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7D" w:rsidRDefault="0000797D" w:rsidP="0000797D">
      <w:pPr>
        <w:pStyle w:val="20"/>
        <w:tabs>
          <w:tab w:val="clear" w:pos="567"/>
          <w:tab w:val="left" w:pos="0"/>
        </w:tabs>
        <w:spacing w:before="57" w:after="57"/>
        <w:ind w:left="0" w:firstLine="0"/>
        <w:rPr>
          <w:rFonts w:ascii="Calibri" w:hAnsi="Calibri" w:cs="Calibri"/>
          <w:sz w:val="22"/>
          <w:lang w:val="el-GR"/>
        </w:rPr>
      </w:pPr>
      <w:bookmarkStart w:id="0" w:name="_Toc47007228"/>
      <w:bookmarkStart w:id="1" w:name="_GoBack"/>
      <w:bookmarkEnd w:id="1"/>
      <w:r w:rsidRPr="00436327">
        <w:rPr>
          <w:rFonts w:ascii="Calibri" w:hAnsi="Calibri" w:cs="Calibri"/>
          <w:sz w:val="22"/>
          <w:lang w:val="el-GR"/>
        </w:rPr>
        <w:t>ΦΥΛΛΟ ΣΥΜΜΟΡΦΩΣΗΣ</w:t>
      </w:r>
      <w:bookmarkEnd w:id="0"/>
    </w:p>
    <w:p w:rsidR="0000797D" w:rsidRPr="00F50097" w:rsidRDefault="0000797D" w:rsidP="0000797D">
      <w:pPr>
        <w:pStyle w:val="aff1"/>
        <w:suppressAutoHyphens w:val="0"/>
        <w:spacing w:after="0" w:line="259" w:lineRule="auto"/>
        <w:contextualSpacing/>
        <w:rPr>
          <w:rFonts w:cs="Times New Roman"/>
          <w:b/>
          <w:bCs/>
          <w:lang w:val="el-GR"/>
        </w:rPr>
      </w:pPr>
    </w:p>
    <w:p w:rsidR="0000797D" w:rsidRPr="00F50097" w:rsidRDefault="0000797D" w:rsidP="0000797D">
      <w:pPr>
        <w:pStyle w:val="aff1"/>
        <w:suppressAutoHyphens w:val="0"/>
        <w:spacing w:after="0" w:line="259" w:lineRule="auto"/>
        <w:ind w:left="0"/>
        <w:contextualSpacing/>
        <w:rPr>
          <w:rFonts w:cs="Times New Roman"/>
          <w:b/>
          <w:bCs/>
          <w:lang w:val="el-GR"/>
        </w:rPr>
      </w:pPr>
      <w:r>
        <w:rPr>
          <w:rFonts w:cs="Times New Roman"/>
          <w:b/>
          <w:bCs/>
          <w:lang w:val="el-GR"/>
        </w:rPr>
        <w:t>ΑΠΑΙΤΕΙΤΑΙ :</w:t>
      </w:r>
    </w:p>
    <w:p w:rsidR="0000797D" w:rsidRPr="00CF32C4" w:rsidRDefault="0000797D" w:rsidP="0000797D">
      <w:pPr>
        <w:pStyle w:val="aff1"/>
        <w:numPr>
          <w:ilvl w:val="0"/>
          <w:numId w:val="47"/>
        </w:numPr>
        <w:suppressAutoHyphens w:val="0"/>
        <w:spacing w:after="0" w:line="259" w:lineRule="auto"/>
        <w:contextualSpacing/>
        <w:rPr>
          <w:rFonts w:cs="Times New Roman"/>
          <w:b/>
          <w:bCs/>
          <w:u w:val="single"/>
          <w:lang w:val="el-GR"/>
        </w:rPr>
      </w:pPr>
      <w:r w:rsidRPr="00CF32C4">
        <w:rPr>
          <w:rFonts w:cs="Times New Roman"/>
          <w:b/>
          <w:bCs/>
          <w:u w:val="single"/>
          <w:lang w:val="el-GR"/>
        </w:rPr>
        <w:t xml:space="preserve">Οι υποψήφιοι ανάδοχοι να προσκομίζουν Υπεύθυνη Δήλωση στην οποία θα δηλώνεται ότι είναι επίσημοι αντιπρόσωποι της Κατασκευάστριας Εταιρείας. </w:t>
      </w:r>
    </w:p>
    <w:p w:rsidR="0000797D" w:rsidRPr="00CF32C4" w:rsidRDefault="0000797D" w:rsidP="0000797D">
      <w:pPr>
        <w:pStyle w:val="aff1"/>
        <w:numPr>
          <w:ilvl w:val="0"/>
          <w:numId w:val="47"/>
        </w:numPr>
        <w:suppressAutoHyphens w:val="0"/>
        <w:spacing w:after="0" w:line="259" w:lineRule="auto"/>
        <w:ind w:left="644"/>
        <w:contextualSpacing/>
        <w:rPr>
          <w:rFonts w:cs="Times New Roman"/>
          <w:b/>
          <w:bCs/>
          <w:u w:val="single"/>
          <w:lang w:val="el-GR"/>
        </w:rPr>
      </w:pPr>
      <w:r w:rsidRPr="00CF32C4">
        <w:rPr>
          <w:rFonts w:cs="Times New Roman"/>
          <w:b/>
          <w:bCs/>
          <w:u w:val="single"/>
          <w:lang w:val="el-GR"/>
        </w:rPr>
        <w:t>Η ημερομηνία λήξης των προϊόντων κατά την παράδοση τους, κατά περίπτωση, να μην είναι μικρότερη του ενός έτους.</w:t>
      </w:r>
    </w:p>
    <w:p w:rsidR="0000797D" w:rsidRDefault="0000797D" w:rsidP="0000797D">
      <w:pPr>
        <w:rPr>
          <w:lang w:val="el-GR"/>
        </w:rPr>
      </w:pPr>
    </w:p>
    <w:tbl>
      <w:tblPr>
        <w:tblW w:w="51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740"/>
        <w:gridCol w:w="116"/>
        <w:gridCol w:w="721"/>
        <w:gridCol w:w="716"/>
        <w:gridCol w:w="1669"/>
      </w:tblGrid>
      <w:tr w:rsidR="0000797D" w:rsidRPr="009D1CC6" w:rsidTr="0000797D">
        <w:trPr>
          <w:trHeight w:val="712"/>
        </w:trPr>
        <w:tc>
          <w:tcPr>
            <w:tcW w:w="383" w:type="pct"/>
            <w:shd w:val="clear" w:color="auto" w:fill="auto"/>
            <w:noWrap/>
            <w:vAlign w:val="bottom"/>
          </w:tcPr>
          <w:p w:rsidR="0000797D" w:rsidRPr="009D1CC6" w:rsidRDefault="0000797D" w:rsidP="00285C03">
            <w:pPr>
              <w:spacing w:after="0"/>
              <w:jc w:val="right"/>
              <w:rPr>
                <w:b/>
                <w:color w:val="000000"/>
                <w:szCs w:val="22"/>
                <w:lang w:val="el-GR" w:eastAsia="en-GB"/>
              </w:rPr>
            </w:pPr>
            <w:r w:rsidRPr="009D1CC6">
              <w:rPr>
                <w:b/>
                <w:color w:val="000000"/>
                <w:szCs w:val="22"/>
                <w:lang w:val="el-GR" w:eastAsia="en-GB"/>
              </w:rPr>
              <w:t>Α/Α</w:t>
            </w:r>
          </w:p>
        </w:tc>
        <w:tc>
          <w:tcPr>
            <w:tcW w:w="2816" w:type="pct"/>
            <w:gridSpan w:val="2"/>
            <w:shd w:val="clear" w:color="auto" w:fill="auto"/>
            <w:vAlign w:val="center"/>
          </w:tcPr>
          <w:p w:rsidR="0000797D" w:rsidRPr="009D1CC6" w:rsidRDefault="0000797D" w:rsidP="00285C03">
            <w:pPr>
              <w:spacing w:after="0"/>
              <w:rPr>
                <w:b/>
                <w:szCs w:val="22"/>
                <w:lang w:val="el-GR" w:eastAsia="en-GB"/>
              </w:rPr>
            </w:pPr>
            <w:r w:rsidRPr="009D1CC6">
              <w:rPr>
                <w:b/>
                <w:szCs w:val="22"/>
                <w:lang w:val="el-GR" w:eastAsia="en-GB"/>
              </w:rPr>
              <w:t xml:space="preserve">                                ΤΕΧΝΙΚΕΣ ΠΡΟΔΙΑΓΡΑΦΕΣ</w:t>
            </w:r>
          </w:p>
        </w:tc>
        <w:tc>
          <w:tcPr>
            <w:tcW w:w="417" w:type="pct"/>
          </w:tcPr>
          <w:p w:rsidR="0000797D" w:rsidRPr="009D1CC6" w:rsidRDefault="0000797D" w:rsidP="00285C03">
            <w:pPr>
              <w:spacing w:after="0"/>
              <w:rPr>
                <w:b/>
                <w:szCs w:val="22"/>
                <w:lang w:val="el-GR" w:eastAsia="en-GB"/>
              </w:rPr>
            </w:pPr>
            <w:r w:rsidRPr="009D1CC6">
              <w:rPr>
                <w:b/>
                <w:szCs w:val="22"/>
                <w:lang w:val="el-GR" w:eastAsia="en-GB"/>
              </w:rPr>
              <w:t xml:space="preserve">  </w:t>
            </w:r>
          </w:p>
          <w:p w:rsidR="0000797D" w:rsidRPr="009D1CC6" w:rsidRDefault="0000797D" w:rsidP="00285C03">
            <w:pPr>
              <w:spacing w:after="0"/>
              <w:rPr>
                <w:b/>
                <w:szCs w:val="22"/>
                <w:lang w:val="el-GR" w:eastAsia="en-GB"/>
              </w:rPr>
            </w:pPr>
            <w:r w:rsidRPr="009D1CC6">
              <w:rPr>
                <w:b/>
                <w:szCs w:val="22"/>
                <w:lang w:val="el-GR" w:eastAsia="en-GB"/>
              </w:rPr>
              <w:t xml:space="preserve">   ΝΑΙ</w:t>
            </w:r>
          </w:p>
        </w:tc>
        <w:tc>
          <w:tcPr>
            <w:tcW w:w="415" w:type="pct"/>
          </w:tcPr>
          <w:p w:rsidR="0000797D" w:rsidRPr="009D1CC6" w:rsidRDefault="0000797D" w:rsidP="00285C03">
            <w:pPr>
              <w:spacing w:after="0"/>
              <w:rPr>
                <w:b/>
                <w:szCs w:val="22"/>
                <w:lang w:val="el-GR" w:eastAsia="en-GB"/>
              </w:rPr>
            </w:pPr>
          </w:p>
          <w:p w:rsidR="0000797D" w:rsidRPr="009D1CC6" w:rsidRDefault="0000797D" w:rsidP="00285C03">
            <w:pPr>
              <w:spacing w:after="0"/>
              <w:rPr>
                <w:b/>
                <w:szCs w:val="22"/>
                <w:lang w:val="el-GR" w:eastAsia="en-GB"/>
              </w:rPr>
            </w:pPr>
            <w:r w:rsidRPr="009D1CC6">
              <w:rPr>
                <w:b/>
                <w:szCs w:val="22"/>
                <w:lang w:val="el-GR" w:eastAsia="en-GB"/>
              </w:rPr>
              <w:t xml:space="preserve">  ΟΧΙ</w:t>
            </w:r>
          </w:p>
        </w:tc>
        <w:tc>
          <w:tcPr>
            <w:tcW w:w="969" w:type="pct"/>
          </w:tcPr>
          <w:p w:rsidR="0000797D" w:rsidRPr="009D1CC6" w:rsidRDefault="0000797D" w:rsidP="00285C03">
            <w:pPr>
              <w:spacing w:after="0"/>
              <w:rPr>
                <w:b/>
                <w:szCs w:val="22"/>
                <w:lang w:val="el-GR" w:eastAsia="en-GB"/>
              </w:rPr>
            </w:pPr>
          </w:p>
          <w:p w:rsidR="0000797D" w:rsidRPr="009D1CC6" w:rsidRDefault="0000797D" w:rsidP="00285C03">
            <w:pPr>
              <w:spacing w:after="0"/>
              <w:rPr>
                <w:b/>
                <w:szCs w:val="22"/>
                <w:lang w:val="el-GR" w:eastAsia="en-GB"/>
              </w:rPr>
            </w:pPr>
            <w:r w:rsidRPr="009D1CC6">
              <w:rPr>
                <w:b/>
                <w:szCs w:val="22"/>
                <w:lang w:val="el-GR" w:eastAsia="en-GB"/>
              </w:rPr>
              <w:t xml:space="preserve">   ΠΑΡΑΠΟΜΠΗ</w:t>
            </w:r>
          </w:p>
        </w:tc>
      </w:tr>
      <w:tr w:rsidR="0000797D" w:rsidRPr="009D1CC6" w:rsidTr="0000797D">
        <w:trPr>
          <w:trHeight w:val="144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1</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eastAsia="en-GB"/>
              </w:rPr>
              <w:t xml:space="preserve">Διάλυμα 30% acrylamide-bis acrylamide σε αναλογία 37.5 : 1. </w:t>
            </w:r>
            <w:r w:rsidRPr="009D1CC6">
              <w:rPr>
                <w:szCs w:val="22"/>
                <w:lang w:val="el-GR" w:eastAsia="en-GB"/>
              </w:rPr>
              <w:t xml:space="preserve">Η  περιεκτικότητα σε ακρυλικό οξύ να μην ξεπερνά το 0.001 %. Το ακρυλαμίδιο που περιέχει να είναι τέσσερις φορές  κρυσταλλωμένο για υψηλή καθαρότητα  (καλύτερη από  &gt;99.9%).  </w:t>
            </w:r>
            <w:r w:rsidRPr="009D1CC6">
              <w:rPr>
                <w:szCs w:val="22"/>
                <w:lang w:eastAsia="en-GB"/>
              </w:rPr>
              <w:t>Με πιστοποιητικό ανάλυσης ανά παρτίδα. Συσκευασία 500mL.</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9D1CC6" w:rsidTr="0000797D">
        <w:trPr>
          <w:trHeight w:val="96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2</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eastAsia="en-GB"/>
              </w:rPr>
              <w:t xml:space="preserve">Έτοιμα gel πολυακρυλαμιδίου Tris-Tricine 16,5%, διαστάσεων 8,6 × 6,7 cm (W × L), με 10 well, χωρητικότητας 30 μl/well, για χρήση σε ηλεκτροφόρηση της συσκευής Mini-PROTEAN cell της BIORAD. Συσκευασία των 2 gel/πακέτο. </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9D1CC6" w:rsidTr="0000797D">
        <w:trPr>
          <w:trHeight w:val="72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3</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val="el-GR" w:eastAsia="en-GB"/>
              </w:rPr>
              <w:t xml:space="preserve">Συνθετικό πεπτίδιο για </w:t>
            </w:r>
            <w:r w:rsidRPr="009D1CC6">
              <w:rPr>
                <w:szCs w:val="22"/>
                <w:lang w:eastAsia="en-GB"/>
              </w:rPr>
              <w:t>Blocking</w:t>
            </w:r>
            <w:r w:rsidRPr="009D1CC6">
              <w:rPr>
                <w:szCs w:val="22"/>
                <w:lang w:val="el-GR" w:eastAsia="en-GB"/>
              </w:rPr>
              <w:t xml:space="preserve"> του </w:t>
            </w:r>
            <w:r w:rsidRPr="009D1CC6">
              <w:rPr>
                <w:szCs w:val="22"/>
                <w:lang w:eastAsia="en-GB"/>
              </w:rPr>
              <w:t>Anti</w:t>
            </w:r>
            <w:r w:rsidRPr="009D1CC6">
              <w:rPr>
                <w:szCs w:val="22"/>
                <w:lang w:val="el-GR" w:eastAsia="en-GB"/>
              </w:rPr>
              <w:t>-6</w:t>
            </w:r>
            <w:r w:rsidRPr="009D1CC6">
              <w:rPr>
                <w:szCs w:val="22"/>
                <w:lang w:eastAsia="en-GB"/>
              </w:rPr>
              <w:t>X</w:t>
            </w:r>
            <w:r w:rsidRPr="009D1CC6">
              <w:rPr>
                <w:szCs w:val="22"/>
                <w:lang w:val="el-GR" w:eastAsia="en-GB"/>
              </w:rPr>
              <w:t xml:space="preserve"> </w:t>
            </w:r>
            <w:r w:rsidRPr="009D1CC6">
              <w:rPr>
                <w:szCs w:val="22"/>
                <w:lang w:eastAsia="en-GB"/>
              </w:rPr>
              <w:t>His</w:t>
            </w:r>
            <w:r w:rsidRPr="009D1CC6">
              <w:rPr>
                <w:szCs w:val="22"/>
                <w:lang w:val="el-GR" w:eastAsia="en-GB"/>
              </w:rPr>
              <w:t xml:space="preserve"> </w:t>
            </w:r>
            <w:r w:rsidRPr="009D1CC6">
              <w:rPr>
                <w:szCs w:val="22"/>
                <w:lang w:eastAsia="en-GB"/>
              </w:rPr>
              <w:t>tag</w:t>
            </w:r>
            <w:r w:rsidRPr="009D1CC6">
              <w:rPr>
                <w:szCs w:val="22"/>
                <w:lang w:val="el-GR" w:eastAsia="en-GB"/>
              </w:rPr>
              <w:t xml:space="preserve"> αντισώματος. </w:t>
            </w:r>
            <w:r w:rsidRPr="009D1CC6">
              <w:rPr>
                <w:szCs w:val="22"/>
                <w:lang w:eastAsia="en-GB"/>
              </w:rPr>
              <w:t xml:space="preserve">Συγκέντρωση 1 mg/ml. Συσκευασία 500 µg.       </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1633"/>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4</w:t>
            </w:r>
          </w:p>
        </w:tc>
        <w:tc>
          <w:tcPr>
            <w:tcW w:w="2816" w:type="pct"/>
            <w:gridSpan w:val="2"/>
            <w:shd w:val="clear" w:color="auto" w:fill="auto"/>
            <w:vAlign w:val="center"/>
            <w:hideMark/>
          </w:tcPr>
          <w:p w:rsidR="0000797D" w:rsidRPr="009D1CC6" w:rsidRDefault="0000797D" w:rsidP="00285C03">
            <w:pPr>
              <w:spacing w:after="0"/>
              <w:jc w:val="left"/>
              <w:rPr>
                <w:szCs w:val="22"/>
                <w:lang w:eastAsia="en-GB"/>
              </w:rPr>
            </w:pPr>
            <w:r w:rsidRPr="009D1CC6">
              <w:rPr>
                <w:szCs w:val="22"/>
                <w:lang w:val="el-GR" w:eastAsia="en-GB"/>
              </w:rPr>
              <w:br/>
              <w:t>Μικροπλάκες  96 θέσεων,  με κωνικό πυθμένα (</w:t>
            </w:r>
            <w:r w:rsidRPr="009D1CC6">
              <w:rPr>
                <w:szCs w:val="22"/>
                <w:lang w:eastAsia="en-GB"/>
              </w:rPr>
              <w:t>V</w:t>
            </w:r>
            <w:r w:rsidRPr="009D1CC6">
              <w:rPr>
                <w:szCs w:val="22"/>
                <w:lang w:val="el-GR" w:eastAsia="en-GB"/>
              </w:rPr>
              <w:t>-</w:t>
            </w:r>
            <w:r w:rsidRPr="009D1CC6">
              <w:rPr>
                <w:szCs w:val="22"/>
                <w:lang w:eastAsia="en-GB"/>
              </w:rPr>
              <w:t>Bottom</w:t>
            </w:r>
            <w:r w:rsidRPr="009D1CC6">
              <w:rPr>
                <w:szCs w:val="22"/>
                <w:lang w:val="el-GR" w:eastAsia="en-GB"/>
              </w:rPr>
              <w:t>/</w:t>
            </w:r>
            <w:r w:rsidRPr="009D1CC6">
              <w:rPr>
                <w:szCs w:val="22"/>
                <w:lang w:eastAsia="en-GB"/>
              </w:rPr>
              <w:t>chimney</w:t>
            </w:r>
            <w:r w:rsidRPr="009D1CC6">
              <w:rPr>
                <w:szCs w:val="22"/>
                <w:lang w:val="el-GR" w:eastAsia="en-GB"/>
              </w:rPr>
              <w:t xml:space="preserve"> </w:t>
            </w:r>
            <w:r w:rsidRPr="009D1CC6">
              <w:rPr>
                <w:szCs w:val="22"/>
                <w:lang w:eastAsia="en-GB"/>
              </w:rPr>
              <w:t>well</w:t>
            </w:r>
            <w:r w:rsidRPr="009D1CC6">
              <w:rPr>
                <w:szCs w:val="22"/>
                <w:lang w:val="el-GR" w:eastAsia="en-GB"/>
              </w:rPr>
              <w:t xml:space="preserve">), από διαφανές πολυπροπυλένιο χωρίς βαρέα μέταλλα.   Με αλφαριθμητική σήμανση των θέσεων της μικροπλάκας. Υψηλής αντοχής σε χημικά και σε εύρος  θερμοκρασίας από -196 </w:t>
            </w:r>
            <w:r w:rsidRPr="009D1CC6">
              <w:rPr>
                <w:szCs w:val="22"/>
                <w:lang w:eastAsia="en-GB"/>
              </w:rPr>
              <w:t>to</w:t>
            </w:r>
            <w:r w:rsidRPr="009D1CC6">
              <w:rPr>
                <w:szCs w:val="22"/>
                <w:lang w:val="el-GR" w:eastAsia="en-GB"/>
              </w:rPr>
              <w:t xml:space="preserve"> +121°</w:t>
            </w:r>
            <w:r w:rsidRPr="009D1CC6">
              <w:rPr>
                <w:szCs w:val="22"/>
                <w:lang w:eastAsia="en-GB"/>
              </w:rPr>
              <w:t>C</w:t>
            </w:r>
            <w:r w:rsidRPr="009D1CC6">
              <w:rPr>
                <w:szCs w:val="22"/>
                <w:lang w:val="el-GR" w:eastAsia="en-GB"/>
              </w:rPr>
              <w:br/>
              <w:t xml:space="preserve">Κατασκευή σύμφωνα με τις οδηγίες  </w:t>
            </w:r>
            <w:r w:rsidRPr="009D1CC6">
              <w:rPr>
                <w:szCs w:val="22"/>
                <w:lang w:eastAsia="en-GB"/>
              </w:rPr>
              <w:t>DIN</w:t>
            </w:r>
            <w:r w:rsidRPr="009D1CC6">
              <w:rPr>
                <w:szCs w:val="22"/>
                <w:lang w:val="el-GR" w:eastAsia="en-GB"/>
              </w:rPr>
              <w:t xml:space="preserve"> </w:t>
            </w:r>
            <w:r w:rsidRPr="009D1CC6">
              <w:rPr>
                <w:szCs w:val="22"/>
                <w:lang w:eastAsia="en-GB"/>
              </w:rPr>
              <w:t>ISO</w:t>
            </w:r>
            <w:r w:rsidRPr="009D1CC6">
              <w:rPr>
                <w:szCs w:val="22"/>
                <w:lang w:val="el-GR" w:eastAsia="en-GB"/>
              </w:rPr>
              <w:t xml:space="preserve"> 9001. Χωρίς ανιχνεύσιμα επίπεδα δεοξυριβονουκλεασών, ριβονουκλεασών και ανθρώπινου </w:t>
            </w:r>
            <w:r w:rsidRPr="009D1CC6">
              <w:rPr>
                <w:szCs w:val="22"/>
                <w:lang w:eastAsia="en-GB"/>
              </w:rPr>
              <w:t>DNA</w:t>
            </w:r>
            <w:r w:rsidRPr="009D1CC6">
              <w:rPr>
                <w:szCs w:val="22"/>
                <w:lang w:val="el-GR" w:eastAsia="en-GB"/>
              </w:rPr>
              <w:t xml:space="preserve"> και χωρίς πυρετογόνα. </w:t>
            </w:r>
            <w:r w:rsidRPr="009D1CC6">
              <w:rPr>
                <w:szCs w:val="22"/>
                <w:lang w:val="el-GR" w:eastAsia="en-GB"/>
              </w:rPr>
              <w:br/>
            </w:r>
            <w:r w:rsidRPr="009D1CC6">
              <w:rPr>
                <w:szCs w:val="22"/>
                <w:lang w:eastAsia="en-GB"/>
              </w:rPr>
              <w:t xml:space="preserve">Σε συσκευασία των 10 τεμαχίων/σακούλα. </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1255"/>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5</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eastAsia="en-GB"/>
              </w:rPr>
              <w:t>Agar</w:t>
            </w:r>
            <w:r w:rsidRPr="009D1CC6">
              <w:rPr>
                <w:szCs w:val="22"/>
                <w:lang w:val="el-GR" w:eastAsia="en-GB"/>
              </w:rPr>
              <w:t xml:space="preserve"> </w:t>
            </w:r>
            <w:r w:rsidRPr="009D1CC6">
              <w:rPr>
                <w:szCs w:val="22"/>
                <w:lang w:eastAsia="en-GB"/>
              </w:rPr>
              <w:t>Bacteriology</w:t>
            </w:r>
            <w:r w:rsidRPr="009D1CC6">
              <w:rPr>
                <w:szCs w:val="22"/>
                <w:lang w:val="el-GR" w:eastAsia="en-GB"/>
              </w:rPr>
              <w:t xml:space="preserve"> </w:t>
            </w:r>
            <w:r w:rsidRPr="009D1CC6">
              <w:rPr>
                <w:szCs w:val="22"/>
                <w:lang w:eastAsia="en-GB"/>
              </w:rPr>
              <w:t>Grade</w:t>
            </w:r>
            <w:r w:rsidRPr="009D1CC6">
              <w:rPr>
                <w:szCs w:val="22"/>
                <w:lang w:val="el-GR" w:eastAsia="en-GB"/>
              </w:rPr>
              <w:t xml:space="preserve">, κατάλληλο για την παρασκευή  </w:t>
            </w:r>
            <w:r w:rsidRPr="009D1CC6">
              <w:rPr>
                <w:szCs w:val="22"/>
                <w:lang w:eastAsia="en-GB"/>
              </w:rPr>
              <w:t>LB</w:t>
            </w:r>
            <w:r w:rsidRPr="009D1CC6">
              <w:rPr>
                <w:szCs w:val="22"/>
                <w:lang w:val="el-GR" w:eastAsia="en-GB"/>
              </w:rPr>
              <w:t xml:space="preserve"> </w:t>
            </w:r>
            <w:r w:rsidRPr="009D1CC6">
              <w:rPr>
                <w:szCs w:val="22"/>
                <w:lang w:eastAsia="en-GB"/>
              </w:rPr>
              <w:t>agar</w:t>
            </w:r>
            <w:r w:rsidRPr="009D1CC6">
              <w:rPr>
                <w:szCs w:val="22"/>
                <w:lang w:val="el-GR" w:eastAsia="en-GB"/>
              </w:rPr>
              <w:t xml:space="preserve"> </w:t>
            </w:r>
            <w:r w:rsidRPr="009D1CC6">
              <w:rPr>
                <w:szCs w:val="22"/>
                <w:lang w:eastAsia="en-GB"/>
              </w:rPr>
              <w:t>plates</w:t>
            </w:r>
            <w:r w:rsidRPr="009D1CC6">
              <w:rPr>
                <w:szCs w:val="22"/>
                <w:lang w:val="el-GR" w:eastAsia="en-GB"/>
              </w:rPr>
              <w:t xml:space="preserve">, χωρίς ανιχνεύσιμα επίπεδα ζελατίνης και αμύλου, με τα εξής χαρακτηριστικά: </w:t>
            </w:r>
            <w:r w:rsidRPr="009D1CC6">
              <w:rPr>
                <w:szCs w:val="22"/>
                <w:lang w:eastAsia="en-GB"/>
              </w:rPr>
              <w:t>pH</w:t>
            </w:r>
            <w:r w:rsidRPr="009D1CC6">
              <w:rPr>
                <w:szCs w:val="22"/>
                <w:lang w:val="el-GR" w:eastAsia="en-GB"/>
              </w:rPr>
              <w:t xml:space="preserve"> (1.5 %; </w:t>
            </w:r>
            <w:r w:rsidRPr="009D1CC6">
              <w:rPr>
                <w:szCs w:val="22"/>
                <w:lang w:eastAsia="en-GB"/>
              </w:rPr>
              <w:t>H</w:t>
            </w:r>
            <w:r w:rsidRPr="009D1CC6">
              <w:rPr>
                <w:szCs w:val="22"/>
                <w:lang w:val="el-GR" w:eastAsia="en-GB"/>
              </w:rPr>
              <w:t>2</w:t>
            </w:r>
            <w:r w:rsidRPr="009D1CC6">
              <w:rPr>
                <w:szCs w:val="22"/>
                <w:lang w:eastAsia="en-GB"/>
              </w:rPr>
              <w:t>O</w:t>
            </w:r>
            <w:r w:rsidRPr="009D1CC6">
              <w:rPr>
                <w:szCs w:val="22"/>
                <w:lang w:val="el-GR" w:eastAsia="en-GB"/>
              </w:rPr>
              <w:t>; 60°</w:t>
            </w:r>
            <w:r w:rsidRPr="009D1CC6">
              <w:rPr>
                <w:szCs w:val="22"/>
                <w:lang w:eastAsia="en-GB"/>
              </w:rPr>
              <w:t>C</w:t>
            </w:r>
            <w:r w:rsidRPr="009D1CC6">
              <w:rPr>
                <w:szCs w:val="22"/>
                <w:lang w:val="el-GR" w:eastAsia="en-GB"/>
              </w:rPr>
              <w:t xml:space="preserve">): 6.0 - 8.0. </w:t>
            </w:r>
            <w:r w:rsidRPr="009D1CC6">
              <w:rPr>
                <w:szCs w:val="22"/>
                <w:lang w:eastAsia="en-GB"/>
              </w:rPr>
              <w:t>Gel</w:t>
            </w:r>
            <w:r w:rsidRPr="009D1CC6">
              <w:rPr>
                <w:szCs w:val="22"/>
                <w:lang w:val="el-GR" w:eastAsia="en-GB"/>
              </w:rPr>
              <w:t xml:space="preserve"> </w:t>
            </w:r>
            <w:r w:rsidRPr="009D1CC6">
              <w:rPr>
                <w:szCs w:val="22"/>
                <w:lang w:eastAsia="en-GB"/>
              </w:rPr>
              <w:t>point</w:t>
            </w:r>
            <w:r w:rsidRPr="009D1CC6">
              <w:rPr>
                <w:szCs w:val="22"/>
                <w:lang w:val="el-GR" w:eastAsia="en-GB"/>
              </w:rPr>
              <w:t>: 30 - 36°</w:t>
            </w:r>
            <w:r w:rsidRPr="009D1CC6">
              <w:rPr>
                <w:szCs w:val="22"/>
                <w:lang w:eastAsia="en-GB"/>
              </w:rPr>
              <w:t>C</w:t>
            </w:r>
            <w:r w:rsidRPr="009D1CC6">
              <w:rPr>
                <w:szCs w:val="22"/>
                <w:lang w:val="el-GR" w:eastAsia="en-GB"/>
              </w:rPr>
              <w:t xml:space="preserve"> </w:t>
            </w:r>
            <w:r w:rsidRPr="009D1CC6">
              <w:rPr>
                <w:szCs w:val="22"/>
                <w:lang w:eastAsia="en-GB"/>
              </w:rPr>
              <w:t>Gel</w:t>
            </w:r>
            <w:r w:rsidRPr="009D1CC6">
              <w:rPr>
                <w:szCs w:val="22"/>
                <w:lang w:val="el-GR" w:eastAsia="en-GB"/>
              </w:rPr>
              <w:t xml:space="preserve"> </w:t>
            </w:r>
            <w:r w:rsidRPr="009D1CC6">
              <w:rPr>
                <w:szCs w:val="22"/>
                <w:lang w:eastAsia="en-GB"/>
              </w:rPr>
              <w:t>strength</w:t>
            </w:r>
            <w:r w:rsidRPr="009D1CC6">
              <w:rPr>
                <w:szCs w:val="22"/>
                <w:lang w:val="el-GR" w:eastAsia="en-GB"/>
              </w:rPr>
              <w:t xml:space="preserve">(1.5%):750 - 1100 </w:t>
            </w:r>
            <w:r w:rsidRPr="009D1CC6">
              <w:rPr>
                <w:szCs w:val="22"/>
                <w:lang w:eastAsia="en-GB"/>
              </w:rPr>
              <w:t>g</w:t>
            </w:r>
            <w:r w:rsidRPr="009D1CC6">
              <w:rPr>
                <w:szCs w:val="22"/>
                <w:lang w:val="el-GR" w:eastAsia="en-GB"/>
              </w:rPr>
              <w:t>/</w:t>
            </w:r>
            <w:r w:rsidRPr="009D1CC6">
              <w:rPr>
                <w:szCs w:val="22"/>
                <w:lang w:eastAsia="en-GB"/>
              </w:rPr>
              <w:t>cm</w:t>
            </w:r>
            <w:r w:rsidRPr="009D1CC6">
              <w:rPr>
                <w:szCs w:val="22"/>
                <w:lang w:val="el-GR" w:eastAsia="en-GB"/>
              </w:rPr>
              <w:t xml:space="preserve">2 </w:t>
            </w:r>
            <w:r w:rsidRPr="009D1CC6">
              <w:rPr>
                <w:szCs w:val="22"/>
                <w:lang w:eastAsia="en-GB"/>
              </w:rPr>
              <w:t>Water</w:t>
            </w:r>
            <w:r w:rsidRPr="009D1CC6">
              <w:rPr>
                <w:szCs w:val="22"/>
                <w:lang w:val="el-GR" w:eastAsia="en-GB"/>
              </w:rPr>
              <w:t xml:space="preserve"> (</w:t>
            </w:r>
            <w:r w:rsidRPr="009D1CC6">
              <w:rPr>
                <w:szCs w:val="22"/>
                <w:lang w:eastAsia="en-GB"/>
              </w:rPr>
              <w:t>K</w:t>
            </w:r>
            <w:r w:rsidRPr="009D1CC6">
              <w:rPr>
                <w:szCs w:val="22"/>
                <w:lang w:val="el-GR" w:eastAsia="en-GB"/>
              </w:rPr>
              <w:t>.</w:t>
            </w:r>
            <w:r w:rsidRPr="009D1CC6">
              <w:rPr>
                <w:szCs w:val="22"/>
                <w:lang w:eastAsia="en-GB"/>
              </w:rPr>
              <w:t>F</w:t>
            </w:r>
            <w:r w:rsidRPr="009D1CC6">
              <w:rPr>
                <w:szCs w:val="22"/>
                <w:lang w:val="el-GR" w:eastAsia="en-GB"/>
              </w:rPr>
              <w:t xml:space="preserve">.): </w:t>
            </w:r>
            <w:r w:rsidRPr="009D1CC6">
              <w:rPr>
                <w:szCs w:val="22"/>
                <w:lang w:eastAsia="en-GB"/>
              </w:rPr>
              <w:t>max</w:t>
            </w:r>
            <w:r w:rsidRPr="009D1CC6">
              <w:rPr>
                <w:szCs w:val="22"/>
                <w:lang w:val="el-GR" w:eastAsia="en-GB"/>
              </w:rPr>
              <w:t xml:space="preserve">. 12.0 % </w:t>
            </w:r>
            <w:r w:rsidRPr="009D1CC6">
              <w:rPr>
                <w:szCs w:val="22"/>
                <w:lang w:eastAsia="en-GB"/>
              </w:rPr>
              <w:t>Ca</w:t>
            </w:r>
            <w:r w:rsidRPr="009D1CC6">
              <w:rPr>
                <w:szCs w:val="22"/>
                <w:lang w:val="el-GR" w:eastAsia="en-GB"/>
              </w:rPr>
              <w:t xml:space="preserve">: </w:t>
            </w:r>
            <w:r w:rsidRPr="009D1CC6">
              <w:rPr>
                <w:szCs w:val="22"/>
                <w:lang w:eastAsia="en-GB"/>
              </w:rPr>
              <w:t>max</w:t>
            </w:r>
            <w:r w:rsidRPr="009D1CC6">
              <w:rPr>
                <w:szCs w:val="22"/>
                <w:lang w:val="el-GR" w:eastAsia="en-GB"/>
              </w:rPr>
              <w:t xml:space="preserve">. 0.2 %, </w:t>
            </w:r>
            <w:r w:rsidRPr="009D1CC6">
              <w:rPr>
                <w:szCs w:val="22"/>
                <w:lang w:eastAsia="en-GB"/>
              </w:rPr>
              <w:t>Mg</w:t>
            </w:r>
            <w:r w:rsidRPr="009D1CC6">
              <w:rPr>
                <w:szCs w:val="22"/>
                <w:lang w:val="el-GR" w:eastAsia="en-GB"/>
              </w:rPr>
              <w:t xml:space="preserve">: </w:t>
            </w:r>
            <w:r w:rsidRPr="009D1CC6">
              <w:rPr>
                <w:szCs w:val="22"/>
                <w:lang w:eastAsia="en-GB"/>
              </w:rPr>
              <w:t>max</w:t>
            </w:r>
            <w:r w:rsidRPr="009D1CC6">
              <w:rPr>
                <w:szCs w:val="22"/>
                <w:lang w:val="el-GR" w:eastAsia="en-GB"/>
              </w:rPr>
              <w:t>. 0.1 %</w:t>
            </w:r>
            <w:r w:rsidRPr="009D1CC6">
              <w:rPr>
                <w:szCs w:val="22"/>
                <w:lang w:val="el-GR" w:eastAsia="en-GB"/>
              </w:rPr>
              <w:br/>
              <w:t xml:space="preserve">Με πιστοποιητικό ανάλυσης ανά παρτίδα. </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216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6</w:t>
            </w:r>
          </w:p>
        </w:tc>
        <w:tc>
          <w:tcPr>
            <w:tcW w:w="2816" w:type="pct"/>
            <w:gridSpan w:val="2"/>
            <w:shd w:val="clear" w:color="auto" w:fill="auto"/>
            <w:vAlign w:val="center"/>
            <w:hideMark/>
          </w:tcPr>
          <w:p w:rsidR="0000797D" w:rsidRPr="009D1CC6" w:rsidRDefault="0000797D" w:rsidP="00285C03">
            <w:pPr>
              <w:spacing w:after="0"/>
              <w:jc w:val="left"/>
              <w:rPr>
                <w:szCs w:val="22"/>
                <w:lang w:eastAsia="en-GB"/>
              </w:rPr>
            </w:pPr>
            <w:r w:rsidRPr="009D1CC6">
              <w:rPr>
                <w:szCs w:val="22"/>
                <w:lang w:val="el-GR" w:eastAsia="en-GB"/>
              </w:rPr>
              <w:t xml:space="preserve">Αλβουμίνη από βόειο ορό, σε μορφή λυοφιλιωμένης σκόνης, καθαρότητας  </w:t>
            </w:r>
            <w:r w:rsidRPr="009D1CC6">
              <w:rPr>
                <w:szCs w:val="22"/>
                <w:lang w:eastAsia="en-GB"/>
              </w:rPr>
              <w:t>min</w:t>
            </w:r>
            <w:r w:rsidRPr="009D1CC6">
              <w:rPr>
                <w:szCs w:val="22"/>
                <w:lang w:val="el-GR" w:eastAsia="en-GB"/>
              </w:rPr>
              <w:t xml:space="preserve">. 98% και χωρίς ανιχνεύσιμα επίπεδα πρωτεασών.  Η περιεκτικότητά της σε βαρέα μέταλλα να μην ξεπερνά τα 0.001% και το </w:t>
            </w:r>
            <w:r w:rsidRPr="009D1CC6">
              <w:rPr>
                <w:szCs w:val="22"/>
                <w:lang w:eastAsia="en-GB"/>
              </w:rPr>
              <w:t>pH</w:t>
            </w:r>
            <w:r w:rsidRPr="009D1CC6">
              <w:rPr>
                <w:szCs w:val="22"/>
                <w:lang w:val="el-GR" w:eastAsia="en-GB"/>
              </w:rPr>
              <w:t xml:space="preserve"> (2 %; </w:t>
            </w:r>
            <w:r w:rsidRPr="009D1CC6">
              <w:rPr>
                <w:szCs w:val="22"/>
                <w:lang w:eastAsia="en-GB"/>
              </w:rPr>
              <w:t>H</w:t>
            </w:r>
            <w:r w:rsidRPr="009D1CC6">
              <w:rPr>
                <w:szCs w:val="22"/>
                <w:lang w:val="el-GR" w:eastAsia="en-GB"/>
              </w:rPr>
              <w:t>2</w:t>
            </w:r>
            <w:r w:rsidRPr="009D1CC6">
              <w:rPr>
                <w:szCs w:val="22"/>
                <w:lang w:eastAsia="en-GB"/>
              </w:rPr>
              <w:t>O</w:t>
            </w:r>
            <w:r w:rsidRPr="009D1CC6">
              <w:rPr>
                <w:szCs w:val="22"/>
                <w:lang w:val="el-GR" w:eastAsia="en-GB"/>
              </w:rPr>
              <w:t>; 20°</w:t>
            </w:r>
            <w:r w:rsidRPr="009D1CC6">
              <w:rPr>
                <w:szCs w:val="22"/>
                <w:lang w:eastAsia="en-GB"/>
              </w:rPr>
              <w:t>C</w:t>
            </w:r>
            <w:r w:rsidRPr="009D1CC6">
              <w:rPr>
                <w:szCs w:val="22"/>
                <w:lang w:val="el-GR" w:eastAsia="en-GB"/>
              </w:rPr>
              <w:t>) να είναι στο εύρος 6.6 - 7.5 . Να έχει παρασκευαστεί με συνδυασμό της μεθόδου θερμικού σοκ και κατακρήμνισης με αλκοόλη.  Η αλβουμίνη  να είναι σταθερή ως σκόνη για τρία χρόνια ή ως διάλυμα για ένα χρόνο.</w:t>
            </w:r>
            <w:r w:rsidRPr="009D1CC6">
              <w:rPr>
                <w:szCs w:val="22"/>
                <w:lang w:val="el-GR" w:eastAsia="en-GB"/>
              </w:rPr>
              <w:br/>
              <w:t xml:space="preserve"> </w:t>
            </w:r>
            <w:r w:rsidRPr="009D1CC6">
              <w:rPr>
                <w:szCs w:val="22"/>
                <w:lang w:eastAsia="en-GB"/>
              </w:rPr>
              <w:t>Συσκευασία των 100 g.</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288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7</w:t>
            </w:r>
          </w:p>
        </w:tc>
        <w:tc>
          <w:tcPr>
            <w:tcW w:w="2816" w:type="pct"/>
            <w:gridSpan w:val="2"/>
            <w:shd w:val="clear" w:color="auto" w:fill="auto"/>
            <w:vAlign w:val="center"/>
            <w:hideMark/>
          </w:tcPr>
          <w:p w:rsidR="0000797D" w:rsidRPr="009D1CC6" w:rsidRDefault="0000797D" w:rsidP="00285C03">
            <w:pPr>
              <w:spacing w:after="0"/>
              <w:jc w:val="left"/>
              <w:rPr>
                <w:szCs w:val="22"/>
                <w:lang w:val="el-GR" w:eastAsia="en-GB"/>
              </w:rPr>
            </w:pPr>
            <w:r w:rsidRPr="009D1CC6">
              <w:rPr>
                <w:szCs w:val="22"/>
                <w:lang w:eastAsia="en-GB"/>
              </w:rPr>
              <w:t>Biotin≥99% (HPLC), λυοφιλοποιημένη σκόνη.</w:t>
            </w:r>
            <w:r w:rsidRPr="009D1CC6">
              <w:rPr>
                <w:szCs w:val="22"/>
                <w:lang w:eastAsia="en-GB"/>
              </w:rPr>
              <w:br/>
              <w:t>χρώμα   white to off-white</w:t>
            </w:r>
            <w:r w:rsidRPr="009D1CC6">
              <w:rPr>
                <w:szCs w:val="22"/>
                <w:lang w:eastAsia="en-GB"/>
              </w:rPr>
              <w:br/>
              <w:t>mp   231-233 °C (lit.)</w:t>
            </w:r>
            <w:r w:rsidRPr="009D1CC6">
              <w:rPr>
                <w:szCs w:val="22"/>
                <w:lang w:eastAsia="en-GB"/>
              </w:rPr>
              <w:br/>
              <w:t>διαλυτότητα  ammonium hydroxide: 50 mg/mL (2 M)</w:t>
            </w:r>
            <w:r w:rsidRPr="009D1CC6">
              <w:rPr>
                <w:szCs w:val="22"/>
                <w:lang w:eastAsia="en-GB"/>
              </w:rPr>
              <w:br/>
              <w:t>θερμοκρασία αποθήκευσης 2-8°C,  Συσκευασία: 1 g.</w:t>
            </w:r>
            <w:r w:rsidRPr="009D1CC6">
              <w:rPr>
                <w:szCs w:val="22"/>
                <w:lang w:eastAsia="en-GB"/>
              </w:rPr>
              <w:br/>
              <w:t xml:space="preserve">Η βιοτίνη μπορεί να χρησιμοποιηθεί για την έκλουση πρωτεϊνών από ρητίνες αβιδίνης / στρεπταβιδίνης. </w:t>
            </w:r>
            <w:r w:rsidRPr="009D1CC6">
              <w:rPr>
                <w:szCs w:val="22"/>
                <w:lang w:val="el-GR" w:eastAsia="en-GB"/>
              </w:rPr>
              <w:t xml:space="preserve">Έχει χρησιμοποιήθει για καλλιέργεια ολιγοδενδροκυττάρων. Έχει χρησιμοποιηθεί ως συμπλήρωμα βιταμινών για την ανάπτυξη των ειδών </w:t>
            </w:r>
            <w:r w:rsidRPr="009D1CC6">
              <w:rPr>
                <w:szCs w:val="22"/>
                <w:lang w:eastAsia="en-GB"/>
              </w:rPr>
              <w:t>Bacillus</w:t>
            </w:r>
            <w:r w:rsidRPr="009D1CC6">
              <w:rPr>
                <w:szCs w:val="22"/>
                <w:lang w:val="el-GR" w:eastAsia="en-GB"/>
              </w:rPr>
              <w:t>. Έχει χρησιμοποιηθεί για τον αποκλεισμό της ενδογενούς βιοτίνης κατά τη διάρκεια ανοσοϊστολογικών διαδικασιών.</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1457"/>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8</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Μικροπλάκα 96 θέσεων </w:t>
            </w:r>
            <w:r w:rsidRPr="009D1CC6">
              <w:rPr>
                <w:szCs w:val="22"/>
                <w:lang w:eastAsia="en-GB"/>
              </w:rPr>
              <w:t>half</w:t>
            </w:r>
            <w:r w:rsidRPr="009D1CC6">
              <w:rPr>
                <w:szCs w:val="22"/>
                <w:lang w:val="el-GR" w:eastAsia="en-GB"/>
              </w:rPr>
              <w:t xml:space="preserve"> </w:t>
            </w:r>
            <w:r w:rsidRPr="009D1CC6">
              <w:rPr>
                <w:szCs w:val="22"/>
                <w:lang w:eastAsia="en-GB"/>
              </w:rPr>
              <w:t>area</w:t>
            </w:r>
            <w:r w:rsidRPr="009D1CC6">
              <w:rPr>
                <w:szCs w:val="22"/>
                <w:lang w:val="el-GR" w:eastAsia="en-GB"/>
              </w:rPr>
              <w:t xml:space="preserve"> από διαυγές πολυστυρένιο υψηλής ποιότητας (σύμφωνα με το πρότυπο </w:t>
            </w:r>
            <w:r w:rsidRPr="009D1CC6">
              <w:rPr>
                <w:szCs w:val="22"/>
                <w:lang w:eastAsia="en-GB"/>
              </w:rPr>
              <w:t>USP</w:t>
            </w:r>
            <w:r w:rsidRPr="009D1CC6">
              <w:rPr>
                <w:szCs w:val="22"/>
                <w:lang w:val="el-GR" w:eastAsia="en-GB"/>
              </w:rPr>
              <w:t xml:space="preserve">, </w:t>
            </w:r>
            <w:r w:rsidRPr="009D1CC6">
              <w:rPr>
                <w:szCs w:val="22"/>
                <w:lang w:eastAsia="en-GB"/>
              </w:rPr>
              <w:t>Class</w:t>
            </w:r>
            <w:r w:rsidRPr="009D1CC6">
              <w:rPr>
                <w:szCs w:val="22"/>
                <w:lang w:val="el-GR" w:eastAsia="en-GB"/>
              </w:rPr>
              <w:t xml:space="preserve"> </w:t>
            </w:r>
            <w:r w:rsidRPr="009D1CC6">
              <w:rPr>
                <w:szCs w:val="22"/>
                <w:lang w:eastAsia="en-GB"/>
              </w:rPr>
              <w:t>VI</w:t>
            </w:r>
            <w:r w:rsidRPr="009D1CC6">
              <w:rPr>
                <w:szCs w:val="22"/>
                <w:lang w:val="el-GR" w:eastAsia="en-GB"/>
              </w:rPr>
              <w:t xml:space="preserve"> για πλαστικούς περιέκτες), υψηλής δέσμευσης (</w:t>
            </w:r>
            <w:r w:rsidRPr="009D1CC6">
              <w:rPr>
                <w:szCs w:val="22"/>
                <w:lang w:eastAsia="en-GB"/>
              </w:rPr>
              <w:t>high</w:t>
            </w:r>
            <w:r w:rsidRPr="009D1CC6">
              <w:rPr>
                <w:szCs w:val="22"/>
                <w:lang w:val="el-GR" w:eastAsia="en-GB"/>
              </w:rPr>
              <w:t>-</w:t>
            </w:r>
            <w:r w:rsidRPr="009D1CC6">
              <w:rPr>
                <w:szCs w:val="22"/>
                <w:lang w:eastAsia="en-GB"/>
              </w:rPr>
              <w:t>binding</w:t>
            </w:r>
            <w:r w:rsidRPr="009D1CC6">
              <w:rPr>
                <w:szCs w:val="22"/>
                <w:lang w:val="el-GR" w:eastAsia="en-GB"/>
              </w:rPr>
              <w:t xml:space="preserve">) με ικανότητα δέσμευσης περίπου 500 </w:t>
            </w:r>
            <w:r w:rsidRPr="009D1CC6">
              <w:rPr>
                <w:szCs w:val="22"/>
                <w:lang w:eastAsia="en-GB"/>
              </w:rPr>
              <w:t>ng</w:t>
            </w:r>
            <w:r w:rsidRPr="009D1CC6">
              <w:rPr>
                <w:szCs w:val="22"/>
                <w:lang w:val="el-GR" w:eastAsia="en-GB"/>
              </w:rPr>
              <w:t xml:space="preserve"> </w:t>
            </w:r>
            <w:r w:rsidRPr="009D1CC6">
              <w:rPr>
                <w:szCs w:val="22"/>
                <w:lang w:eastAsia="en-GB"/>
              </w:rPr>
              <w:t>IgG</w:t>
            </w:r>
            <w:r w:rsidRPr="009D1CC6">
              <w:rPr>
                <w:szCs w:val="22"/>
                <w:lang w:val="el-GR" w:eastAsia="en-GB"/>
              </w:rPr>
              <w:t>/</w:t>
            </w:r>
            <w:r w:rsidRPr="009D1CC6">
              <w:rPr>
                <w:szCs w:val="22"/>
                <w:lang w:eastAsia="en-GB"/>
              </w:rPr>
              <w:t>cm</w:t>
            </w:r>
            <w:r w:rsidRPr="009D1CC6">
              <w:rPr>
                <w:szCs w:val="22"/>
                <w:lang w:val="el-GR" w:eastAsia="en-GB"/>
              </w:rPr>
              <w:t>2, κατάλληλη για ανοσολογικές εξετάσεις (</w:t>
            </w:r>
            <w:r w:rsidRPr="009D1CC6">
              <w:rPr>
                <w:szCs w:val="22"/>
                <w:lang w:eastAsia="en-GB"/>
              </w:rPr>
              <w:t>immunoassays</w:t>
            </w:r>
            <w:r w:rsidRPr="009D1CC6">
              <w:rPr>
                <w:szCs w:val="22"/>
                <w:lang w:val="el-GR" w:eastAsia="en-GB"/>
              </w:rPr>
              <w:t>), με επίπεδο πυθμένα, χωρίς καπάκι, με συνιστώμενο όγκο εργασίας 25-125μ</w:t>
            </w:r>
            <w:r w:rsidRPr="009D1CC6">
              <w:rPr>
                <w:szCs w:val="22"/>
                <w:lang w:eastAsia="en-GB"/>
              </w:rPr>
              <w:t>l</w:t>
            </w:r>
            <w:r w:rsidRPr="009D1CC6">
              <w:rPr>
                <w:szCs w:val="22"/>
                <w:lang w:val="el-GR" w:eastAsia="en-GB"/>
              </w:rPr>
              <w:t xml:space="preserve">,με έλεγχο κάθε </w:t>
            </w:r>
            <w:r w:rsidRPr="009D1CC6">
              <w:rPr>
                <w:szCs w:val="22"/>
                <w:lang w:eastAsia="en-GB"/>
              </w:rPr>
              <w:t>lot</w:t>
            </w:r>
            <w:r w:rsidRPr="009D1CC6">
              <w:rPr>
                <w:szCs w:val="22"/>
                <w:lang w:val="el-GR" w:eastAsia="en-GB"/>
              </w:rPr>
              <w:t>, συσκευασία των 100 μικροπλακών/κούτα.</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1534"/>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9</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val="el-GR" w:eastAsia="en-GB"/>
              </w:rPr>
              <w:t>Κρυοφιαλίδια των 2</w:t>
            </w:r>
            <w:r w:rsidRPr="009D1CC6">
              <w:rPr>
                <w:szCs w:val="22"/>
                <w:lang w:eastAsia="en-GB"/>
              </w:rPr>
              <w:t>ml</w:t>
            </w:r>
            <w:r w:rsidRPr="009D1CC6">
              <w:rPr>
                <w:szCs w:val="22"/>
                <w:lang w:val="el-GR" w:eastAsia="en-GB"/>
              </w:rPr>
              <w:t xml:space="preserve">,  </w:t>
            </w:r>
            <w:r w:rsidRPr="009D1CC6">
              <w:rPr>
                <w:szCs w:val="22"/>
                <w:lang w:eastAsia="en-GB"/>
              </w:rPr>
              <w:t>CE</w:t>
            </w:r>
            <w:r w:rsidRPr="009D1CC6">
              <w:rPr>
                <w:szCs w:val="22"/>
                <w:lang w:val="el-GR" w:eastAsia="en-GB"/>
              </w:rPr>
              <w:t>/</w:t>
            </w:r>
            <w:r w:rsidRPr="009D1CC6">
              <w:rPr>
                <w:szCs w:val="22"/>
                <w:lang w:eastAsia="en-GB"/>
              </w:rPr>
              <w:t>IVD</w:t>
            </w:r>
            <w:r w:rsidRPr="009D1CC6">
              <w:rPr>
                <w:szCs w:val="22"/>
                <w:lang w:val="el-GR" w:eastAsia="en-GB"/>
              </w:rPr>
              <w:t xml:space="preserve">, στεκούμενα με οβάλ πυθμένα και εσωτερικό πώμα (με λαστιχο σιλικόνης). Με διαβάθμιση όγκου και επιφάνεια σήμανσης. </w:t>
            </w:r>
            <w:r w:rsidRPr="009D1CC6">
              <w:rPr>
                <w:szCs w:val="22"/>
                <w:lang w:val="el-GR" w:eastAsia="en-GB"/>
              </w:rPr>
              <w:br/>
              <w:t>Αντοχή σε θερμοκρασίες από -196</w:t>
            </w:r>
            <w:r w:rsidRPr="009D1CC6">
              <w:rPr>
                <w:szCs w:val="22"/>
                <w:lang w:eastAsia="en-GB"/>
              </w:rPr>
              <w:t>oC</w:t>
            </w:r>
            <w:r w:rsidRPr="009D1CC6">
              <w:rPr>
                <w:szCs w:val="22"/>
                <w:lang w:val="el-GR" w:eastAsia="en-GB"/>
              </w:rPr>
              <w:t xml:space="preserve">  έως +121</w:t>
            </w:r>
            <w:r w:rsidRPr="009D1CC6">
              <w:rPr>
                <w:szCs w:val="22"/>
                <w:lang w:eastAsia="en-GB"/>
              </w:rPr>
              <w:t>oC</w:t>
            </w:r>
            <w:r w:rsidRPr="009D1CC6">
              <w:rPr>
                <w:szCs w:val="22"/>
                <w:lang w:val="el-GR" w:eastAsia="en-GB"/>
              </w:rPr>
              <w:t xml:space="preserve">. </w:t>
            </w:r>
            <w:r w:rsidRPr="009D1CC6">
              <w:rPr>
                <w:szCs w:val="22"/>
                <w:lang w:eastAsia="en-GB"/>
              </w:rPr>
              <w:t xml:space="preserve">Aντοχή έως 5800 x g (swing rotor) και έως 34000 x g (fixed angle rotor). </w:t>
            </w:r>
            <w:r w:rsidRPr="009D1CC6">
              <w:rPr>
                <w:szCs w:val="22"/>
                <w:lang w:val="el-GR" w:eastAsia="en-GB"/>
              </w:rPr>
              <w:t>Κατασκευή από  πολυπροπυλένιο (</w:t>
            </w:r>
            <w:r w:rsidRPr="009D1CC6">
              <w:rPr>
                <w:szCs w:val="22"/>
                <w:lang w:eastAsia="en-GB"/>
              </w:rPr>
              <w:t>PP</w:t>
            </w:r>
            <w:r w:rsidRPr="009D1CC6">
              <w:rPr>
                <w:szCs w:val="22"/>
                <w:lang w:val="el-GR" w:eastAsia="en-GB"/>
              </w:rPr>
              <w:t>), χωρίς βαρέα μέταλλα. Αποστειρωμένα (</w:t>
            </w:r>
            <w:r w:rsidRPr="009D1CC6">
              <w:rPr>
                <w:szCs w:val="22"/>
                <w:lang w:eastAsia="en-GB"/>
              </w:rPr>
              <w:t>SAL</w:t>
            </w:r>
            <w:r w:rsidRPr="009D1CC6">
              <w:rPr>
                <w:szCs w:val="22"/>
                <w:lang w:val="el-GR" w:eastAsia="en-GB"/>
              </w:rPr>
              <w:t xml:space="preserve"> 10-6), μη-κυτταροτοξικά, χωρίς ανιχνεύσιμα επίπεδα δεοξυριβονουκλεασών, ριβονουκλεασών και ανθρώπινου </w:t>
            </w:r>
            <w:r w:rsidRPr="009D1CC6">
              <w:rPr>
                <w:szCs w:val="22"/>
                <w:lang w:eastAsia="en-GB"/>
              </w:rPr>
              <w:t>DNA</w:t>
            </w:r>
            <w:r w:rsidRPr="009D1CC6">
              <w:rPr>
                <w:szCs w:val="22"/>
                <w:lang w:val="el-GR" w:eastAsia="en-GB"/>
              </w:rPr>
              <w:t xml:space="preserve"> και χωρίς πυρετογόνα. </w:t>
            </w:r>
            <w:r w:rsidRPr="009D1CC6">
              <w:rPr>
                <w:szCs w:val="22"/>
                <w:lang w:eastAsia="en-GB"/>
              </w:rPr>
              <w:t>Συσκευασία 100 τεμάχια/σακούλα.</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1132"/>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10</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val="el-GR" w:eastAsia="en-GB"/>
              </w:rPr>
              <w:t xml:space="preserve">Να έχει ειδική προ-επεξεργασμένη μεμβράνη αναγεννημένης κυτταρίνης έτσι ώστε να μην παραμένουν ίχνη μετάλλων. Να έχει </w:t>
            </w:r>
            <w:r w:rsidRPr="009D1CC6">
              <w:rPr>
                <w:szCs w:val="22"/>
                <w:lang w:eastAsia="en-GB"/>
              </w:rPr>
              <w:t>MWCO</w:t>
            </w:r>
            <w:r w:rsidRPr="009D1CC6">
              <w:rPr>
                <w:szCs w:val="22"/>
                <w:lang w:val="el-GR" w:eastAsia="en-GB"/>
              </w:rPr>
              <w:t xml:space="preserve"> 1</w:t>
            </w:r>
            <w:r w:rsidRPr="009D1CC6">
              <w:rPr>
                <w:szCs w:val="22"/>
                <w:lang w:eastAsia="en-GB"/>
              </w:rPr>
              <w:t>kdD</w:t>
            </w:r>
            <w:r w:rsidRPr="009D1CC6">
              <w:rPr>
                <w:szCs w:val="22"/>
                <w:lang w:val="el-GR" w:eastAsia="en-GB"/>
              </w:rPr>
              <w:t>. Να έχει εσωτερική διάμετρο 24</w:t>
            </w:r>
            <w:r w:rsidRPr="009D1CC6">
              <w:rPr>
                <w:szCs w:val="22"/>
                <w:lang w:eastAsia="en-GB"/>
              </w:rPr>
              <w:t>mm</w:t>
            </w:r>
            <w:r w:rsidRPr="009D1CC6">
              <w:rPr>
                <w:szCs w:val="22"/>
                <w:lang w:val="el-GR" w:eastAsia="en-GB"/>
              </w:rPr>
              <w:t>.Να έχει όγκο 4,6</w:t>
            </w:r>
            <w:r w:rsidRPr="009D1CC6">
              <w:rPr>
                <w:szCs w:val="22"/>
                <w:lang w:eastAsia="en-GB"/>
              </w:rPr>
              <w:t>ml</w:t>
            </w:r>
            <w:r w:rsidRPr="009D1CC6">
              <w:rPr>
                <w:szCs w:val="22"/>
                <w:lang w:val="el-GR" w:eastAsia="en-GB"/>
              </w:rPr>
              <w:t>/</w:t>
            </w:r>
            <w:r w:rsidRPr="009D1CC6">
              <w:rPr>
                <w:szCs w:val="22"/>
                <w:lang w:eastAsia="en-GB"/>
              </w:rPr>
              <w:t>cm</w:t>
            </w:r>
            <w:r w:rsidRPr="009D1CC6">
              <w:rPr>
                <w:szCs w:val="22"/>
                <w:lang w:val="el-GR" w:eastAsia="en-GB"/>
              </w:rPr>
              <w:t xml:space="preserve"> και να περιλαμβάνει </w:t>
            </w:r>
            <w:r w:rsidRPr="009D1CC6">
              <w:rPr>
                <w:szCs w:val="22"/>
                <w:lang w:eastAsia="en-GB"/>
              </w:rPr>
              <w:t>tubing</w:t>
            </w:r>
            <w:r w:rsidRPr="009D1CC6">
              <w:rPr>
                <w:szCs w:val="22"/>
                <w:lang w:val="el-GR" w:eastAsia="en-GB"/>
              </w:rPr>
              <w:t xml:space="preserve"> </w:t>
            </w:r>
            <w:r w:rsidRPr="009D1CC6">
              <w:rPr>
                <w:szCs w:val="22"/>
                <w:lang w:eastAsia="en-GB"/>
              </w:rPr>
              <w:t>closures</w:t>
            </w:r>
            <w:r w:rsidRPr="009D1CC6">
              <w:rPr>
                <w:szCs w:val="22"/>
                <w:lang w:val="el-GR" w:eastAsia="en-GB"/>
              </w:rPr>
              <w:t xml:space="preserve"> και </w:t>
            </w:r>
            <w:r w:rsidRPr="009D1CC6">
              <w:rPr>
                <w:szCs w:val="22"/>
                <w:lang w:eastAsia="en-GB"/>
              </w:rPr>
              <w:t>openers</w:t>
            </w:r>
            <w:r w:rsidRPr="009D1CC6">
              <w:rPr>
                <w:szCs w:val="22"/>
                <w:lang w:val="el-GR" w:eastAsia="en-GB"/>
              </w:rPr>
              <w:t xml:space="preserve"> </w:t>
            </w:r>
            <w:r w:rsidRPr="009D1CC6">
              <w:rPr>
                <w:szCs w:val="22"/>
                <w:lang w:eastAsia="en-GB"/>
              </w:rPr>
              <w:t>wet</w:t>
            </w:r>
            <w:r w:rsidRPr="009D1CC6">
              <w:rPr>
                <w:szCs w:val="22"/>
                <w:lang w:val="el-GR" w:eastAsia="en-GB"/>
              </w:rPr>
              <w:t xml:space="preserve">. </w:t>
            </w:r>
            <w:r w:rsidRPr="009D1CC6">
              <w:rPr>
                <w:szCs w:val="22"/>
                <w:lang w:eastAsia="en-GB"/>
              </w:rPr>
              <w:t>Να έχει μήκος 1 m.</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96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11</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Αυτοκόλλητα φιλμ διαστάσεων 80</w:t>
            </w:r>
            <w:r w:rsidRPr="009D1CC6">
              <w:rPr>
                <w:szCs w:val="22"/>
                <w:lang w:eastAsia="en-GB"/>
              </w:rPr>
              <w:t>x</w:t>
            </w:r>
            <w:r w:rsidRPr="009D1CC6">
              <w:rPr>
                <w:szCs w:val="22"/>
                <w:lang w:val="el-GR" w:eastAsia="en-GB"/>
              </w:rPr>
              <w:t>140</w:t>
            </w:r>
            <w:r w:rsidRPr="009D1CC6">
              <w:rPr>
                <w:szCs w:val="22"/>
                <w:lang w:eastAsia="en-GB"/>
              </w:rPr>
              <w:t>mm</w:t>
            </w:r>
            <w:r w:rsidRPr="009D1CC6">
              <w:rPr>
                <w:szCs w:val="22"/>
                <w:lang w:val="el-GR" w:eastAsia="en-GB"/>
              </w:rPr>
              <w:t xml:space="preserve">. για κάλυψη μικροπλακών και προστασία των δειγμάτων. Να είναι κατάλληλο για οπτικές μετρήσεις (π.χ. </w:t>
            </w:r>
            <w:r w:rsidRPr="009D1CC6">
              <w:rPr>
                <w:szCs w:val="22"/>
                <w:lang w:eastAsia="en-GB"/>
              </w:rPr>
              <w:t>Elisa</w:t>
            </w:r>
            <w:r w:rsidRPr="009D1CC6">
              <w:rPr>
                <w:szCs w:val="22"/>
                <w:lang w:val="el-GR" w:eastAsia="en-GB"/>
              </w:rPr>
              <w:t>). Συσκευασία 100 τεμαχίων.</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1431"/>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12</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Σωληνάρια  μικροφυγοκέντρου  1.5 </w:t>
            </w:r>
            <w:r w:rsidRPr="009D1CC6">
              <w:rPr>
                <w:szCs w:val="22"/>
                <w:lang w:eastAsia="en-GB"/>
              </w:rPr>
              <w:t>ml</w:t>
            </w:r>
            <w:r w:rsidRPr="009D1CC6">
              <w:rPr>
                <w:szCs w:val="22"/>
                <w:lang w:val="el-GR" w:eastAsia="en-GB"/>
              </w:rPr>
              <w:t xml:space="preserve">, με ενσωματωμένο πιεστό πώμα. </w:t>
            </w:r>
            <w:r w:rsidRPr="009D1CC6">
              <w:rPr>
                <w:szCs w:val="22"/>
                <w:lang w:eastAsia="en-GB"/>
              </w:rPr>
              <w:t>A</w:t>
            </w:r>
            <w:r w:rsidRPr="009D1CC6">
              <w:rPr>
                <w:szCs w:val="22"/>
                <w:lang w:val="el-GR" w:eastAsia="en-GB"/>
              </w:rPr>
              <w:t>πό πολυπροπυλένιο (</w:t>
            </w:r>
            <w:r w:rsidRPr="009D1CC6">
              <w:rPr>
                <w:szCs w:val="22"/>
                <w:lang w:eastAsia="en-GB"/>
              </w:rPr>
              <w:t>PP</w:t>
            </w:r>
            <w:r w:rsidRPr="009D1CC6">
              <w:rPr>
                <w:szCs w:val="22"/>
                <w:lang w:val="el-GR" w:eastAsia="en-GB"/>
              </w:rPr>
              <w:t xml:space="preserve">), χωρίς βαρέα μέταλλα, χωρίς ανιχνεύσιμα επίπεδα δεοξυριβονουκλεασών, ριβονουκλεασών και ανθρώπινου </w:t>
            </w:r>
            <w:r w:rsidRPr="009D1CC6">
              <w:rPr>
                <w:szCs w:val="22"/>
                <w:lang w:eastAsia="en-GB"/>
              </w:rPr>
              <w:t>DNA</w:t>
            </w:r>
            <w:r w:rsidRPr="009D1CC6">
              <w:rPr>
                <w:szCs w:val="22"/>
                <w:lang w:val="el-GR" w:eastAsia="en-GB"/>
              </w:rPr>
              <w:t xml:space="preserve"> και χωρίς πυρετογόνα. Σε ουδέτερο χρώμα, με διαγράμμιση ενδιάμεσων όγκων. Υψηλής θερμικής (-80°</w:t>
            </w:r>
            <w:r w:rsidRPr="009D1CC6">
              <w:rPr>
                <w:szCs w:val="22"/>
                <w:lang w:eastAsia="en-GB"/>
              </w:rPr>
              <w:t>C</w:t>
            </w:r>
            <w:r w:rsidRPr="009D1CC6">
              <w:rPr>
                <w:szCs w:val="22"/>
                <w:lang w:val="el-GR" w:eastAsia="en-GB"/>
              </w:rPr>
              <w:t xml:space="preserve"> </w:t>
            </w:r>
            <w:r w:rsidRPr="009D1CC6">
              <w:rPr>
                <w:szCs w:val="22"/>
                <w:lang w:eastAsia="en-GB"/>
              </w:rPr>
              <w:t>to</w:t>
            </w:r>
            <w:r w:rsidRPr="009D1CC6">
              <w:rPr>
                <w:szCs w:val="22"/>
                <w:lang w:val="el-GR" w:eastAsia="en-GB"/>
              </w:rPr>
              <w:t xml:space="preserve"> +121°</w:t>
            </w:r>
            <w:r w:rsidRPr="009D1CC6">
              <w:rPr>
                <w:szCs w:val="22"/>
                <w:lang w:eastAsia="en-GB"/>
              </w:rPr>
              <w:t>C</w:t>
            </w:r>
            <w:r w:rsidRPr="009D1CC6">
              <w:rPr>
                <w:szCs w:val="22"/>
                <w:lang w:val="el-GR" w:eastAsia="en-GB"/>
              </w:rPr>
              <w:t xml:space="preserve">) και χημικής αντοχής.  Ανθεκτικά σε φυγοκέντριση 18.000 </w:t>
            </w:r>
            <w:r w:rsidRPr="009D1CC6">
              <w:rPr>
                <w:szCs w:val="22"/>
                <w:lang w:eastAsia="en-GB"/>
              </w:rPr>
              <w:t>x</w:t>
            </w:r>
            <w:r w:rsidRPr="009D1CC6">
              <w:rPr>
                <w:szCs w:val="22"/>
                <w:lang w:val="el-GR" w:eastAsia="en-GB"/>
              </w:rPr>
              <w:t xml:space="preserve"> </w:t>
            </w:r>
            <w:r w:rsidRPr="009D1CC6">
              <w:rPr>
                <w:szCs w:val="22"/>
                <w:lang w:eastAsia="en-GB"/>
              </w:rPr>
              <w:t>g</w:t>
            </w:r>
            <w:r w:rsidRPr="009D1CC6">
              <w:rPr>
                <w:szCs w:val="22"/>
                <w:lang w:val="el-GR" w:eastAsia="en-GB"/>
              </w:rPr>
              <w:t xml:space="preserve">: </w:t>
            </w:r>
            <w:r w:rsidRPr="009D1CC6">
              <w:rPr>
                <w:szCs w:val="22"/>
                <w:lang w:eastAsia="en-GB"/>
              </w:rPr>
              <w:t>fixed</w:t>
            </w:r>
            <w:r w:rsidRPr="009D1CC6">
              <w:rPr>
                <w:szCs w:val="22"/>
                <w:lang w:val="el-GR" w:eastAsia="en-GB"/>
              </w:rPr>
              <w:t>-</w:t>
            </w:r>
            <w:r w:rsidRPr="009D1CC6">
              <w:rPr>
                <w:szCs w:val="22"/>
                <w:lang w:eastAsia="en-GB"/>
              </w:rPr>
              <w:t>angle</w:t>
            </w:r>
            <w:r w:rsidRPr="009D1CC6">
              <w:rPr>
                <w:szCs w:val="22"/>
                <w:lang w:val="el-GR" w:eastAsia="en-GB"/>
              </w:rPr>
              <w:t xml:space="preserve"> </w:t>
            </w:r>
            <w:r w:rsidRPr="009D1CC6">
              <w:rPr>
                <w:szCs w:val="22"/>
                <w:lang w:eastAsia="en-GB"/>
              </w:rPr>
              <w:t>rotor</w:t>
            </w:r>
            <w:r w:rsidRPr="009D1CC6">
              <w:rPr>
                <w:szCs w:val="22"/>
                <w:lang w:val="el-GR" w:eastAsia="en-GB"/>
              </w:rPr>
              <w:t>.</w:t>
            </w:r>
            <w:r w:rsidRPr="009D1CC6">
              <w:rPr>
                <w:szCs w:val="22"/>
                <w:lang w:val="el-GR" w:eastAsia="en-GB"/>
              </w:rPr>
              <w:br/>
              <w:t>Συσκευασία 500 τεμάχια / σακούλα - 4.000 τεμάχια / κιβώτιο.</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4859"/>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13</w:t>
            </w:r>
          </w:p>
        </w:tc>
        <w:tc>
          <w:tcPr>
            <w:tcW w:w="2816" w:type="pct"/>
            <w:gridSpan w:val="2"/>
            <w:shd w:val="clear" w:color="auto" w:fill="auto"/>
            <w:vAlign w:val="center"/>
            <w:hideMark/>
          </w:tcPr>
          <w:p w:rsidR="0000797D" w:rsidRPr="009D1CC6" w:rsidRDefault="0000797D" w:rsidP="00285C03">
            <w:pPr>
              <w:spacing w:after="0"/>
              <w:jc w:val="left"/>
              <w:rPr>
                <w:szCs w:val="22"/>
                <w:lang w:eastAsia="en-GB"/>
              </w:rPr>
            </w:pPr>
            <w:r w:rsidRPr="009D1CC6">
              <w:rPr>
                <w:szCs w:val="22"/>
                <w:lang w:eastAsia="en-GB"/>
              </w:rPr>
              <w:t>Αιθανόλη</w:t>
            </w:r>
            <w:r w:rsidRPr="009D1CC6">
              <w:rPr>
                <w:szCs w:val="22"/>
                <w:lang w:eastAsia="en-GB"/>
              </w:rPr>
              <w:br/>
              <w:t>Puriss. p.a., absolute, ≥99.8% (GC) Water (Karl Fischer) max. 0.2 % Density (D 20/20) 0.790 - 0.791</w:t>
            </w:r>
            <w:r w:rsidRPr="009D1CC6">
              <w:rPr>
                <w:szCs w:val="22"/>
                <w:lang w:eastAsia="en-GB"/>
              </w:rPr>
              <w:br/>
              <w:t>Boiling Point/Range 78-79 °C (1.013 hPa)</w:t>
            </w:r>
            <w:r w:rsidRPr="009D1CC6">
              <w:rPr>
                <w:szCs w:val="22"/>
                <w:lang w:eastAsia="en-GB"/>
              </w:rPr>
              <w:br/>
              <w:t>Color Colorless</w:t>
            </w:r>
            <w:r w:rsidRPr="009D1CC6">
              <w:rPr>
                <w:szCs w:val="22"/>
                <w:lang w:eastAsia="en-GB"/>
              </w:rPr>
              <w:br/>
              <w:t>Density 0.790-0.791 g/cm3 (20 °C)</w:t>
            </w:r>
            <w:r w:rsidRPr="009D1CC6">
              <w:rPr>
                <w:szCs w:val="22"/>
                <w:lang w:eastAsia="en-GB"/>
              </w:rPr>
              <w:br/>
              <w:t>Flashpoint 12 °C</w:t>
            </w:r>
            <w:r w:rsidRPr="009D1CC6">
              <w:rPr>
                <w:szCs w:val="22"/>
                <w:lang w:eastAsia="en-GB"/>
              </w:rPr>
              <w:br/>
              <w:t>Form Liquid</w:t>
            </w:r>
            <w:r w:rsidRPr="009D1CC6">
              <w:rPr>
                <w:szCs w:val="22"/>
                <w:lang w:eastAsia="en-GB"/>
              </w:rPr>
              <w:br/>
              <w:t>Grade ACS General Use Solvents</w:t>
            </w:r>
            <w:r w:rsidRPr="009D1CC6">
              <w:rPr>
                <w:szCs w:val="22"/>
                <w:lang w:eastAsia="en-GB"/>
              </w:rPr>
              <w:br/>
              <w:t>Incompatible Materials Sodium, Platinum, Acetyl chloride, Acetyl bromide, Bromine Pentafluoride, Potassium superoxide, Strong oxidizing agents</w:t>
            </w:r>
            <w:r w:rsidRPr="009D1CC6">
              <w:rPr>
                <w:szCs w:val="22"/>
                <w:lang w:eastAsia="en-GB"/>
              </w:rPr>
              <w:br/>
              <w:t>Lower Explosion Limit 3.4 %(V)</w:t>
            </w:r>
            <w:r w:rsidRPr="009D1CC6">
              <w:rPr>
                <w:szCs w:val="22"/>
                <w:lang w:eastAsia="en-GB"/>
              </w:rPr>
              <w:br/>
              <w:t>Melting Point/Range -115 °C</w:t>
            </w:r>
            <w:r w:rsidRPr="009D1CC6">
              <w:rPr>
                <w:szCs w:val="22"/>
                <w:lang w:eastAsia="en-GB"/>
              </w:rPr>
              <w:br/>
              <w:t>Partition Coefficient -0.32</w:t>
            </w:r>
            <w:r w:rsidRPr="009D1CC6">
              <w:rPr>
                <w:szCs w:val="22"/>
                <w:lang w:eastAsia="en-GB"/>
              </w:rPr>
              <w:br/>
              <w:t>Product Line Puriss. p.a.</w:t>
            </w:r>
            <w:r w:rsidRPr="009D1CC6">
              <w:rPr>
                <w:szCs w:val="22"/>
                <w:lang w:eastAsia="en-GB"/>
              </w:rPr>
              <w:br/>
              <w:t>Purity Percentage 99.8</w:t>
            </w:r>
            <w:r w:rsidRPr="009D1CC6">
              <w:rPr>
                <w:szCs w:val="22"/>
                <w:lang w:eastAsia="en-GB"/>
              </w:rPr>
              <w:br/>
              <w:t>Purity Details &gt;=99.8%</w:t>
            </w:r>
            <w:r w:rsidRPr="009D1CC6">
              <w:rPr>
                <w:szCs w:val="22"/>
                <w:lang w:eastAsia="en-GB"/>
              </w:rPr>
              <w:br/>
              <w:t>Solubility Soluble in most organic solvents</w:t>
            </w:r>
            <w:r w:rsidRPr="009D1CC6">
              <w:rPr>
                <w:szCs w:val="22"/>
                <w:lang w:eastAsia="en-GB"/>
              </w:rPr>
              <w:br/>
              <w:t>Solubility in Water Completely miscible</w:t>
            </w:r>
            <w:r w:rsidRPr="009D1CC6">
              <w:rPr>
                <w:szCs w:val="22"/>
                <w:lang w:eastAsia="en-GB"/>
              </w:rPr>
              <w:br/>
              <w:t>Storage Temperature Ambient</w:t>
            </w:r>
            <w:r w:rsidRPr="009D1CC6">
              <w:rPr>
                <w:szCs w:val="22"/>
                <w:lang w:eastAsia="en-GB"/>
              </w:rPr>
              <w:br/>
              <w:t>Upper Explosion Limit 15 %(V)</w:t>
            </w:r>
            <w:r w:rsidRPr="009D1CC6">
              <w:rPr>
                <w:szCs w:val="22"/>
                <w:lang w:eastAsia="en-GB"/>
              </w:rPr>
              <w:br/>
              <w:t>Vapor Pressure 59 hPa (20 °C)</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9D1CC6" w:rsidTr="0000797D">
        <w:trPr>
          <w:trHeight w:val="1734"/>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14</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val="el-GR" w:eastAsia="en-GB"/>
              </w:rPr>
              <w:t>Κωνικά φυγοκεντρικά σωληνάρια 15</w:t>
            </w:r>
            <w:r w:rsidRPr="009D1CC6">
              <w:rPr>
                <w:szCs w:val="22"/>
                <w:lang w:eastAsia="en-GB"/>
              </w:rPr>
              <w:t>ml</w:t>
            </w:r>
            <w:r w:rsidRPr="009D1CC6">
              <w:rPr>
                <w:szCs w:val="22"/>
                <w:lang w:val="el-GR" w:eastAsia="en-GB"/>
              </w:rPr>
              <w:t>,  Ø 17</w:t>
            </w:r>
            <w:r w:rsidRPr="009D1CC6">
              <w:rPr>
                <w:szCs w:val="22"/>
                <w:lang w:eastAsia="en-GB"/>
              </w:rPr>
              <w:t>mm</w:t>
            </w:r>
            <w:r w:rsidRPr="009D1CC6">
              <w:rPr>
                <w:szCs w:val="22"/>
                <w:lang w:val="el-GR" w:eastAsia="en-GB"/>
              </w:rPr>
              <w:t xml:space="preserve"> </w:t>
            </w:r>
            <w:r w:rsidRPr="009D1CC6">
              <w:rPr>
                <w:szCs w:val="22"/>
                <w:lang w:eastAsia="en-GB"/>
              </w:rPr>
              <w:t>x</w:t>
            </w:r>
            <w:r w:rsidRPr="009D1CC6">
              <w:rPr>
                <w:szCs w:val="22"/>
                <w:lang w:val="el-GR" w:eastAsia="en-GB"/>
              </w:rPr>
              <w:t xml:space="preserve">  120</w:t>
            </w:r>
            <w:r w:rsidRPr="009D1CC6">
              <w:rPr>
                <w:szCs w:val="22"/>
                <w:lang w:eastAsia="en-GB"/>
              </w:rPr>
              <w:t>mm</w:t>
            </w:r>
            <w:r w:rsidRPr="009D1CC6">
              <w:rPr>
                <w:szCs w:val="22"/>
                <w:lang w:val="el-GR" w:eastAsia="en-GB"/>
              </w:rPr>
              <w:t>, με βιδωτό πώμα. Από πολυπροπυλένιο (</w:t>
            </w:r>
            <w:r w:rsidRPr="009D1CC6">
              <w:rPr>
                <w:szCs w:val="22"/>
                <w:lang w:eastAsia="en-GB"/>
              </w:rPr>
              <w:t>PP</w:t>
            </w:r>
            <w:r w:rsidRPr="009D1CC6">
              <w:rPr>
                <w:szCs w:val="22"/>
                <w:lang w:val="el-GR" w:eastAsia="en-GB"/>
              </w:rPr>
              <w:t xml:space="preserve">), χωρίς βαρέα μέταλλα, αποστειρωμένα, χωρίς ανιχνεύσιμα επίπεδα δεοξυριβονουκλεασών, ριβονουκλεασών και ανθρώπινου </w:t>
            </w:r>
            <w:r w:rsidRPr="009D1CC6">
              <w:rPr>
                <w:szCs w:val="22"/>
                <w:lang w:eastAsia="en-GB"/>
              </w:rPr>
              <w:t>DNA</w:t>
            </w:r>
            <w:r w:rsidRPr="009D1CC6">
              <w:rPr>
                <w:szCs w:val="22"/>
                <w:lang w:val="el-GR" w:eastAsia="en-GB"/>
              </w:rPr>
              <w:t>, χωρίς πυρετογόνα και μη κυτταροτοξικά. Σε ουδέτερο χρώμα, με μπλε διαγράμμιση ενδιάμεσων όγκων και  χώρο για αναγραφή στοιχείων.   Υψηλής θερμικής (-196°</w:t>
            </w:r>
            <w:r w:rsidRPr="009D1CC6">
              <w:rPr>
                <w:szCs w:val="22"/>
                <w:lang w:eastAsia="en-GB"/>
              </w:rPr>
              <w:t>C</w:t>
            </w:r>
            <w:r w:rsidRPr="009D1CC6">
              <w:rPr>
                <w:szCs w:val="22"/>
                <w:lang w:val="el-GR" w:eastAsia="en-GB"/>
              </w:rPr>
              <w:t xml:space="preserve"> </w:t>
            </w:r>
            <w:r w:rsidRPr="009D1CC6">
              <w:rPr>
                <w:szCs w:val="22"/>
                <w:lang w:eastAsia="en-GB"/>
              </w:rPr>
              <w:t>to</w:t>
            </w:r>
            <w:r w:rsidRPr="009D1CC6">
              <w:rPr>
                <w:szCs w:val="22"/>
                <w:lang w:val="el-GR" w:eastAsia="en-GB"/>
              </w:rPr>
              <w:t xml:space="preserve"> +121°</w:t>
            </w:r>
            <w:r w:rsidRPr="009D1CC6">
              <w:rPr>
                <w:szCs w:val="22"/>
                <w:lang w:eastAsia="en-GB"/>
              </w:rPr>
              <w:t>C</w:t>
            </w:r>
            <w:r w:rsidRPr="009D1CC6">
              <w:rPr>
                <w:szCs w:val="22"/>
                <w:lang w:val="el-GR" w:eastAsia="en-GB"/>
              </w:rPr>
              <w:t xml:space="preserve"> για σωλήνα) και χημικής αντοχής.  Ανθεκτικά σε φυγοκέντρηση 4.000</w:t>
            </w:r>
            <w:r w:rsidRPr="009D1CC6">
              <w:rPr>
                <w:szCs w:val="22"/>
                <w:lang w:eastAsia="en-GB"/>
              </w:rPr>
              <w:t>xg</w:t>
            </w:r>
            <w:r w:rsidRPr="009D1CC6">
              <w:rPr>
                <w:szCs w:val="22"/>
                <w:lang w:val="el-GR" w:eastAsia="en-GB"/>
              </w:rPr>
              <w:t xml:space="preserve"> σε </w:t>
            </w:r>
            <w:r w:rsidRPr="009D1CC6">
              <w:rPr>
                <w:szCs w:val="22"/>
                <w:lang w:eastAsia="en-GB"/>
              </w:rPr>
              <w:t>swinging</w:t>
            </w:r>
            <w:r w:rsidRPr="009D1CC6">
              <w:rPr>
                <w:szCs w:val="22"/>
                <w:lang w:val="el-GR" w:eastAsia="en-GB"/>
              </w:rPr>
              <w:t>-</w:t>
            </w:r>
            <w:r w:rsidRPr="009D1CC6">
              <w:rPr>
                <w:szCs w:val="22"/>
                <w:lang w:eastAsia="en-GB"/>
              </w:rPr>
              <w:t>bucket</w:t>
            </w:r>
            <w:r w:rsidRPr="009D1CC6">
              <w:rPr>
                <w:szCs w:val="22"/>
                <w:lang w:val="el-GR" w:eastAsia="en-GB"/>
              </w:rPr>
              <w:t xml:space="preserve"> </w:t>
            </w:r>
            <w:r w:rsidRPr="009D1CC6">
              <w:rPr>
                <w:szCs w:val="22"/>
                <w:lang w:eastAsia="en-GB"/>
              </w:rPr>
              <w:t>rotor</w:t>
            </w:r>
            <w:r w:rsidRPr="009D1CC6">
              <w:rPr>
                <w:szCs w:val="22"/>
                <w:lang w:val="el-GR" w:eastAsia="en-GB"/>
              </w:rPr>
              <w:t xml:space="preserve"> και 15.000</w:t>
            </w:r>
            <w:r w:rsidRPr="009D1CC6">
              <w:rPr>
                <w:szCs w:val="22"/>
                <w:lang w:eastAsia="en-GB"/>
              </w:rPr>
              <w:t>xg</w:t>
            </w:r>
            <w:r w:rsidRPr="009D1CC6">
              <w:rPr>
                <w:szCs w:val="22"/>
                <w:lang w:val="el-GR" w:eastAsia="en-GB"/>
              </w:rPr>
              <w:t xml:space="preserve"> σε </w:t>
            </w:r>
            <w:r w:rsidRPr="009D1CC6">
              <w:rPr>
                <w:szCs w:val="22"/>
                <w:lang w:eastAsia="en-GB"/>
              </w:rPr>
              <w:t>fixed</w:t>
            </w:r>
            <w:r w:rsidRPr="009D1CC6">
              <w:rPr>
                <w:szCs w:val="22"/>
                <w:lang w:val="el-GR" w:eastAsia="en-GB"/>
              </w:rPr>
              <w:t>-</w:t>
            </w:r>
            <w:r w:rsidRPr="009D1CC6">
              <w:rPr>
                <w:szCs w:val="22"/>
                <w:lang w:eastAsia="en-GB"/>
              </w:rPr>
              <w:t>angle</w:t>
            </w:r>
            <w:r w:rsidRPr="009D1CC6">
              <w:rPr>
                <w:szCs w:val="22"/>
                <w:lang w:val="el-GR" w:eastAsia="en-GB"/>
              </w:rPr>
              <w:t xml:space="preserve"> </w:t>
            </w:r>
            <w:r w:rsidRPr="009D1CC6">
              <w:rPr>
                <w:szCs w:val="22"/>
                <w:lang w:eastAsia="en-GB"/>
              </w:rPr>
              <w:t>rotor</w:t>
            </w:r>
            <w:r w:rsidRPr="009D1CC6">
              <w:rPr>
                <w:szCs w:val="22"/>
                <w:lang w:val="el-GR" w:eastAsia="en-GB"/>
              </w:rPr>
              <w:t xml:space="preserve">. </w:t>
            </w:r>
            <w:r w:rsidRPr="009D1CC6">
              <w:rPr>
                <w:szCs w:val="22"/>
                <w:lang w:eastAsia="en-GB"/>
              </w:rPr>
              <w:t>Συσκευασία 100 τεμάχια/σακούλα.</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1741"/>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15</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val="el-GR" w:eastAsia="en-GB"/>
              </w:rPr>
              <w:t>Κωνικά φυγοκεντρικά σωληνάρια 50</w:t>
            </w:r>
            <w:r w:rsidRPr="009D1CC6">
              <w:rPr>
                <w:szCs w:val="22"/>
                <w:lang w:eastAsia="en-GB"/>
              </w:rPr>
              <w:t>ml</w:t>
            </w:r>
            <w:r w:rsidRPr="009D1CC6">
              <w:rPr>
                <w:szCs w:val="22"/>
                <w:lang w:val="el-GR" w:eastAsia="en-GB"/>
              </w:rPr>
              <w:t>,  Ø 30</w:t>
            </w:r>
            <w:r w:rsidRPr="009D1CC6">
              <w:rPr>
                <w:szCs w:val="22"/>
                <w:lang w:eastAsia="en-GB"/>
              </w:rPr>
              <w:t>mm</w:t>
            </w:r>
            <w:r w:rsidRPr="009D1CC6">
              <w:rPr>
                <w:szCs w:val="22"/>
                <w:lang w:val="el-GR" w:eastAsia="en-GB"/>
              </w:rPr>
              <w:t xml:space="preserve"> </w:t>
            </w:r>
            <w:r w:rsidRPr="009D1CC6">
              <w:rPr>
                <w:szCs w:val="22"/>
                <w:lang w:eastAsia="en-GB"/>
              </w:rPr>
              <w:t>x</w:t>
            </w:r>
            <w:r w:rsidRPr="009D1CC6">
              <w:rPr>
                <w:szCs w:val="22"/>
                <w:lang w:val="el-GR" w:eastAsia="en-GB"/>
              </w:rPr>
              <w:t xml:space="preserve">  115</w:t>
            </w:r>
            <w:r w:rsidRPr="009D1CC6">
              <w:rPr>
                <w:szCs w:val="22"/>
                <w:lang w:eastAsia="en-GB"/>
              </w:rPr>
              <w:t>mm</w:t>
            </w:r>
            <w:r w:rsidRPr="009D1CC6">
              <w:rPr>
                <w:szCs w:val="22"/>
                <w:lang w:val="el-GR" w:eastAsia="en-GB"/>
              </w:rPr>
              <w:t>, με βιδωτό καπάκι.  Από πολυπροπυλένιο (</w:t>
            </w:r>
            <w:r w:rsidRPr="009D1CC6">
              <w:rPr>
                <w:szCs w:val="22"/>
                <w:lang w:eastAsia="en-GB"/>
              </w:rPr>
              <w:t>PP</w:t>
            </w:r>
            <w:r w:rsidRPr="009D1CC6">
              <w:rPr>
                <w:szCs w:val="22"/>
                <w:lang w:val="el-GR" w:eastAsia="en-GB"/>
              </w:rPr>
              <w:t>), χωρίς βαρέα μέταλλα, αποστειρωμένα (</w:t>
            </w:r>
            <w:r w:rsidRPr="009D1CC6">
              <w:rPr>
                <w:szCs w:val="22"/>
                <w:lang w:eastAsia="en-GB"/>
              </w:rPr>
              <w:t>SAL</w:t>
            </w:r>
            <w:r w:rsidRPr="009D1CC6">
              <w:rPr>
                <w:szCs w:val="22"/>
                <w:lang w:val="el-GR" w:eastAsia="en-GB"/>
              </w:rPr>
              <w:t xml:space="preserve"> 10-3), χωρίς ανιχνεύσιμα επίπεδα δεοξυριβονουκλεασών, ριβονουκλεασών και ανθρώπινου </w:t>
            </w:r>
            <w:r w:rsidRPr="009D1CC6">
              <w:rPr>
                <w:szCs w:val="22"/>
                <w:lang w:eastAsia="en-GB"/>
              </w:rPr>
              <w:t>DNA</w:t>
            </w:r>
            <w:r w:rsidRPr="009D1CC6">
              <w:rPr>
                <w:szCs w:val="22"/>
                <w:lang w:val="el-GR" w:eastAsia="en-GB"/>
              </w:rPr>
              <w:t>, χωρίς πυρετογόνα και μη κυτταροτοξικά. Σε ουδέτερο χρώμα, με μπλε διαγράμμιση ενδιάμεσων όγκων και  χώρο για αναγραφή στοιχείων.   Υψηλής θερμικής (-196°</w:t>
            </w:r>
            <w:r w:rsidRPr="009D1CC6">
              <w:rPr>
                <w:szCs w:val="22"/>
                <w:lang w:eastAsia="en-GB"/>
              </w:rPr>
              <w:t>C</w:t>
            </w:r>
            <w:r w:rsidRPr="009D1CC6">
              <w:rPr>
                <w:szCs w:val="22"/>
                <w:lang w:val="el-GR" w:eastAsia="en-GB"/>
              </w:rPr>
              <w:t xml:space="preserve"> </w:t>
            </w:r>
            <w:r w:rsidRPr="009D1CC6">
              <w:rPr>
                <w:szCs w:val="22"/>
                <w:lang w:eastAsia="en-GB"/>
              </w:rPr>
              <w:t>to</w:t>
            </w:r>
            <w:r w:rsidRPr="009D1CC6">
              <w:rPr>
                <w:szCs w:val="22"/>
                <w:lang w:val="el-GR" w:eastAsia="en-GB"/>
              </w:rPr>
              <w:t xml:space="preserve"> +121°</w:t>
            </w:r>
            <w:r w:rsidRPr="009D1CC6">
              <w:rPr>
                <w:szCs w:val="22"/>
                <w:lang w:eastAsia="en-GB"/>
              </w:rPr>
              <w:t>C</w:t>
            </w:r>
            <w:r w:rsidRPr="009D1CC6">
              <w:rPr>
                <w:szCs w:val="22"/>
                <w:lang w:val="el-GR" w:eastAsia="en-GB"/>
              </w:rPr>
              <w:t xml:space="preserve"> - για σωλήνα) και χημικής αντοχής. Ανθεκτικά σε φυγοκέντριση 3.200</w:t>
            </w:r>
            <w:r w:rsidRPr="009D1CC6">
              <w:rPr>
                <w:szCs w:val="22"/>
                <w:lang w:eastAsia="en-GB"/>
              </w:rPr>
              <w:t>xg</w:t>
            </w:r>
            <w:r w:rsidRPr="009D1CC6">
              <w:rPr>
                <w:szCs w:val="22"/>
                <w:lang w:val="el-GR" w:eastAsia="en-GB"/>
              </w:rPr>
              <w:t xml:space="preserve"> σε </w:t>
            </w:r>
            <w:r w:rsidRPr="009D1CC6">
              <w:rPr>
                <w:szCs w:val="22"/>
                <w:lang w:eastAsia="en-GB"/>
              </w:rPr>
              <w:t>swinging</w:t>
            </w:r>
            <w:r w:rsidRPr="009D1CC6">
              <w:rPr>
                <w:szCs w:val="22"/>
                <w:lang w:val="el-GR" w:eastAsia="en-GB"/>
              </w:rPr>
              <w:t>-</w:t>
            </w:r>
            <w:r w:rsidRPr="009D1CC6">
              <w:rPr>
                <w:szCs w:val="22"/>
                <w:lang w:eastAsia="en-GB"/>
              </w:rPr>
              <w:t>bucket</w:t>
            </w:r>
            <w:r w:rsidRPr="009D1CC6">
              <w:rPr>
                <w:szCs w:val="22"/>
                <w:lang w:val="el-GR" w:eastAsia="en-GB"/>
              </w:rPr>
              <w:t xml:space="preserve"> </w:t>
            </w:r>
            <w:r w:rsidRPr="009D1CC6">
              <w:rPr>
                <w:szCs w:val="22"/>
                <w:lang w:eastAsia="en-GB"/>
              </w:rPr>
              <w:t>rotor</w:t>
            </w:r>
            <w:r w:rsidRPr="009D1CC6">
              <w:rPr>
                <w:szCs w:val="22"/>
                <w:lang w:val="el-GR" w:eastAsia="en-GB"/>
              </w:rPr>
              <w:t xml:space="preserve"> και 17.000</w:t>
            </w:r>
            <w:r w:rsidRPr="009D1CC6">
              <w:rPr>
                <w:szCs w:val="22"/>
                <w:lang w:eastAsia="en-GB"/>
              </w:rPr>
              <w:t>xg</w:t>
            </w:r>
            <w:r w:rsidRPr="009D1CC6">
              <w:rPr>
                <w:szCs w:val="22"/>
                <w:lang w:val="el-GR" w:eastAsia="en-GB"/>
              </w:rPr>
              <w:t xml:space="preserve"> σε </w:t>
            </w:r>
            <w:r w:rsidRPr="009D1CC6">
              <w:rPr>
                <w:szCs w:val="22"/>
                <w:lang w:eastAsia="en-GB"/>
              </w:rPr>
              <w:t>fixed</w:t>
            </w:r>
            <w:r w:rsidRPr="009D1CC6">
              <w:rPr>
                <w:szCs w:val="22"/>
                <w:lang w:val="el-GR" w:eastAsia="en-GB"/>
              </w:rPr>
              <w:t>-</w:t>
            </w:r>
            <w:r w:rsidRPr="009D1CC6">
              <w:rPr>
                <w:szCs w:val="22"/>
                <w:lang w:eastAsia="en-GB"/>
              </w:rPr>
              <w:t>angle</w:t>
            </w:r>
            <w:r w:rsidRPr="009D1CC6">
              <w:rPr>
                <w:szCs w:val="22"/>
                <w:lang w:val="el-GR" w:eastAsia="en-GB"/>
              </w:rPr>
              <w:t xml:space="preserve"> </w:t>
            </w:r>
            <w:r w:rsidRPr="009D1CC6">
              <w:rPr>
                <w:szCs w:val="22"/>
                <w:lang w:eastAsia="en-GB"/>
              </w:rPr>
              <w:t>rotor</w:t>
            </w:r>
            <w:r w:rsidRPr="009D1CC6">
              <w:rPr>
                <w:szCs w:val="22"/>
                <w:lang w:val="el-GR" w:eastAsia="en-GB"/>
              </w:rPr>
              <w:t xml:space="preserve">. </w:t>
            </w:r>
            <w:r w:rsidRPr="009D1CC6">
              <w:rPr>
                <w:szCs w:val="22"/>
                <w:lang w:eastAsia="en-GB"/>
              </w:rPr>
              <w:t>Συσκευασία 20 τμχ/σακούλα.</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96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16</w:t>
            </w:r>
          </w:p>
        </w:tc>
        <w:tc>
          <w:tcPr>
            <w:tcW w:w="2816" w:type="pct"/>
            <w:gridSpan w:val="2"/>
            <w:shd w:val="clear" w:color="auto" w:fill="auto"/>
            <w:vAlign w:val="center"/>
            <w:hideMark/>
          </w:tcPr>
          <w:p w:rsidR="0000797D" w:rsidRPr="009D1CC6" w:rsidRDefault="0000797D" w:rsidP="00285C03">
            <w:pPr>
              <w:spacing w:after="0"/>
              <w:rPr>
                <w:color w:val="000000"/>
                <w:szCs w:val="22"/>
                <w:lang w:val="el-GR" w:eastAsia="en-GB"/>
              </w:rPr>
            </w:pPr>
            <w:r w:rsidRPr="009D1CC6">
              <w:rPr>
                <w:color w:val="000000"/>
                <w:szCs w:val="22"/>
                <w:lang w:val="el-GR" w:eastAsia="en-GB"/>
              </w:rPr>
              <w:t xml:space="preserve">Ορός εμβρύου βοδιού, κατάλληλος για καλλιέργεια κυττάρων θηλαστικών, ελεγμένος για  επίπεδα  ενδοτοξινών και αιμοσφαιρίνης, για μυκόπλασμα και ιούς  -με άδεια  </w:t>
            </w:r>
            <w:r w:rsidRPr="009D1CC6">
              <w:rPr>
                <w:color w:val="000000"/>
                <w:szCs w:val="22"/>
                <w:lang w:eastAsia="en-GB"/>
              </w:rPr>
              <w:t>IVD</w:t>
            </w:r>
            <w:r w:rsidRPr="009D1CC6">
              <w:rPr>
                <w:color w:val="000000"/>
                <w:szCs w:val="22"/>
                <w:lang w:val="el-GR" w:eastAsia="en-GB"/>
              </w:rPr>
              <w:t xml:space="preserve">  - Συσκευασία των  500</w:t>
            </w:r>
            <w:r w:rsidRPr="009D1CC6">
              <w:rPr>
                <w:color w:val="000000"/>
                <w:szCs w:val="22"/>
                <w:lang w:eastAsia="en-GB"/>
              </w:rPr>
              <w:t>mL</w:t>
            </w:r>
            <w:r w:rsidRPr="009D1CC6">
              <w:rPr>
                <w:color w:val="000000"/>
                <w:szCs w:val="22"/>
                <w:lang w:val="el-GR" w:eastAsia="en-GB"/>
              </w:rPr>
              <w:t>.</w:t>
            </w:r>
          </w:p>
        </w:tc>
        <w:tc>
          <w:tcPr>
            <w:tcW w:w="417" w:type="pct"/>
          </w:tcPr>
          <w:p w:rsidR="0000797D" w:rsidRPr="009D1CC6" w:rsidRDefault="0000797D" w:rsidP="00285C03">
            <w:pPr>
              <w:spacing w:after="0"/>
              <w:rPr>
                <w:color w:val="000000"/>
                <w:szCs w:val="22"/>
                <w:lang w:val="el-GR" w:eastAsia="en-GB"/>
              </w:rPr>
            </w:pPr>
          </w:p>
        </w:tc>
        <w:tc>
          <w:tcPr>
            <w:tcW w:w="415" w:type="pct"/>
          </w:tcPr>
          <w:p w:rsidR="0000797D" w:rsidRPr="009D1CC6" w:rsidRDefault="0000797D" w:rsidP="00285C03">
            <w:pPr>
              <w:spacing w:after="0"/>
              <w:rPr>
                <w:color w:val="000000"/>
                <w:szCs w:val="22"/>
                <w:lang w:val="el-GR" w:eastAsia="en-GB"/>
              </w:rPr>
            </w:pPr>
          </w:p>
        </w:tc>
        <w:tc>
          <w:tcPr>
            <w:tcW w:w="969" w:type="pct"/>
          </w:tcPr>
          <w:p w:rsidR="0000797D" w:rsidRPr="009D1CC6" w:rsidRDefault="0000797D" w:rsidP="00285C03">
            <w:pPr>
              <w:spacing w:after="0"/>
              <w:rPr>
                <w:color w:val="000000"/>
                <w:szCs w:val="22"/>
                <w:lang w:val="el-GR" w:eastAsia="en-GB"/>
              </w:rPr>
            </w:pPr>
          </w:p>
        </w:tc>
      </w:tr>
      <w:tr w:rsidR="0000797D" w:rsidRPr="009D1CC6" w:rsidTr="0000797D">
        <w:trPr>
          <w:trHeight w:val="2024"/>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17</w:t>
            </w:r>
          </w:p>
        </w:tc>
        <w:tc>
          <w:tcPr>
            <w:tcW w:w="2816" w:type="pct"/>
            <w:gridSpan w:val="2"/>
            <w:shd w:val="clear" w:color="auto" w:fill="auto"/>
            <w:vAlign w:val="center"/>
            <w:hideMark/>
          </w:tcPr>
          <w:p w:rsidR="0000797D" w:rsidRPr="009D1CC6" w:rsidRDefault="0000797D" w:rsidP="00285C03">
            <w:pPr>
              <w:spacing w:after="0"/>
              <w:jc w:val="left"/>
              <w:rPr>
                <w:color w:val="000000"/>
                <w:szCs w:val="22"/>
                <w:lang w:eastAsia="en-GB"/>
              </w:rPr>
            </w:pPr>
            <w:r w:rsidRPr="009D1CC6">
              <w:rPr>
                <w:color w:val="000000"/>
                <w:szCs w:val="22"/>
                <w:lang w:val="el-GR" w:eastAsia="en-GB"/>
              </w:rPr>
              <w:t xml:space="preserve">Ορός εμβρύου μόσχου </w:t>
            </w:r>
            <w:r w:rsidRPr="009D1CC6">
              <w:rPr>
                <w:color w:val="000000"/>
                <w:szCs w:val="22"/>
                <w:lang w:eastAsia="en-GB"/>
              </w:rPr>
              <w:t>Fetal</w:t>
            </w:r>
            <w:r w:rsidRPr="009D1CC6">
              <w:rPr>
                <w:color w:val="000000"/>
                <w:szCs w:val="22"/>
                <w:lang w:val="el-GR" w:eastAsia="en-GB"/>
              </w:rPr>
              <w:t xml:space="preserve"> </w:t>
            </w:r>
            <w:r w:rsidRPr="009D1CC6">
              <w:rPr>
                <w:color w:val="000000"/>
                <w:szCs w:val="22"/>
                <w:lang w:eastAsia="en-GB"/>
              </w:rPr>
              <w:t>Bovine</w:t>
            </w:r>
            <w:r w:rsidRPr="009D1CC6">
              <w:rPr>
                <w:color w:val="000000"/>
                <w:szCs w:val="22"/>
                <w:lang w:val="el-GR" w:eastAsia="en-GB"/>
              </w:rPr>
              <w:t xml:space="preserve"> </w:t>
            </w:r>
            <w:r w:rsidRPr="009D1CC6">
              <w:rPr>
                <w:color w:val="000000"/>
                <w:szCs w:val="22"/>
                <w:lang w:eastAsia="en-GB"/>
              </w:rPr>
              <w:t>Serum</w:t>
            </w:r>
            <w:r w:rsidRPr="009D1CC6">
              <w:rPr>
                <w:color w:val="000000"/>
                <w:szCs w:val="22"/>
                <w:lang w:val="el-GR" w:eastAsia="en-GB"/>
              </w:rPr>
              <w:t xml:space="preserve"> (</w:t>
            </w:r>
            <w:r w:rsidRPr="009D1CC6">
              <w:rPr>
                <w:color w:val="000000"/>
                <w:szCs w:val="22"/>
                <w:lang w:eastAsia="en-GB"/>
              </w:rPr>
              <w:t>South</w:t>
            </w:r>
            <w:r w:rsidRPr="009D1CC6">
              <w:rPr>
                <w:color w:val="000000"/>
                <w:szCs w:val="22"/>
                <w:lang w:val="el-GR" w:eastAsia="en-GB"/>
              </w:rPr>
              <w:t xml:space="preserve"> </w:t>
            </w:r>
            <w:r w:rsidRPr="009D1CC6">
              <w:rPr>
                <w:color w:val="000000"/>
                <w:szCs w:val="22"/>
                <w:lang w:eastAsia="en-GB"/>
              </w:rPr>
              <w:t>America</w:t>
            </w:r>
            <w:r w:rsidRPr="009D1CC6">
              <w:rPr>
                <w:color w:val="000000"/>
                <w:szCs w:val="22"/>
                <w:lang w:val="el-GR" w:eastAsia="en-GB"/>
              </w:rPr>
              <w:t xml:space="preserve">), </w:t>
            </w:r>
            <w:r w:rsidRPr="009D1CC6">
              <w:rPr>
                <w:color w:val="000000"/>
                <w:szCs w:val="22"/>
                <w:lang w:eastAsia="en-GB"/>
              </w:rPr>
              <w:t>low</w:t>
            </w:r>
            <w:r w:rsidRPr="009D1CC6">
              <w:rPr>
                <w:color w:val="000000"/>
                <w:szCs w:val="22"/>
                <w:lang w:val="el-GR" w:eastAsia="en-GB"/>
              </w:rPr>
              <w:t xml:space="preserve"> </w:t>
            </w:r>
            <w:r w:rsidRPr="009D1CC6">
              <w:rPr>
                <w:color w:val="000000"/>
                <w:szCs w:val="22"/>
                <w:lang w:eastAsia="en-GB"/>
              </w:rPr>
              <w:t>IgG</w:t>
            </w:r>
            <w:r w:rsidRPr="009D1CC6">
              <w:rPr>
                <w:color w:val="000000"/>
                <w:szCs w:val="22"/>
                <w:lang w:val="el-GR" w:eastAsia="en-GB"/>
              </w:rPr>
              <w:t xml:space="preserve"> - 500</w:t>
            </w:r>
            <w:r w:rsidRPr="009D1CC6">
              <w:rPr>
                <w:color w:val="000000"/>
                <w:szCs w:val="22"/>
                <w:lang w:eastAsia="en-GB"/>
              </w:rPr>
              <w:t>ml</w:t>
            </w:r>
            <w:r w:rsidRPr="009D1CC6">
              <w:rPr>
                <w:color w:val="000000"/>
                <w:szCs w:val="22"/>
                <w:lang w:val="el-GR" w:eastAsia="en-GB"/>
              </w:rPr>
              <w:br/>
              <w:t xml:space="preserve">Κατάλληλος για εφαρμογές κυτταρικής καλλιέργειας και καθαρισμού πρωτεϊνών, όπου τα φυσικά επίπεδα </w:t>
            </w:r>
            <w:r w:rsidRPr="009D1CC6">
              <w:rPr>
                <w:color w:val="000000"/>
                <w:szCs w:val="22"/>
                <w:lang w:eastAsia="en-GB"/>
              </w:rPr>
              <w:t>IgG</w:t>
            </w:r>
            <w:r w:rsidRPr="009D1CC6">
              <w:rPr>
                <w:color w:val="000000"/>
                <w:szCs w:val="22"/>
                <w:lang w:val="el-GR" w:eastAsia="en-GB"/>
              </w:rPr>
              <w:t xml:space="preserve"> είναι πολύ υψηλά.</w:t>
            </w:r>
            <w:r w:rsidRPr="009D1CC6">
              <w:rPr>
                <w:color w:val="000000"/>
                <w:szCs w:val="22"/>
                <w:lang w:val="el-GR" w:eastAsia="en-GB"/>
              </w:rPr>
              <w:br/>
              <w:t xml:space="preserve">Με χαμηλά επίπεδα </w:t>
            </w:r>
            <w:r w:rsidRPr="009D1CC6">
              <w:rPr>
                <w:color w:val="000000"/>
                <w:szCs w:val="22"/>
                <w:lang w:eastAsia="en-GB"/>
              </w:rPr>
              <w:t>IgG</w:t>
            </w:r>
            <w:r w:rsidRPr="009D1CC6">
              <w:rPr>
                <w:color w:val="000000"/>
                <w:szCs w:val="22"/>
                <w:lang w:val="el-GR" w:eastAsia="en-GB"/>
              </w:rPr>
              <w:t>, μικρότερα από 5 μ</w:t>
            </w:r>
            <w:r w:rsidRPr="009D1CC6">
              <w:rPr>
                <w:color w:val="000000"/>
                <w:szCs w:val="22"/>
                <w:lang w:eastAsia="en-GB"/>
              </w:rPr>
              <w:t>g</w:t>
            </w:r>
            <w:r w:rsidRPr="009D1CC6">
              <w:rPr>
                <w:color w:val="000000"/>
                <w:szCs w:val="22"/>
                <w:lang w:val="el-GR" w:eastAsia="en-GB"/>
              </w:rPr>
              <w:t>/</w:t>
            </w:r>
            <w:r w:rsidRPr="009D1CC6">
              <w:rPr>
                <w:color w:val="000000"/>
                <w:szCs w:val="22"/>
                <w:lang w:eastAsia="en-GB"/>
              </w:rPr>
              <w:t>ml</w:t>
            </w:r>
            <w:r w:rsidRPr="009D1CC6">
              <w:rPr>
                <w:color w:val="000000"/>
                <w:szCs w:val="22"/>
                <w:lang w:val="el-GR" w:eastAsia="en-GB"/>
              </w:rPr>
              <w:br/>
              <w:t xml:space="preserve">Αποστειρωμένο μέσω φιλτραρίσματος και ελεγμένος για την απουσία αερόβιων και αναερόβιων βακτηρίων μυκήτων, ζύμης και μυκοπλάσματος  </w:t>
            </w:r>
            <w:r w:rsidRPr="009D1CC6">
              <w:rPr>
                <w:color w:val="000000"/>
                <w:szCs w:val="22"/>
                <w:lang w:eastAsia="en-GB"/>
              </w:rPr>
              <w:t>Mycoplasma</w:t>
            </w:r>
            <w:r w:rsidRPr="009D1CC6">
              <w:rPr>
                <w:color w:val="000000"/>
                <w:szCs w:val="22"/>
                <w:lang w:val="el-GR" w:eastAsia="en-GB"/>
              </w:rPr>
              <w:t xml:space="preserve"> και ελεγμένος για </w:t>
            </w:r>
            <w:r w:rsidRPr="009D1CC6">
              <w:rPr>
                <w:color w:val="000000"/>
                <w:szCs w:val="22"/>
                <w:lang w:eastAsia="en-GB"/>
              </w:rPr>
              <w:t>Bovine</w:t>
            </w:r>
            <w:r w:rsidRPr="009D1CC6">
              <w:rPr>
                <w:color w:val="000000"/>
                <w:szCs w:val="22"/>
                <w:lang w:val="el-GR" w:eastAsia="en-GB"/>
              </w:rPr>
              <w:t xml:space="preserve"> </w:t>
            </w:r>
            <w:r w:rsidRPr="009D1CC6">
              <w:rPr>
                <w:color w:val="000000"/>
                <w:szCs w:val="22"/>
                <w:lang w:eastAsia="en-GB"/>
              </w:rPr>
              <w:t>Viral</w:t>
            </w:r>
            <w:r w:rsidRPr="009D1CC6">
              <w:rPr>
                <w:color w:val="000000"/>
                <w:szCs w:val="22"/>
                <w:lang w:val="el-GR" w:eastAsia="en-GB"/>
              </w:rPr>
              <w:t xml:space="preserve"> </w:t>
            </w:r>
            <w:r w:rsidRPr="009D1CC6">
              <w:rPr>
                <w:color w:val="000000"/>
                <w:szCs w:val="22"/>
                <w:lang w:eastAsia="en-GB"/>
              </w:rPr>
              <w:t>Diarrhoea</w:t>
            </w:r>
            <w:r w:rsidRPr="009D1CC6">
              <w:rPr>
                <w:color w:val="000000"/>
                <w:szCs w:val="22"/>
                <w:lang w:val="el-GR" w:eastAsia="en-GB"/>
              </w:rPr>
              <w:t xml:space="preserve"> (</w:t>
            </w:r>
            <w:r w:rsidRPr="009D1CC6">
              <w:rPr>
                <w:color w:val="000000"/>
                <w:szCs w:val="22"/>
                <w:lang w:eastAsia="en-GB"/>
              </w:rPr>
              <w:t>BVD</w:t>
            </w:r>
            <w:r w:rsidRPr="009D1CC6">
              <w:rPr>
                <w:color w:val="000000"/>
                <w:szCs w:val="22"/>
                <w:lang w:val="el-GR" w:eastAsia="en-GB"/>
              </w:rPr>
              <w:t xml:space="preserve">), </w:t>
            </w:r>
            <w:r w:rsidRPr="009D1CC6">
              <w:rPr>
                <w:color w:val="000000"/>
                <w:szCs w:val="22"/>
                <w:lang w:eastAsia="en-GB"/>
              </w:rPr>
              <w:t>Cytopathogenic</w:t>
            </w:r>
            <w:r w:rsidRPr="009D1CC6">
              <w:rPr>
                <w:color w:val="000000"/>
                <w:szCs w:val="22"/>
                <w:lang w:val="el-GR" w:eastAsia="en-GB"/>
              </w:rPr>
              <w:t xml:space="preserve"> </w:t>
            </w:r>
            <w:r w:rsidRPr="009D1CC6">
              <w:rPr>
                <w:color w:val="000000"/>
                <w:szCs w:val="22"/>
                <w:lang w:eastAsia="en-GB"/>
              </w:rPr>
              <w:t>agents</w:t>
            </w:r>
            <w:r w:rsidRPr="009D1CC6">
              <w:rPr>
                <w:color w:val="000000"/>
                <w:szCs w:val="22"/>
                <w:lang w:val="el-GR" w:eastAsia="en-GB"/>
              </w:rPr>
              <w:t xml:space="preserve"> π.χ. </w:t>
            </w:r>
            <w:r w:rsidRPr="009D1CC6">
              <w:rPr>
                <w:color w:val="000000"/>
                <w:szCs w:val="22"/>
                <w:lang w:eastAsia="en-GB"/>
              </w:rPr>
              <w:t>Infectious</w:t>
            </w:r>
            <w:r w:rsidRPr="009D1CC6">
              <w:rPr>
                <w:color w:val="000000"/>
                <w:szCs w:val="22"/>
                <w:lang w:val="el-GR" w:eastAsia="en-GB"/>
              </w:rPr>
              <w:t xml:space="preserve"> </w:t>
            </w:r>
            <w:r w:rsidRPr="009D1CC6">
              <w:rPr>
                <w:color w:val="000000"/>
                <w:szCs w:val="22"/>
                <w:lang w:eastAsia="en-GB"/>
              </w:rPr>
              <w:t>Bovine</w:t>
            </w:r>
            <w:r w:rsidRPr="009D1CC6">
              <w:rPr>
                <w:color w:val="000000"/>
                <w:szCs w:val="22"/>
                <w:lang w:val="el-GR" w:eastAsia="en-GB"/>
              </w:rPr>
              <w:t xml:space="preserve"> </w:t>
            </w:r>
            <w:r w:rsidRPr="009D1CC6">
              <w:rPr>
                <w:color w:val="000000"/>
                <w:szCs w:val="22"/>
                <w:lang w:eastAsia="en-GB"/>
              </w:rPr>
              <w:t>Rhinotracheitis</w:t>
            </w:r>
            <w:r w:rsidRPr="009D1CC6">
              <w:rPr>
                <w:color w:val="000000"/>
                <w:szCs w:val="22"/>
                <w:lang w:val="el-GR" w:eastAsia="en-GB"/>
              </w:rPr>
              <w:t xml:space="preserve"> (</w:t>
            </w:r>
            <w:r w:rsidRPr="009D1CC6">
              <w:rPr>
                <w:color w:val="000000"/>
                <w:szCs w:val="22"/>
                <w:lang w:eastAsia="en-GB"/>
              </w:rPr>
              <w:t>IBR</w:t>
            </w:r>
            <w:r w:rsidRPr="009D1CC6">
              <w:rPr>
                <w:color w:val="000000"/>
                <w:szCs w:val="22"/>
                <w:lang w:val="el-GR" w:eastAsia="en-GB"/>
              </w:rPr>
              <w:t xml:space="preserve">) / </w:t>
            </w:r>
            <w:r w:rsidRPr="009D1CC6">
              <w:rPr>
                <w:color w:val="000000"/>
                <w:szCs w:val="22"/>
                <w:lang w:eastAsia="en-GB"/>
              </w:rPr>
              <w:t>BHV</w:t>
            </w:r>
            <w:r w:rsidRPr="009D1CC6">
              <w:rPr>
                <w:color w:val="000000"/>
                <w:szCs w:val="22"/>
                <w:lang w:val="el-GR" w:eastAsia="en-GB"/>
              </w:rPr>
              <w:t xml:space="preserve">-1 και </w:t>
            </w:r>
            <w:r w:rsidRPr="009D1CC6">
              <w:rPr>
                <w:color w:val="000000"/>
                <w:szCs w:val="22"/>
                <w:lang w:eastAsia="en-GB"/>
              </w:rPr>
              <w:t>Hemadsorbing</w:t>
            </w:r>
            <w:r w:rsidRPr="009D1CC6">
              <w:rPr>
                <w:color w:val="000000"/>
                <w:szCs w:val="22"/>
                <w:lang w:val="el-GR" w:eastAsia="en-GB"/>
              </w:rPr>
              <w:t xml:space="preserve"> </w:t>
            </w:r>
            <w:r w:rsidRPr="009D1CC6">
              <w:rPr>
                <w:color w:val="000000"/>
                <w:szCs w:val="22"/>
                <w:lang w:eastAsia="en-GB"/>
              </w:rPr>
              <w:t>agents</w:t>
            </w:r>
            <w:r w:rsidRPr="009D1CC6">
              <w:rPr>
                <w:color w:val="000000"/>
                <w:szCs w:val="22"/>
                <w:lang w:val="el-GR" w:eastAsia="en-GB"/>
              </w:rPr>
              <w:t xml:space="preserve"> </w:t>
            </w:r>
            <w:r w:rsidRPr="009D1CC6">
              <w:rPr>
                <w:color w:val="000000"/>
                <w:szCs w:val="22"/>
                <w:lang w:eastAsia="en-GB"/>
              </w:rPr>
              <w:t>e</w:t>
            </w:r>
            <w:r w:rsidRPr="009D1CC6">
              <w:rPr>
                <w:color w:val="000000"/>
                <w:szCs w:val="22"/>
                <w:lang w:val="el-GR" w:eastAsia="en-GB"/>
              </w:rPr>
              <w:t>.</w:t>
            </w:r>
            <w:r w:rsidRPr="009D1CC6">
              <w:rPr>
                <w:color w:val="000000"/>
                <w:szCs w:val="22"/>
                <w:lang w:eastAsia="en-GB"/>
              </w:rPr>
              <w:t>g</w:t>
            </w:r>
            <w:r w:rsidRPr="009D1CC6">
              <w:rPr>
                <w:color w:val="000000"/>
                <w:szCs w:val="22"/>
                <w:lang w:val="el-GR" w:eastAsia="en-GB"/>
              </w:rPr>
              <w:t xml:space="preserve">. </w:t>
            </w:r>
            <w:r w:rsidRPr="009D1CC6">
              <w:rPr>
                <w:color w:val="000000"/>
                <w:szCs w:val="22"/>
                <w:lang w:eastAsia="en-GB"/>
              </w:rPr>
              <w:t>Parainfluenza</w:t>
            </w:r>
            <w:r w:rsidRPr="009D1CC6">
              <w:rPr>
                <w:color w:val="000000"/>
                <w:szCs w:val="22"/>
                <w:lang w:val="el-GR" w:eastAsia="en-GB"/>
              </w:rPr>
              <w:t xml:space="preserve"> </w:t>
            </w:r>
            <w:r w:rsidRPr="009D1CC6">
              <w:rPr>
                <w:color w:val="000000"/>
                <w:szCs w:val="22"/>
                <w:lang w:eastAsia="en-GB"/>
              </w:rPr>
              <w:t>Type</w:t>
            </w:r>
            <w:r w:rsidRPr="009D1CC6">
              <w:rPr>
                <w:color w:val="000000"/>
                <w:szCs w:val="22"/>
                <w:lang w:val="el-GR" w:eastAsia="en-GB"/>
              </w:rPr>
              <w:t xml:space="preserve"> 3 (</w:t>
            </w:r>
            <w:r w:rsidRPr="009D1CC6">
              <w:rPr>
                <w:color w:val="000000"/>
                <w:szCs w:val="22"/>
                <w:lang w:eastAsia="en-GB"/>
              </w:rPr>
              <w:t>Pl</w:t>
            </w:r>
            <w:r w:rsidRPr="009D1CC6">
              <w:rPr>
                <w:color w:val="000000"/>
                <w:szCs w:val="22"/>
                <w:lang w:val="el-GR" w:eastAsia="en-GB"/>
              </w:rPr>
              <w:t>3).</w:t>
            </w:r>
            <w:r w:rsidRPr="009D1CC6">
              <w:rPr>
                <w:color w:val="000000"/>
                <w:szCs w:val="22"/>
                <w:lang w:val="el-GR" w:eastAsia="en-GB"/>
              </w:rPr>
              <w:br/>
            </w:r>
            <w:r w:rsidRPr="009D1CC6">
              <w:rPr>
                <w:color w:val="000000"/>
                <w:szCs w:val="22"/>
                <w:lang w:eastAsia="en-GB"/>
              </w:rPr>
              <w:t>Χρόνος ζωής:  60 μήνες</w:t>
            </w:r>
          </w:p>
        </w:tc>
        <w:tc>
          <w:tcPr>
            <w:tcW w:w="417" w:type="pct"/>
          </w:tcPr>
          <w:p w:rsidR="0000797D" w:rsidRPr="009D1CC6" w:rsidRDefault="0000797D" w:rsidP="00285C03">
            <w:pPr>
              <w:spacing w:after="0"/>
              <w:rPr>
                <w:color w:val="000000"/>
                <w:szCs w:val="22"/>
                <w:lang w:val="el-GR" w:eastAsia="en-GB"/>
              </w:rPr>
            </w:pPr>
          </w:p>
        </w:tc>
        <w:tc>
          <w:tcPr>
            <w:tcW w:w="415" w:type="pct"/>
          </w:tcPr>
          <w:p w:rsidR="0000797D" w:rsidRPr="009D1CC6" w:rsidRDefault="0000797D" w:rsidP="00285C03">
            <w:pPr>
              <w:spacing w:after="0"/>
              <w:rPr>
                <w:color w:val="000000"/>
                <w:szCs w:val="22"/>
                <w:lang w:val="el-GR" w:eastAsia="en-GB"/>
              </w:rPr>
            </w:pPr>
          </w:p>
        </w:tc>
        <w:tc>
          <w:tcPr>
            <w:tcW w:w="969" w:type="pct"/>
          </w:tcPr>
          <w:p w:rsidR="0000797D" w:rsidRPr="009D1CC6" w:rsidRDefault="0000797D" w:rsidP="00285C03">
            <w:pPr>
              <w:spacing w:after="0"/>
              <w:rPr>
                <w:color w:val="000000"/>
                <w:szCs w:val="22"/>
                <w:lang w:val="el-GR" w:eastAsia="en-GB"/>
              </w:rPr>
            </w:pPr>
          </w:p>
        </w:tc>
      </w:tr>
      <w:tr w:rsidR="0000797D" w:rsidRPr="009D1CC6" w:rsidTr="0000797D">
        <w:trPr>
          <w:trHeight w:val="144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18</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eastAsia="en-GB"/>
              </w:rPr>
              <w:t xml:space="preserve">MES (4-Morpholineethanesulfonic acid)-hydrate για ρυθμιστικό διάλυμα, Assay (titr.): min. 99 %, pH (1 %; H2O; 25°C): 2.5 - 4.0. </w:t>
            </w:r>
            <w:r w:rsidRPr="009D1CC6">
              <w:rPr>
                <w:szCs w:val="22"/>
                <w:lang w:val="el-GR" w:eastAsia="en-GB"/>
              </w:rPr>
              <w:t>Μέγιστη περιεκτικότητα σε :</w:t>
            </w:r>
            <w:r w:rsidRPr="009D1CC6">
              <w:rPr>
                <w:szCs w:val="22"/>
                <w:lang w:val="el-GR" w:eastAsia="en-GB"/>
              </w:rPr>
              <w:br/>
            </w:r>
            <w:r w:rsidRPr="009D1CC6">
              <w:rPr>
                <w:szCs w:val="22"/>
                <w:lang w:eastAsia="en-GB"/>
              </w:rPr>
              <w:t>Heavy</w:t>
            </w:r>
            <w:r w:rsidRPr="009D1CC6">
              <w:rPr>
                <w:szCs w:val="22"/>
                <w:lang w:val="el-GR" w:eastAsia="en-GB"/>
              </w:rPr>
              <w:t xml:space="preserve"> </w:t>
            </w:r>
            <w:r w:rsidRPr="009D1CC6">
              <w:rPr>
                <w:szCs w:val="22"/>
                <w:lang w:eastAsia="en-GB"/>
              </w:rPr>
              <w:t>metals</w:t>
            </w:r>
            <w:r w:rsidRPr="009D1CC6">
              <w:rPr>
                <w:szCs w:val="22"/>
                <w:lang w:val="el-GR" w:eastAsia="en-GB"/>
              </w:rPr>
              <w:t xml:space="preserve"> (</w:t>
            </w:r>
            <w:r w:rsidRPr="009D1CC6">
              <w:rPr>
                <w:szCs w:val="22"/>
                <w:lang w:eastAsia="en-GB"/>
              </w:rPr>
              <w:t>as</w:t>
            </w:r>
            <w:r w:rsidRPr="009D1CC6">
              <w:rPr>
                <w:szCs w:val="22"/>
                <w:lang w:val="el-GR" w:eastAsia="en-GB"/>
              </w:rPr>
              <w:t xml:space="preserve"> </w:t>
            </w:r>
            <w:r w:rsidRPr="009D1CC6">
              <w:rPr>
                <w:szCs w:val="22"/>
                <w:lang w:eastAsia="en-GB"/>
              </w:rPr>
              <w:t>Pb</w:t>
            </w:r>
            <w:r w:rsidRPr="009D1CC6">
              <w:rPr>
                <w:szCs w:val="22"/>
                <w:lang w:val="el-GR" w:eastAsia="en-GB"/>
              </w:rPr>
              <w:t xml:space="preserve">): 0.001 %, </w:t>
            </w:r>
            <w:r w:rsidRPr="009D1CC6">
              <w:rPr>
                <w:szCs w:val="22"/>
                <w:lang w:eastAsia="en-GB"/>
              </w:rPr>
              <w:t>Chloride</w:t>
            </w:r>
            <w:r w:rsidRPr="009D1CC6">
              <w:rPr>
                <w:szCs w:val="22"/>
                <w:lang w:val="el-GR" w:eastAsia="en-GB"/>
              </w:rPr>
              <w:t xml:space="preserve">: 0.01 %, </w:t>
            </w:r>
            <w:r w:rsidRPr="009D1CC6">
              <w:rPr>
                <w:szCs w:val="22"/>
                <w:lang w:eastAsia="en-GB"/>
              </w:rPr>
              <w:t>Sulfate</w:t>
            </w:r>
            <w:r w:rsidRPr="009D1CC6">
              <w:rPr>
                <w:szCs w:val="22"/>
                <w:lang w:val="el-GR" w:eastAsia="en-GB"/>
              </w:rPr>
              <w:t xml:space="preserve">: 0.05 %. Με πιστοποιητικό ανάλυσης ανά παρτίδα. </w:t>
            </w:r>
            <w:r w:rsidRPr="009D1CC6">
              <w:rPr>
                <w:szCs w:val="22"/>
                <w:lang w:eastAsia="en-GB"/>
              </w:rPr>
              <w:t>Συσκευασία: 1 kg</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9D1CC6" w:rsidTr="0000797D">
        <w:trPr>
          <w:trHeight w:val="2152"/>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19</w:t>
            </w:r>
          </w:p>
        </w:tc>
        <w:tc>
          <w:tcPr>
            <w:tcW w:w="2816" w:type="pct"/>
            <w:gridSpan w:val="2"/>
            <w:shd w:val="clear" w:color="auto" w:fill="auto"/>
            <w:vAlign w:val="center"/>
            <w:hideMark/>
          </w:tcPr>
          <w:p w:rsidR="0000797D" w:rsidRPr="009D1CC6" w:rsidRDefault="0000797D" w:rsidP="00285C03">
            <w:pPr>
              <w:spacing w:after="0"/>
              <w:jc w:val="left"/>
              <w:rPr>
                <w:szCs w:val="22"/>
                <w:lang w:eastAsia="en-GB"/>
              </w:rPr>
            </w:pPr>
            <w:r w:rsidRPr="009D1CC6">
              <w:rPr>
                <w:szCs w:val="22"/>
                <w:lang w:eastAsia="en-GB"/>
              </w:rPr>
              <w:t>Μεθανόλη βαθμίδας καθαρότητας (Reag. Ph. Eur.) for analysis, ACS, ISO, Minimum assay (G.C.): 99.9%. Μέγιστη οξύτητα 0.0002 meq/g, μέγιστη</w:t>
            </w:r>
            <w:r w:rsidRPr="009D1CC6">
              <w:rPr>
                <w:szCs w:val="22"/>
                <w:lang w:eastAsia="en-GB"/>
              </w:rPr>
              <w:br/>
              <w:t>αλκαλικότητα 0.0002 meq/g. Μέγιστη περιεκτικότητα σε: Acetone (G.C.): 0.001%</w:t>
            </w:r>
            <w:r w:rsidRPr="009D1CC6">
              <w:rPr>
                <w:szCs w:val="22"/>
                <w:lang w:eastAsia="en-GB"/>
              </w:rPr>
              <w:br/>
              <w:t>2-Propanol (G.C.): 0.005%</w:t>
            </w:r>
            <w:r w:rsidRPr="009D1CC6">
              <w:rPr>
                <w:szCs w:val="22"/>
                <w:lang w:eastAsia="en-GB"/>
              </w:rPr>
              <w:br/>
              <w:t>Acetaldehyde (CH3CHO): 0.001%</w:t>
            </w:r>
            <w:r w:rsidRPr="009D1CC6">
              <w:rPr>
                <w:szCs w:val="22"/>
                <w:lang w:eastAsia="en-GB"/>
              </w:rPr>
              <w:br/>
              <w:t>Ethanol (G.C.): 0.005%</w:t>
            </w:r>
            <w:r w:rsidRPr="009D1CC6">
              <w:rPr>
                <w:szCs w:val="22"/>
                <w:lang w:eastAsia="en-GB"/>
              </w:rPr>
              <w:br/>
              <w:t>Formaldehyde (HCHO): 0.001% Water (H2O): 0.05 %</w:t>
            </w:r>
            <w:r w:rsidRPr="009D1CC6">
              <w:rPr>
                <w:szCs w:val="22"/>
                <w:lang w:eastAsia="en-GB"/>
              </w:rPr>
              <w:br/>
              <w:t>Με πιστοποιητικό ανάλυσης ανά παρτίδα. Συσκευασία: 2,5L</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771AE5" w:rsidTr="0000797D">
        <w:trPr>
          <w:trHeight w:val="168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20</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Έτοιμα </w:t>
            </w:r>
            <w:r w:rsidRPr="009D1CC6">
              <w:rPr>
                <w:szCs w:val="22"/>
                <w:lang w:eastAsia="en-GB"/>
              </w:rPr>
              <w:t>gels</w:t>
            </w:r>
            <w:r w:rsidRPr="009D1CC6">
              <w:rPr>
                <w:szCs w:val="22"/>
                <w:lang w:val="el-GR" w:eastAsia="en-GB"/>
              </w:rPr>
              <w:t xml:space="preserve"> ηλεκτροφόρησης μικρού και μεσαίου μεγέθους πρωτεϊνών χωρίς τη χρήση </w:t>
            </w:r>
            <w:r w:rsidRPr="009D1CC6">
              <w:rPr>
                <w:szCs w:val="22"/>
                <w:lang w:eastAsia="en-GB"/>
              </w:rPr>
              <w:t>laemmli</w:t>
            </w:r>
            <w:r w:rsidRPr="009D1CC6">
              <w:rPr>
                <w:szCs w:val="22"/>
                <w:lang w:val="el-GR" w:eastAsia="en-GB"/>
              </w:rPr>
              <w:t xml:space="preserve"> </w:t>
            </w:r>
            <w:r w:rsidRPr="009D1CC6">
              <w:rPr>
                <w:szCs w:val="22"/>
                <w:lang w:eastAsia="en-GB"/>
              </w:rPr>
              <w:t>buffer</w:t>
            </w:r>
            <w:r w:rsidRPr="009D1CC6">
              <w:rPr>
                <w:szCs w:val="22"/>
                <w:lang w:val="el-GR" w:eastAsia="en-GB"/>
              </w:rPr>
              <w:t xml:space="preserve">. Να έχουν ουδέτερο </w:t>
            </w:r>
            <w:r w:rsidRPr="009D1CC6">
              <w:rPr>
                <w:szCs w:val="22"/>
                <w:lang w:eastAsia="en-GB"/>
              </w:rPr>
              <w:t>pH</w:t>
            </w:r>
            <w:r w:rsidRPr="009D1CC6">
              <w:rPr>
                <w:szCs w:val="22"/>
                <w:lang w:val="el-GR" w:eastAsia="en-GB"/>
              </w:rPr>
              <w:t xml:space="preserve"> και χρόνο ζωής 12 μήνες σε θερμοκρασία δωματίου. Να είναι 12 θέσεων, πυκνότητας 4-12% </w:t>
            </w:r>
            <w:r w:rsidRPr="009D1CC6">
              <w:rPr>
                <w:szCs w:val="22"/>
                <w:lang w:eastAsia="en-GB"/>
              </w:rPr>
              <w:t>bis</w:t>
            </w:r>
            <w:r w:rsidRPr="009D1CC6">
              <w:rPr>
                <w:szCs w:val="22"/>
                <w:lang w:val="el-GR" w:eastAsia="en-GB"/>
              </w:rPr>
              <w:t>-</w:t>
            </w:r>
            <w:r w:rsidRPr="009D1CC6">
              <w:rPr>
                <w:szCs w:val="22"/>
                <w:lang w:eastAsia="en-GB"/>
              </w:rPr>
              <w:t>tris</w:t>
            </w:r>
            <w:r w:rsidRPr="009D1CC6">
              <w:rPr>
                <w:szCs w:val="22"/>
                <w:lang w:val="el-GR" w:eastAsia="en-GB"/>
              </w:rPr>
              <w:t xml:space="preserve"> και πάχους 1.0</w:t>
            </w:r>
            <w:r w:rsidRPr="009D1CC6">
              <w:rPr>
                <w:szCs w:val="22"/>
                <w:lang w:eastAsia="en-GB"/>
              </w:rPr>
              <w:t>mm</w:t>
            </w:r>
            <w:r w:rsidRPr="009D1CC6">
              <w:rPr>
                <w:szCs w:val="22"/>
                <w:lang w:val="el-GR" w:eastAsia="en-GB"/>
              </w:rPr>
              <w:t xml:space="preserve">. Να είναι κατάλληλα για χρήση με </w:t>
            </w:r>
            <w:r w:rsidRPr="009D1CC6">
              <w:rPr>
                <w:szCs w:val="22"/>
                <w:lang w:eastAsia="en-GB"/>
              </w:rPr>
              <w:t>XCell</w:t>
            </w:r>
            <w:r w:rsidRPr="009D1CC6">
              <w:rPr>
                <w:szCs w:val="22"/>
                <w:lang w:val="el-GR" w:eastAsia="en-GB"/>
              </w:rPr>
              <w:t xml:space="preserve"> </w:t>
            </w:r>
            <w:r w:rsidRPr="009D1CC6">
              <w:rPr>
                <w:szCs w:val="22"/>
                <w:lang w:eastAsia="en-GB"/>
              </w:rPr>
              <w:t>II</w:t>
            </w:r>
            <w:r w:rsidRPr="009D1CC6">
              <w:rPr>
                <w:szCs w:val="22"/>
                <w:lang w:val="el-GR" w:eastAsia="en-GB"/>
              </w:rPr>
              <w:t xml:space="preserve"> </w:t>
            </w:r>
            <w:r w:rsidRPr="009D1CC6">
              <w:rPr>
                <w:szCs w:val="22"/>
                <w:lang w:eastAsia="en-GB"/>
              </w:rPr>
              <w:t>Blot</w:t>
            </w:r>
            <w:r w:rsidRPr="009D1CC6">
              <w:rPr>
                <w:szCs w:val="22"/>
                <w:lang w:val="el-GR" w:eastAsia="en-GB"/>
              </w:rPr>
              <w:t xml:space="preserve"> </w:t>
            </w:r>
            <w:r w:rsidRPr="009D1CC6">
              <w:rPr>
                <w:szCs w:val="22"/>
                <w:lang w:eastAsia="en-GB"/>
              </w:rPr>
              <w:t>Module</w:t>
            </w:r>
            <w:r w:rsidRPr="009D1CC6">
              <w:rPr>
                <w:szCs w:val="22"/>
                <w:lang w:val="el-GR" w:eastAsia="en-GB"/>
              </w:rPr>
              <w:t xml:space="preserve"> </w:t>
            </w:r>
            <w:r w:rsidRPr="009D1CC6">
              <w:rPr>
                <w:szCs w:val="22"/>
                <w:lang w:eastAsia="en-GB"/>
              </w:rPr>
              <w:t>or</w:t>
            </w:r>
            <w:r w:rsidRPr="009D1CC6">
              <w:rPr>
                <w:szCs w:val="22"/>
                <w:lang w:val="el-GR" w:eastAsia="en-GB"/>
              </w:rPr>
              <w:t xml:space="preserve"> </w:t>
            </w:r>
            <w:r w:rsidRPr="009D1CC6">
              <w:rPr>
                <w:szCs w:val="22"/>
                <w:lang w:eastAsia="en-GB"/>
              </w:rPr>
              <w:t>the</w:t>
            </w:r>
            <w:r w:rsidRPr="009D1CC6">
              <w:rPr>
                <w:szCs w:val="22"/>
                <w:lang w:val="el-GR" w:eastAsia="en-GB"/>
              </w:rPr>
              <w:t xml:space="preserve"> </w:t>
            </w:r>
            <w:r w:rsidRPr="009D1CC6">
              <w:rPr>
                <w:szCs w:val="22"/>
                <w:lang w:eastAsia="en-GB"/>
              </w:rPr>
              <w:t>Mini</w:t>
            </w:r>
            <w:r w:rsidRPr="009D1CC6">
              <w:rPr>
                <w:szCs w:val="22"/>
                <w:lang w:val="el-GR" w:eastAsia="en-GB"/>
              </w:rPr>
              <w:t xml:space="preserve"> </w:t>
            </w:r>
            <w:r w:rsidRPr="009D1CC6">
              <w:rPr>
                <w:szCs w:val="22"/>
                <w:lang w:eastAsia="en-GB"/>
              </w:rPr>
              <w:t>Blot</w:t>
            </w:r>
            <w:r w:rsidRPr="009D1CC6">
              <w:rPr>
                <w:szCs w:val="22"/>
                <w:lang w:val="el-GR" w:eastAsia="en-GB"/>
              </w:rPr>
              <w:t xml:space="preserve"> </w:t>
            </w:r>
            <w:r w:rsidRPr="009D1CC6">
              <w:rPr>
                <w:szCs w:val="22"/>
                <w:lang w:eastAsia="en-GB"/>
              </w:rPr>
              <w:t>Module</w:t>
            </w:r>
            <w:r w:rsidRPr="009D1CC6">
              <w:rPr>
                <w:szCs w:val="22"/>
                <w:lang w:val="el-GR" w:eastAsia="en-GB"/>
              </w:rPr>
              <w:t xml:space="preserve">.και να προσφέρονται σε συσκευασία των 10 </w:t>
            </w:r>
            <w:r w:rsidRPr="009D1CC6">
              <w:rPr>
                <w:szCs w:val="22"/>
                <w:lang w:eastAsia="en-GB"/>
              </w:rPr>
              <w:t>gels</w:t>
            </w:r>
            <w:r w:rsidRPr="009D1CC6">
              <w:rPr>
                <w:szCs w:val="22"/>
                <w:lang w:val="el-GR" w:eastAsia="en-GB"/>
              </w:rPr>
              <w:t>/κουτί.</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2875"/>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21</w:t>
            </w:r>
          </w:p>
        </w:tc>
        <w:tc>
          <w:tcPr>
            <w:tcW w:w="2816" w:type="pct"/>
            <w:gridSpan w:val="2"/>
            <w:shd w:val="clear" w:color="auto" w:fill="auto"/>
            <w:vAlign w:val="center"/>
            <w:hideMark/>
          </w:tcPr>
          <w:p w:rsidR="0000797D" w:rsidRPr="009D1CC6" w:rsidRDefault="0000797D" w:rsidP="00285C03">
            <w:pPr>
              <w:spacing w:after="0"/>
              <w:jc w:val="left"/>
              <w:rPr>
                <w:szCs w:val="22"/>
                <w:lang w:val="el-GR" w:eastAsia="en-GB"/>
              </w:rPr>
            </w:pPr>
            <w:r w:rsidRPr="009D1CC6">
              <w:rPr>
                <w:szCs w:val="22"/>
                <w:lang w:val="el-GR" w:eastAsia="en-GB"/>
              </w:rPr>
              <w:t xml:space="preserve">Πεπτόνη από καζεΐνη,παγκρεατικής πέψης για μικροβιολογία. Η παγκρεατική πέψη προσφέρει μια υψηλής ποιότητας πηγή αμινοξέων και πεπτιδίων που παράγονται από την ενζυματική πέψη της καζεΐνης. Συνιστάται για εργαστηριακά μέσα και ζύμωση και έχει χρησιμοποιηθεί σε παραγωγή αντιβιοτικών, τοξίνων και ενζυματικές παραγωγές. </w:t>
            </w:r>
            <w:r w:rsidRPr="009D1CC6">
              <w:rPr>
                <w:szCs w:val="22"/>
                <w:lang w:eastAsia="en-GB"/>
              </w:rPr>
              <w:t>grade</w:t>
            </w:r>
            <w:r w:rsidRPr="009D1CC6">
              <w:rPr>
                <w:szCs w:val="22"/>
                <w:lang w:val="el-GR" w:eastAsia="en-GB"/>
              </w:rPr>
              <w:t xml:space="preserve">   </w:t>
            </w:r>
            <w:r w:rsidRPr="009D1CC6">
              <w:rPr>
                <w:szCs w:val="22"/>
                <w:lang w:eastAsia="en-GB"/>
              </w:rPr>
              <w:t>for</w:t>
            </w:r>
            <w:r w:rsidRPr="009D1CC6">
              <w:rPr>
                <w:szCs w:val="22"/>
                <w:lang w:val="el-GR" w:eastAsia="en-GB"/>
              </w:rPr>
              <w:t xml:space="preserve"> </w:t>
            </w:r>
            <w:r w:rsidRPr="009D1CC6">
              <w:rPr>
                <w:szCs w:val="22"/>
                <w:lang w:eastAsia="en-GB"/>
              </w:rPr>
              <w:t>microbiology</w:t>
            </w:r>
            <w:r w:rsidRPr="009D1CC6">
              <w:rPr>
                <w:szCs w:val="22"/>
                <w:lang w:val="el-GR" w:eastAsia="en-GB"/>
              </w:rPr>
              <w:br/>
            </w:r>
            <w:r w:rsidRPr="009D1CC6">
              <w:rPr>
                <w:szCs w:val="22"/>
                <w:lang w:eastAsia="en-GB"/>
              </w:rPr>
              <w:t>assay</w:t>
            </w:r>
            <w:r w:rsidRPr="009D1CC6">
              <w:rPr>
                <w:szCs w:val="22"/>
                <w:lang w:val="el-GR" w:eastAsia="en-GB"/>
              </w:rPr>
              <w:t xml:space="preserve">   ≥12% </w:t>
            </w:r>
            <w:r w:rsidRPr="009D1CC6">
              <w:rPr>
                <w:szCs w:val="22"/>
                <w:lang w:eastAsia="en-GB"/>
              </w:rPr>
              <w:t>total</w:t>
            </w:r>
            <w:r w:rsidRPr="009D1CC6">
              <w:rPr>
                <w:szCs w:val="22"/>
                <w:lang w:val="el-GR" w:eastAsia="en-GB"/>
              </w:rPr>
              <w:t xml:space="preserve"> </w:t>
            </w:r>
            <w:r w:rsidRPr="009D1CC6">
              <w:rPr>
                <w:szCs w:val="22"/>
                <w:lang w:eastAsia="en-GB"/>
              </w:rPr>
              <w:t>nitrogen</w:t>
            </w:r>
            <w:r w:rsidRPr="009D1CC6">
              <w:rPr>
                <w:szCs w:val="22"/>
                <w:lang w:val="el-GR" w:eastAsia="en-GB"/>
              </w:rPr>
              <w:t xml:space="preserve"> (</w:t>
            </w:r>
            <w:r w:rsidRPr="009D1CC6">
              <w:rPr>
                <w:szCs w:val="22"/>
                <w:lang w:eastAsia="en-GB"/>
              </w:rPr>
              <w:t>N</w:t>
            </w:r>
            <w:r w:rsidRPr="009D1CC6">
              <w:rPr>
                <w:szCs w:val="22"/>
                <w:lang w:val="el-GR" w:eastAsia="en-GB"/>
              </w:rPr>
              <w:t xml:space="preserve">) </w:t>
            </w:r>
            <w:r w:rsidRPr="009D1CC6">
              <w:rPr>
                <w:szCs w:val="22"/>
                <w:lang w:eastAsia="en-GB"/>
              </w:rPr>
              <w:t>basis</w:t>
            </w:r>
            <w:r w:rsidRPr="009D1CC6">
              <w:rPr>
                <w:szCs w:val="22"/>
                <w:lang w:val="el-GR" w:eastAsia="en-GB"/>
              </w:rPr>
              <w:br/>
            </w:r>
            <w:r w:rsidRPr="009D1CC6">
              <w:rPr>
                <w:szCs w:val="22"/>
                <w:lang w:eastAsia="en-GB"/>
              </w:rPr>
              <w:t>form</w:t>
            </w:r>
            <w:r w:rsidRPr="009D1CC6">
              <w:rPr>
                <w:szCs w:val="22"/>
                <w:lang w:val="el-GR" w:eastAsia="en-GB"/>
              </w:rPr>
              <w:t xml:space="preserve">   </w:t>
            </w:r>
            <w:r w:rsidRPr="009D1CC6">
              <w:rPr>
                <w:szCs w:val="22"/>
                <w:lang w:eastAsia="en-GB"/>
              </w:rPr>
              <w:t>powder</w:t>
            </w:r>
            <w:r w:rsidRPr="009D1CC6">
              <w:rPr>
                <w:szCs w:val="22"/>
                <w:lang w:val="el-GR" w:eastAsia="en-GB"/>
              </w:rPr>
              <w:br/>
            </w:r>
            <w:r w:rsidRPr="009D1CC6">
              <w:rPr>
                <w:szCs w:val="22"/>
                <w:lang w:eastAsia="en-GB"/>
              </w:rPr>
              <w:t>application</w:t>
            </w:r>
            <w:r w:rsidRPr="009D1CC6">
              <w:rPr>
                <w:szCs w:val="22"/>
                <w:lang w:val="el-GR" w:eastAsia="en-GB"/>
              </w:rPr>
              <w:t>(</w:t>
            </w:r>
            <w:r w:rsidRPr="009D1CC6">
              <w:rPr>
                <w:szCs w:val="22"/>
                <w:lang w:eastAsia="en-GB"/>
              </w:rPr>
              <w:t>s</w:t>
            </w:r>
            <w:r w:rsidRPr="009D1CC6">
              <w:rPr>
                <w:szCs w:val="22"/>
                <w:lang w:val="el-GR" w:eastAsia="en-GB"/>
              </w:rPr>
              <w:t xml:space="preserve">)   </w:t>
            </w:r>
            <w:r w:rsidRPr="009D1CC6">
              <w:rPr>
                <w:szCs w:val="22"/>
                <w:lang w:eastAsia="en-GB"/>
              </w:rPr>
              <w:t>microbiology</w:t>
            </w:r>
            <w:r w:rsidRPr="009D1CC6">
              <w:rPr>
                <w:szCs w:val="22"/>
                <w:lang w:val="el-GR" w:eastAsia="en-GB"/>
              </w:rPr>
              <w:t xml:space="preserve">: </w:t>
            </w:r>
            <w:r w:rsidRPr="009D1CC6">
              <w:rPr>
                <w:szCs w:val="22"/>
                <w:lang w:eastAsia="en-GB"/>
              </w:rPr>
              <w:t>suitable</w:t>
            </w:r>
            <w:r w:rsidRPr="009D1CC6">
              <w:rPr>
                <w:szCs w:val="22"/>
                <w:lang w:val="el-GR" w:eastAsia="en-GB"/>
              </w:rPr>
              <w:t xml:space="preserve"> (</w:t>
            </w:r>
            <w:r w:rsidRPr="009D1CC6">
              <w:rPr>
                <w:szCs w:val="22"/>
                <w:lang w:eastAsia="en-GB"/>
              </w:rPr>
              <w:t>preparation</w:t>
            </w:r>
            <w:r w:rsidRPr="009D1CC6">
              <w:rPr>
                <w:szCs w:val="22"/>
                <w:lang w:val="el-GR" w:eastAsia="en-GB"/>
              </w:rPr>
              <w:t>)</w:t>
            </w:r>
            <w:r w:rsidRPr="009D1CC6">
              <w:rPr>
                <w:szCs w:val="22"/>
                <w:lang w:val="el-GR" w:eastAsia="en-GB"/>
              </w:rPr>
              <w:br/>
            </w:r>
            <w:r w:rsidRPr="009D1CC6">
              <w:rPr>
                <w:szCs w:val="22"/>
                <w:lang w:eastAsia="en-GB"/>
              </w:rPr>
              <w:t>ign</w:t>
            </w:r>
            <w:r w:rsidRPr="009D1CC6">
              <w:rPr>
                <w:szCs w:val="22"/>
                <w:lang w:val="el-GR" w:eastAsia="en-GB"/>
              </w:rPr>
              <w:t xml:space="preserve">. </w:t>
            </w:r>
            <w:r w:rsidRPr="009D1CC6">
              <w:rPr>
                <w:szCs w:val="22"/>
                <w:lang w:eastAsia="en-GB"/>
              </w:rPr>
              <w:t>residue</w:t>
            </w:r>
            <w:r w:rsidRPr="009D1CC6">
              <w:rPr>
                <w:szCs w:val="22"/>
                <w:lang w:val="el-GR" w:eastAsia="en-GB"/>
              </w:rPr>
              <w:t xml:space="preserve">   ≤10%</w:t>
            </w:r>
            <w:r w:rsidRPr="009D1CC6">
              <w:rPr>
                <w:szCs w:val="22"/>
                <w:lang w:val="el-GR" w:eastAsia="en-GB"/>
              </w:rPr>
              <w:br/>
            </w:r>
            <w:r w:rsidRPr="009D1CC6">
              <w:rPr>
                <w:szCs w:val="22"/>
                <w:lang w:eastAsia="en-GB"/>
              </w:rPr>
              <w:t>loss</w:t>
            </w:r>
            <w:r w:rsidRPr="009D1CC6">
              <w:rPr>
                <w:szCs w:val="22"/>
                <w:lang w:val="el-GR" w:eastAsia="en-GB"/>
              </w:rPr>
              <w:t xml:space="preserve">   ≤6% </w:t>
            </w:r>
            <w:r w:rsidRPr="009D1CC6">
              <w:rPr>
                <w:szCs w:val="22"/>
                <w:lang w:eastAsia="en-GB"/>
              </w:rPr>
              <w:t>loss</w:t>
            </w:r>
            <w:r w:rsidRPr="009D1CC6">
              <w:rPr>
                <w:szCs w:val="22"/>
                <w:lang w:val="el-GR" w:eastAsia="en-GB"/>
              </w:rPr>
              <w:t xml:space="preserve"> </w:t>
            </w:r>
            <w:r w:rsidRPr="009D1CC6">
              <w:rPr>
                <w:szCs w:val="22"/>
                <w:lang w:eastAsia="en-GB"/>
              </w:rPr>
              <w:t>on</w:t>
            </w:r>
            <w:r w:rsidRPr="009D1CC6">
              <w:rPr>
                <w:szCs w:val="22"/>
                <w:lang w:val="el-GR" w:eastAsia="en-GB"/>
              </w:rPr>
              <w:t xml:space="preserve"> </w:t>
            </w:r>
            <w:r w:rsidRPr="009D1CC6">
              <w:rPr>
                <w:szCs w:val="22"/>
                <w:lang w:eastAsia="en-GB"/>
              </w:rPr>
              <w:t>drying</w:t>
            </w:r>
            <w:r w:rsidRPr="009D1CC6">
              <w:rPr>
                <w:szCs w:val="22"/>
                <w:lang w:val="el-GR" w:eastAsia="en-GB"/>
              </w:rPr>
              <w:br/>
            </w:r>
            <w:r w:rsidRPr="009D1CC6">
              <w:rPr>
                <w:szCs w:val="22"/>
                <w:lang w:eastAsia="en-GB"/>
              </w:rPr>
              <w:t>pH</w:t>
            </w:r>
            <w:r w:rsidRPr="009D1CC6">
              <w:rPr>
                <w:szCs w:val="22"/>
                <w:lang w:val="el-GR" w:eastAsia="en-GB"/>
              </w:rPr>
              <w:t xml:space="preserve">   6.8±0.5 (25 °</w:t>
            </w:r>
            <w:r w:rsidRPr="009D1CC6">
              <w:rPr>
                <w:szCs w:val="22"/>
                <w:lang w:eastAsia="en-GB"/>
              </w:rPr>
              <w:t>C</w:t>
            </w:r>
            <w:r w:rsidRPr="009D1CC6">
              <w:rPr>
                <w:szCs w:val="22"/>
                <w:lang w:val="el-GR" w:eastAsia="en-GB"/>
              </w:rPr>
              <w:t xml:space="preserve">, 2% </w:t>
            </w:r>
            <w:r w:rsidRPr="009D1CC6">
              <w:rPr>
                <w:szCs w:val="22"/>
                <w:lang w:eastAsia="en-GB"/>
              </w:rPr>
              <w:t>in</w:t>
            </w:r>
            <w:r w:rsidRPr="009D1CC6">
              <w:rPr>
                <w:szCs w:val="22"/>
                <w:lang w:val="el-GR" w:eastAsia="en-GB"/>
              </w:rPr>
              <w:t xml:space="preserve"> </w:t>
            </w:r>
            <w:r w:rsidRPr="009D1CC6">
              <w:rPr>
                <w:szCs w:val="22"/>
                <w:lang w:eastAsia="en-GB"/>
              </w:rPr>
              <w:t>H</w:t>
            </w:r>
            <w:r w:rsidRPr="009D1CC6">
              <w:rPr>
                <w:szCs w:val="22"/>
                <w:lang w:val="el-GR" w:eastAsia="en-GB"/>
              </w:rPr>
              <w:t>2</w:t>
            </w:r>
            <w:r w:rsidRPr="009D1CC6">
              <w:rPr>
                <w:szCs w:val="22"/>
                <w:lang w:eastAsia="en-GB"/>
              </w:rPr>
              <w:t>O</w:t>
            </w:r>
            <w:r w:rsidRPr="009D1CC6">
              <w:rPr>
                <w:szCs w:val="22"/>
                <w:lang w:val="el-GR" w:eastAsia="en-GB"/>
              </w:rPr>
              <w:t>)</w:t>
            </w:r>
            <w:r w:rsidRPr="009D1CC6">
              <w:rPr>
                <w:szCs w:val="22"/>
                <w:lang w:val="el-GR" w:eastAsia="en-GB"/>
              </w:rPr>
              <w:br/>
            </w:r>
            <w:r w:rsidRPr="009D1CC6">
              <w:rPr>
                <w:szCs w:val="22"/>
                <w:lang w:eastAsia="en-GB"/>
              </w:rPr>
              <w:t>solubility</w:t>
            </w:r>
            <w:r w:rsidRPr="009D1CC6">
              <w:rPr>
                <w:szCs w:val="22"/>
                <w:lang w:val="el-GR" w:eastAsia="en-GB"/>
              </w:rPr>
              <w:t xml:space="preserve">   </w:t>
            </w:r>
            <w:r w:rsidRPr="009D1CC6">
              <w:rPr>
                <w:szCs w:val="22"/>
                <w:lang w:eastAsia="en-GB"/>
              </w:rPr>
              <w:t>H</w:t>
            </w:r>
            <w:r w:rsidRPr="009D1CC6">
              <w:rPr>
                <w:szCs w:val="22"/>
                <w:lang w:val="el-GR" w:eastAsia="en-GB"/>
              </w:rPr>
              <w:t>2</w:t>
            </w:r>
            <w:r w:rsidRPr="009D1CC6">
              <w:rPr>
                <w:szCs w:val="22"/>
                <w:lang w:eastAsia="en-GB"/>
              </w:rPr>
              <w:t>O</w:t>
            </w:r>
            <w:r w:rsidRPr="009D1CC6">
              <w:rPr>
                <w:szCs w:val="22"/>
                <w:lang w:val="el-GR" w:eastAsia="en-GB"/>
              </w:rPr>
              <w:t xml:space="preserve">: 2%, </w:t>
            </w:r>
            <w:r w:rsidRPr="009D1CC6">
              <w:rPr>
                <w:szCs w:val="22"/>
                <w:lang w:eastAsia="en-GB"/>
              </w:rPr>
              <w:t>clear</w:t>
            </w:r>
            <w:r w:rsidRPr="009D1CC6">
              <w:rPr>
                <w:szCs w:val="22"/>
                <w:lang w:val="el-GR" w:eastAsia="en-GB"/>
              </w:rPr>
              <w:t xml:space="preserve">, </w:t>
            </w:r>
            <w:r w:rsidRPr="009D1CC6">
              <w:rPr>
                <w:szCs w:val="22"/>
                <w:lang w:eastAsia="en-GB"/>
              </w:rPr>
              <w:t>faintly</w:t>
            </w:r>
            <w:r w:rsidRPr="009D1CC6">
              <w:rPr>
                <w:szCs w:val="22"/>
                <w:lang w:val="el-GR" w:eastAsia="en-GB"/>
              </w:rPr>
              <w:t xml:space="preserve"> </w:t>
            </w:r>
            <w:r w:rsidRPr="009D1CC6">
              <w:rPr>
                <w:szCs w:val="22"/>
                <w:lang w:eastAsia="en-GB"/>
              </w:rPr>
              <w:t>to</w:t>
            </w:r>
            <w:r w:rsidRPr="009D1CC6">
              <w:rPr>
                <w:szCs w:val="22"/>
                <w:lang w:val="el-GR" w:eastAsia="en-GB"/>
              </w:rPr>
              <w:t xml:space="preserve"> </w:t>
            </w:r>
            <w:r w:rsidRPr="009D1CC6">
              <w:rPr>
                <w:szCs w:val="22"/>
                <w:lang w:eastAsia="en-GB"/>
              </w:rPr>
              <w:t>light</w:t>
            </w:r>
            <w:r w:rsidRPr="009D1CC6">
              <w:rPr>
                <w:szCs w:val="22"/>
                <w:lang w:val="el-GR" w:eastAsia="en-GB"/>
              </w:rPr>
              <w:t xml:space="preserve"> </w:t>
            </w:r>
            <w:r w:rsidRPr="009D1CC6">
              <w:rPr>
                <w:szCs w:val="22"/>
                <w:lang w:eastAsia="en-GB"/>
              </w:rPr>
              <w:t>yellow</w:t>
            </w:r>
            <w:r w:rsidRPr="009D1CC6">
              <w:rPr>
                <w:szCs w:val="22"/>
                <w:lang w:val="el-GR" w:eastAsia="en-GB"/>
              </w:rPr>
              <w:t xml:space="preserve">. Συσκευασία των 500 </w:t>
            </w:r>
            <w:r w:rsidRPr="009D1CC6">
              <w:rPr>
                <w:szCs w:val="22"/>
                <w:lang w:eastAsia="en-GB"/>
              </w:rPr>
              <w:t>gr</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168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22</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eastAsia="en-GB"/>
              </w:rPr>
              <w:t>PRE</w:t>
            </w:r>
            <w:r w:rsidRPr="009D1CC6">
              <w:rPr>
                <w:szCs w:val="22"/>
                <w:lang w:val="el-GR" w:eastAsia="en-GB"/>
              </w:rPr>
              <w:t xml:space="preserve"> </w:t>
            </w:r>
            <w:r w:rsidRPr="009D1CC6">
              <w:rPr>
                <w:szCs w:val="22"/>
                <w:lang w:eastAsia="en-GB"/>
              </w:rPr>
              <w:t>STAINED</w:t>
            </w:r>
            <w:r w:rsidRPr="009D1CC6">
              <w:rPr>
                <w:szCs w:val="22"/>
                <w:lang w:val="el-GR" w:eastAsia="en-GB"/>
              </w:rPr>
              <w:t xml:space="preserve"> </w:t>
            </w:r>
            <w:r w:rsidRPr="009D1CC6">
              <w:rPr>
                <w:szCs w:val="22"/>
                <w:lang w:eastAsia="en-GB"/>
              </w:rPr>
              <w:t>MARKER</w:t>
            </w:r>
            <w:r w:rsidRPr="009D1CC6">
              <w:rPr>
                <w:szCs w:val="22"/>
                <w:lang w:val="el-GR" w:eastAsia="en-GB"/>
              </w:rPr>
              <w:t xml:space="preserve"> για ηλεκτροφόρηση πρωτεϊνών.</w:t>
            </w:r>
            <w:r w:rsidRPr="009D1CC6">
              <w:rPr>
                <w:szCs w:val="22"/>
                <w:lang w:val="el-GR" w:eastAsia="en-GB"/>
              </w:rPr>
              <w:br/>
              <w:t xml:space="preserve">Μάρτυρας μεγέθους ηλεκτροφόρησης πρωτεϊνών </w:t>
            </w:r>
            <w:r w:rsidRPr="009D1CC6">
              <w:rPr>
                <w:szCs w:val="22"/>
                <w:lang w:eastAsia="en-GB"/>
              </w:rPr>
              <w:t>SDS</w:t>
            </w:r>
            <w:r w:rsidRPr="009D1CC6">
              <w:rPr>
                <w:szCs w:val="22"/>
                <w:lang w:val="el-GR" w:eastAsia="en-GB"/>
              </w:rPr>
              <w:t>-</w:t>
            </w:r>
            <w:r w:rsidRPr="009D1CC6">
              <w:rPr>
                <w:szCs w:val="22"/>
                <w:lang w:eastAsia="en-GB"/>
              </w:rPr>
              <w:t>PAGE</w:t>
            </w:r>
            <w:r w:rsidRPr="009D1CC6">
              <w:rPr>
                <w:szCs w:val="22"/>
                <w:lang w:val="el-GR" w:eastAsia="en-GB"/>
              </w:rPr>
              <w:t xml:space="preserve"> έγχρωμος. Έτοιμος προς χρήση. Για εύκολη παρακολούθηση της πορείας</w:t>
            </w:r>
            <w:r w:rsidRPr="009D1CC6">
              <w:rPr>
                <w:szCs w:val="22"/>
                <w:lang w:val="el-GR" w:eastAsia="en-GB"/>
              </w:rPr>
              <w:br/>
              <w:t xml:space="preserve">ηλεκτροφόρησης και της διαδικασίας μεταφοράς σε </w:t>
            </w:r>
            <w:r w:rsidRPr="009D1CC6">
              <w:rPr>
                <w:szCs w:val="22"/>
                <w:lang w:eastAsia="en-GB"/>
              </w:rPr>
              <w:t>western</w:t>
            </w:r>
            <w:r w:rsidRPr="009D1CC6">
              <w:rPr>
                <w:szCs w:val="22"/>
                <w:lang w:val="el-GR" w:eastAsia="en-GB"/>
              </w:rPr>
              <w:t xml:space="preserve">. </w:t>
            </w:r>
            <w:r w:rsidRPr="009D1CC6">
              <w:rPr>
                <w:szCs w:val="22"/>
                <w:lang w:eastAsia="en-GB"/>
              </w:rPr>
              <w:t>Να περιέχει 10 ζώνες για εκτίμηση μοριακών μεγεθών 6-180kDa.</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9D1CC6" w:rsidTr="0000797D">
        <w:trPr>
          <w:trHeight w:val="168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23</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eastAsia="en-GB"/>
              </w:rPr>
              <w:t>PRE</w:t>
            </w:r>
            <w:r w:rsidRPr="009D1CC6">
              <w:rPr>
                <w:szCs w:val="22"/>
                <w:lang w:val="el-GR" w:eastAsia="en-GB"/>
              </w:rPr>
              <w:t xml:space="preserve"> </w:t>
            </w:r>
            <w:r w:rsidRPr="009D1CC6">
              <w:rPr>
                <w:szCs w:val="22"/>
                <w:lang w:eastAsia="en-GB"/>
              </w:rPr>
              <w:t>STAINED</w:t>
            </w:r>
            <w:r w:rsidRPr="009D1CC6">
              <w:rPr>
                <w:szCs w:val="22"/>
                <w:lang w:val="el-GR" w:eastAsia="en-GB"/>
              </w:rPr>
              <w:t xml:space="preserve"> </w:t>
            </w:r>
            <w:r w:rsidRPr="009D1CC6">
              <w:rPr>
                <w:szCs w:val="22"/>
                <w:lang w:eastAsia="en-GB"/>
              </w:rPr>
              <w:t>MARKER</w:t>
            </w:r>
            <w:r w:rsidRPr="009D1CC6">
              <w:rPr>
                <w:szCs w:val="22"/>
                <w:lang w:val="el-GR" w:eastAsia="en-GB"/>
              </w:rPr>
              <w:t xml:space="preserve"> χαμηλών μοριακών βαρών για ηλεκτροφόρηση πρωτεϊνών.</w:t>
            </w:r>
            <w:r w:rsidRPr="009D1CC6">
              <w:rPr>
                <w:szCs w:val="22"/>
                <w:lang w:val="el-GR" w:eastAsia="en-GB"/>
              </w:rPr>
              <w:br/>
              <w:t xml:space="preserve">Μάρτυρας μεγέθους ηλεκτροφόρησης πρωτεϊνών </w:t>
            </w:r>
            <w:r w:rsidRPr="009D1CC6">
              <w:rPr>
                <w:szCs w:val="22"/>
                <w:lang w:eastAsia="en-GB"/>
              </w:rPr>
              <w:t>SDS</w:t>
            </w:r>
            <w:r w:rsidRPr="009D1CC6">
              <w:rPr>
                <w:szCs w:val="22"/>
                <w:lang w:val="el-GR" w:eastAsia="en-GB"/>
              </w:rPr>
              <w:t>-</w:t>
            </w:r>
            <w:r w:rsidRPr="009D1CC6">
              <w:rPr>
                <w:szCs w:val="22"/>
                <w:lang w:eastAsia="en-GB"/>
              </w:rPr>
              <w:t>PAGE</w:t>
            </w:r>
            <w:r w:rsidRPr="009D1CC6">
              <w:rPr>
                <w:szCs w:val="22"/>
                <w:lang w:val="el-GR" w:eastAsia="en-GB"/>
              </w:rPr>
              <w:t xml:space="preserve"> έγχρωμος. Έτοιμος προς χρήση. Για εύκολη παρακολούθηση της πορείας</w:t>
            </w:r>
            <w:r w:rsidRPr="009D1CC6">
              <w:rPr>
                <w:szCs w:val="22"/>
                <w:lang w:val="el-GR" w:eastAsia="en-GB"/>
              </w:rPr>
              <w:br/>
              <w:t xml:space="preserve">ηλεκτροφόρησης και της διαδικασίας μεταφοράς σε </w:t>
            </w:r>
            <w:r w:rsidRPr="009D1CC6">
              <w:rPr>
                <w:szCs w:val="22"/>
                <w:lang w:eastAsia="en-GB"/>
              </w:rPr>
              <w:t>western</w:t>
            </w:r>
            <w:r w:rsidRPr="009D1CC6">
              <w:rPr>
                <w:szCs w:val="22"/>
                <w:lang w:val="el-GR" w:eastAsia="en-GB"/>
              </w:rPr>
              <w:t xml:space="preserve">. </w:t>
            </w:r>
            <w:r w:rsidRPr="009D1CC6">
              <w:rPr>
                <w:szCs w:val="22"/>
                <w:lang w:eastAsia="en-GB"/>
              </w:rPr>
              <w:t>Να περιέχει ζώνες για εκτίμηση μοριακών μεγεθών 10-180kDa.</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771AE5" w:rsidTr="0000797D">
        <w:trPr>
          <w:trHeight w:val="1266"/>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24</w:t>
            </w:r>
          </w:p>
        </w:tc>
        <w:tc>
          <w:tcPr>
            <w:tcW w:w="2816" w:type="pct"/>
            <w:gridSpan w:val="2"/>
            <w:shd w:val="clear" w:color="auto" w:fill="auto"/>
            <w:vAlign w:val="center"/>
            <w:hideMark/>
          </w:tcPr>
          <w:p w:rsidR="0000797D" w:rsidRPr="009D1CC6" w:rsidRDefault="0000797D" w:rsidP="00285C03">
            <w:pPr>
              <w:spacing w:after="0"/>
              <w:jc w:val="left"/>
              <w:rPr>
                <w:szCs w:val="22"/>
                <w:lang w:val="el-GR" w:eastAsia="en-GB"/>
              </w:rPr>
            </w:pPr>
            <w:r w:rsidRPr="009D1CC6">
              <w:rPr>
                <w:szCs w:val="22"/>
                <w:lang w:eastAsia="en-GB"/>
              </w:rPr>
              <w:t>Qubit</w:t>
            </w:r>
            <w:r w:rsidRPr="009D1CC6">
              <w:rPr>
                <w:szCs w:val="22"/>
                <w:lang w:val="el-GR" w:eastAsia="en-GB"/>
              </w:rPr>
              <w:t xml:space="preserve">™ </w:t>
            </w:r>
            <w:r w:rsidRPr="009D1CC6">
              <w:rPr>
                <w:szCs w:val="22"/>
                <w:lang w:eastAsia="en-GB"/>
              </w:rPr>
              <w:t>Protein</w:t>
            </w:r>
            <w:r w:rsidRPr="009D1CC6">
              <w:rPr>
                <w:szCs w:val="22"/>
                <w:lang w:val="el-GR" w:eastAsia="en-GB"/>
              </w:rPr>
              <w:t xml:space="preserve"> </w:t>
            </w:r>
            <w:r w:rsidRPr="009D1CC6">
              <w:rPr>
                <w:szCs w:val="22"/>
                <w:lang w:eastAsia="en-GB"/>
              </w:rPr>
              <w:t>Assay</w:t>
            </w:r>
            <w:r w:rsidRPr="009D1CC6">
              <w:rPr>
                <w:szCs w:val="22"/>
                <w:lang w:val="el-GR" w:eastAsia="en-GB"/>
              </w:rPr>
              <w:t xml:space="preserve"> </w:t>
            </w:r>
            <w:r w:rsidRPr="009D1CC6">
              <w:rPr>
                <w:szCs w:val="22"/>
                <w:lang w:eastAsia="en-GB"/>
              </w:rPr>
              <w:t>Kit</w:t>
            </w:r>
            <w:r w:rsidRPr="009D1CC6">
              <w:rPr>
                <w:szCs w:val="22"/>
                <w:lang w:val="el-GR" w:eastAsia="en-GB"/>
              </w:rPr>
              <w:t xml:space="preserve"> Κιτ ανάλυσης πρωτεϊνών ειδικο για χρηση με το φθορισμόμετρο </w:t>
            </w:r>
            <w:r w:rsidRPr="009D1CC6">
              <w:rPr>
                <w:szCs w:val="22"/>
                <w:lang w:eastAsia="en-GB"/>
              </w:rPr>
              <w:t>Qubit</w:t>
            </w:r>
            <w:r w:rsidRPr="009D1CC6">
              <w:rPr>
                <w:szCs w:val="22"/>
                <w:lang w:val="el-GR" w:eastAsia="en-GB"/>
              </w:rPr>
              <w:t xml:space="preserve">. Τα αντιδραστήρια πρέπει να είναι συμβατά με τον ήδη υπάρχοντα εξοπλισμό </w:t>
            </w:r>
            <w:r w:rsidRPr="009D1CC6">
              <w:rPr>
                <w:szCs w:val="22"/>
                <w:lang w:eastAsia="en-GB"/>
              </w:rPr>
              <w:t>Qubit</w:t>
            </w:r>
            <w:r w:rsidRPr="009D1CC6">
              <w:rPr>
                <w:szCs w:val="22"/>
                <w:lang w:val="el-GR" w:eastAsia="en-GB"/>
              </w:rPr>
              <w:t xml:space="preserve">™. Κιτ ανάλυσης πρωτεϊνών ειδικό για χρήση με το φθορισμόμετρο </w:t>
            </w:r>
            <w:r w:rsidRPr="009D1CC6">
              <w:rPr>
                <w:szCs w:val="22"/>
                <w:lang w:eastAsia="en-GB"/>
              </w:rPr>
              <w:t>Qubit</w:t>
            </w:r>
            <w:r w:rsidRPr="009D1CC6">
              <w:rPr>
                <w:szCs w:val="22"/>
                <w:lang w:val="el-GR" w:eastAsia="en-GB"/>
              </w:rPr>
              <w:t>. Η δοκιμασία να έχει υψηλή ειδικότητα για πρωτεΐνες και να είναι σχεδιασμένη ώστε να είναι ακριβής παρουσία αναγωγικών παραγόντων.</w:t>
            </w:r>
            <w:r w:rsidRPr="009D1CC6">
              <w:rPr>
                <w:szCs w:val="22"/>
                <w:lang w:val="el-GR" w:eastAsia="en-GB"/>
              </w:rPr>
              <w:br/>
              <w:t>Κοινοί μολυσματικοί παράγοντες όπως αναγωγικοί παράγοντες (</w:t>
            </w:r>
            <w:r w:rsidRPr="009D1CC6">
              <w:rPr>
                <w:szCs w:val="22"/>
                <w:lang w:eastAsia="en-GB"/>
              </w:rPr>
              <w:t>DTT</w:t>
            </w:r>
            <w:r w:rsidRPr="009D1CC6">
              <w:rPr>
                <w:szCs w:val="22"/>
                <w:lang w:val="el-GR" w:eastAsia="en-GB"/>
              </w:rPr>
              <w:t>, β-</w:t>
            </w:r>
            <w:r w:rsidRPr="009D1CC6">
              <w:rPr>
                <w:szCs w:val="22"/>
                <w:lang w:eastAsia="en-GB"/>
              </w:rPr>
              <w:t>mercaptoethanol</w:t>
            </w:r>
            <w:r w:rsidRPr="009D1CC6">
              <w:rPr>
                <w:szCs w:val="22"/>
                <w:lang w:val="el-GR" w:eastAsia="en-GB"/>
              </w:rPr>
              <w:t>), άλατα,</w:t>
            </w:r>
            <w:r w:rsidRPr="009D1CC6">
              <w:rPr>
                <w:szCs w:val="22"/>
                <w:lang w:val="el-GR" w:eastAsia="en-GB"/>
              </w:rPr>
              <w:br/>
              <w:t xml:space="preserve">ελεύθερα νουκλεοτίδια, αμινοξέα, διαλύτες, </w:t>
            </w:r>
            <w:r w:rsidRPr="009D1CC6">
              <w:rPr>
                <w:szCs w:val="22"/>
                <w:lang w:eastAsia="en-GB"/>
              </w:rPr>
              <w:t>DNA</w:t>
            </w:r>
            <w:r w:rsidRPr="009D1CC6">
              <w:rPr>
                <w:szCs w:val="22"/>
                <w:lang w:val="el-GR" w:eastAsia="en-GB"/>
              </w:rPr>
              <w:t xml:space="preserve">, αλλά όχι απορρυπαντικά, να γίνονται ανεκτά από τη δοκιμασία. Το </w:t>
            </w:r>
            <w:r w:rsidRPr="009D1CC6">
              <w:rPr>
                <w:szCs w:val="22"/>
                <w:lang w:eastAsia="en-GB"/>
              </w:rPr>
              <w:t>kit</w:t>
            </w:r>
            <w:r w:rsidRPr="009D1CC6">
              <w:rPr>
                <w:szCs w:val="22"/>
                <w:lang w:val="el-GR" w:eastAsia="en-GB"/>
              </w:rPr>
              <w:t xml:space="preserve"> να περιέχει συμπυκνωμένο</w:t>
            </w:r>
            <w:r w:rsidRPr="009D1CC6">
              <w:rPr>
                <w:szCs w:val="22"/>
                <w:lang w:val="el-GR" w:eastAsia="en-GB"/>
              </w:rPr>
              <w:br/>
              <w:t xml:space="preserve">αντιδραστήριο δοκιμασίας, ρυθμιστικό διάλυμα αραίωσης και προ-αραιωμένα πρότυπα </w:t>
            </w:r>
            <w:r w:rsidRPr="009D1CC6">
              <w:rPr>
                <w:szCs w:val="22"/>
                <w:lang w:eastAsia="en-GB"/>
              </w:rPr>
              <w:t>BSA</w:t>
            </w:r>
            <w:r w:rsidRPr="009D1CC6">
              <w:rPr>
                <w:szCs w:val="22"/>
                <w:lang w:val="el-GR" w:eastAsia="en-GB"/>
              </w:rPr>
              <w:t>.</w:t>
            </w:r>
            <w:r w:rsidRPr="009D1CC6">
              <w:rPr>
                <w:szCs w:val="22"/>
                <w:lang w:val="el-GR" w:eastAsia="en-GB"/>
              </w:rPr>
              <w:br/>
              <w:t>Όγκος δείγματος: 1-20 µ</w:t>
            </w:r>
            <w:r w:rsidRPr="009D1CC6">
              <w:rPr>
                <w:szCs w:val="22"/>
                <w:lang w:eastAsia="en-GB"/>
              </w:rPr>
              <w:t>L</w:t>
            </w:r>
            <w:r w:rsidRPr="009D1CC6">
              <w:rPr>
                <w:szCs w:val="22"/>
                <w:lang w:val="el-GR" w:eastAsia="en-GB"/>
              </w:rPr>
              <w:t xml:space="preserve"> (12.5μ</w:t>
            </w:r>
            <w:r w:rsidRPr="009D1CC6">
              <w:rPr>
                <w:szCs w:val="22"/>
                <w:lang w:eastAsia="en-GB"/>
              </w:rPr>
              <w:t>g</w:t>
            </w:r>
            <w:r w:rsidRPr="009D1CC6">
              <w:rPr>
                <w:szCs w:val="22"/>
                <w:lang w:val="el-GR" w:eastAsia="en-GB"/>
              </w:rPr>
              <w:t>/</w:t>
            </w:r>
            <w:r w:rsidRPr="009D1CC6">
              <w:rPr>
                <w:szCs w:val="22"/>
                <w:lang w:eastAsia="en-GB"/>
              </w:rPr>
              <w:t>ml</w:t>
            </w:r>
            <w:r w:rsidRPr="009D1CC6">
              <w:rPr>
                <w:szCs w:val="22"/>
                <w:lang w:val="el-GR" w:eastAsia="en-GB"/>
              </w:rPr>
              <w:t xml:space="preserve"> - 5</w:t>
            </w:r>
            <w:r w:rsidRPr="009D1CC6">
              <w:rPr>
                <w:szCs w:val="22"/>
                <w:lang w:eastAsia="en-GB"/>
              </w:rPr>
              <w:t>mg</w:t>
            </w:r>
            <w:r w:rsidRPr="009D1CC6">
              <w:rPr>
                <w:szCs w:val="22"/>
                <w:lang w:val="el-GR" w:eastAsia="en-GB"/>
              </w:rPr>
              <w:t>/</w:t>
            </w:r>
            <w:r w:rsidRPr="009D1CC6">
              <w:rPr>
                <w:szCs w:val="22"/>
                <w:lang w:eastAsia="en-GB"/>
              </w:rPr>
              <w:t>ml</w:t>
            </w:r>
            <w:r w:rsidRPr="009D1CC6">
              <w:rPr>
                <w:szCs w:val="22"/>
                <w:lang w:val="el-GR" w:eastAsia="en-GB"/>
              </w:rPr>
              <w:t>) Συσκευασία: 500 αντιδράσεις/</w:t>
            </w:r>
            <w:r w:rsidRPr="009D1CC6">
              <w:rPr>
                <w:szCs w:val="22"/>
                <w:lang w:eastAsia="en-GB"/>
              </w:rPr>
              <w:t>kit</w:t>
            </w:r>
            <w:r w:rsidRPr="009D1CC6">
              <w:rPr>
                <w:szCs w:val="22"/>
                <w:lang w:val="el-GR" w:eastAsia="en-GB"/>
              </w:rPr>
              <w:t>.</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465"/>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25</w:t>
            </w:r>
          </w:p>
        </w:tc>
        <w:tc>
          <w:tcPr>
            <w:tcW w:w="2816" w:type="pct"/>
            <w:gridSpan w:val="2"/>
            <w:shd w:val="clear" w:color="auto" w:fill="auto"/>
            <w:vAlign w:val="center"/>
            <w:hideMark/>
          </w:tcPr>
          <w:p w:rsidR="0000797D" w:rsidRPr="009D1CC6" w:rsidRDefault="0000797D" w:rsidP="00285C03">
            <w:pPr>
              <w:spacing w:after="0"/>
              <w:jc w:val="left"/>
              <w:rPr>
                <w:szCs w:val="22"/>
                <w:lang w:val="el-GR" w:eastAsia="en-GB"/>
              </w:rPr>
            </w:pPr>
            <w:r w:rsidRPr="009D1CC6">
              <w:rPr>
                <w:szCs w:val="22"/>
                <w:lang w:val="el-GR" w:eastAsia="en-GB"/>
              </w:rPr>
              <w:t xml:space="preserve">Χλωριούχο Νάτριο σε σκόνη για χρήση σε πειράματα Μοριακής Βιολογίας. </w:t>
            </w:r>
            <w:r w:rsidRPr="009D1CC6">
              <w:rPr>
                <w:szCs w:val="22"/>
                <w:lang w:eastAsia="en-GB"/>
              </w:rPr>
              <w:t>H</w:t>
            </w:r>
            <w:r w:rsidRPr="009D1CC6">
              <w:rPr>
                <w:szCs w:val="22"/>
                <w:lang w:val="el-GR" w:eastAsia="en-GB"/>
              </w:rPr>
              <w:t xml:space="preserve"> καθαρότητα της ουσίας να  είναι              &gt; 99.5 %  και χωρίς ανιχνεύσιμα επίπεδα </w:t>
            </w:r>
            <w:r w:rsidRPr="009D1CC6">
              <w:rPr>
                <w:szCs w:val="22"/>
                <w:lang w:eastAsia="en-GB"/>
              </w:rPr>
              <w:t>DNAses</w:t>
            </w:r>
            <w:r w:rsidRPr="009D1CC6">
              <w:rPr>
                <w:szCs w:val="22"/>
                <w:lang w:val="el-GR" w:eastAsia="en-GB"/>
              </w:rPr>
              <w:t xml:space="preserve"> /</w:t>
            </w:r>
            <w:r w:rsidRPr="009D1CC6">
              <w:rPr>
                <w:szCs w:val="22"/>
                <w:lang w:eastAsia="en-GB"/>
              </w:rPr>
              <w:t>Rnases</w:t>
            </w:r>
            <w:r w:rsidRPr="009D1CC6">
              <w:rPr>
                <w:szCs w:val="22"/>
                <w:lang w:val="el-GR" w:eastAsia="en-GB"/>
              </w:rPr>
              <w:t xml:space="preserve"> /</w:t>
            </w:r>
            <w:r w:rsidRPr="009D1CC6">
              <w:rPr>
                <w:szCs w:val="22"/>
                <w:lang w:eastAsia="en-GB"/>
              </w:rPr>
              <w:t>Proteases</w:t>
            </w:r>
            <w:r w:rsidRPr="009D1CC6">
              <w:rPr>
                <w:szCs w:val="22"/>
                <w:lang w:val="el-GR" w:eastAsia="en-GB"/>
              </w:rPr>
              <w:t xml:space="preserve">.   </w:t>
            </w:r>
            <w:r w:rsidRPr="009D1CC6">
              <w:rPr>
                <w:szCs w:val="22"/>
                <w:lang w:eastAsia="en-GB"/>
              </w:rPr>
              <w:t>M</w:t>
            </w:r>
            <w:r w:rsidRPr="009D1CC6">
              <w:rPr>
                <w:szCs w:val="22"/>
                <w:lang w:val="el-GR" w:eastAsia="en-GB"/>
              </w:rPr>
              <w:t xml:space="preserve">ε διαλυτότητα 358 </w:t>
            </w:r>
            <w:r w:rsidRPr="009D1CC6">
              <w:rPr>
                <w:szCs w:val="22"/>
                <w:lang w:eastAsia="en-GB"/>
              </w:rPr>
              <w:t>g</w:t>
            </w:r>
            <w:r w:rsidRPr="009D1CC6">
              <w:rPr>
                <w:szCs w:val="22"/>
                <w:lang w:val="el-GR" w:eastAsia="en-GB"/>
              </w:rPr>
              <w:t>/</w:t>
            </w:r>
            <w:r w:rsidRPr="009D1CC6">
              <w:rPr>
                <w:szCs w:val="22"/>
                <w:lang w:eastAsia="en-GB"/>
              </w:rPr>
              <w:t>L</w:t>
            </w:r>
            <w:r w:rsidRPr="009D1CC6">
              <w:rPr>
                <w:szCs w:val="22"/>
                <w:lang w:val="el-GR" w:eastAsia="en-GB"/>
              </w:rPr>
              <w:t xml:space="preserve"> (</w:t>
            </w:r>
            <w:r w:rsidRPr="009D1CC6">
              <w:rPr>
                <w:szCs w:val="22"/>
                <w:lang w:eastAsia="en-GB"/>
              </w:rPr>
              <w:t>H</w:t>
            </w:r>
            <w:r w:rsidRPr="009D1CC6">
              <w:rPr>
                <w:szCs w:val="22"/>
                <w:lang w:val="el-GR" w:eastAsia="en-GB"/>
              </w:rPr>
              <w:t>2</w:t>
            </w:r>
            <w:r w:rsidRPr="009D1CC6">
              <w:rPr>
                <w:szCs w:val="22"/>
                <w:lang w:eastAsia="en-GB"/>
              </w:rPr>
              <w:t>O</w:t>
            </w:r>
            <w:r w:rsidRPr="009D1CC6">
              <w:rPr>
                <w:szCs w:val="22"/>
                <w:lang w:val="el-GR" w:eastAsia="en-GB"/>
              </w:rPr>
              <w:t xml:space="preserve">) και </w:t>
            </w:r>
            <w:r w:rsidRPr="009D1CC6">
              <w:rPr>
                <w:szCs w:val="22"/>
                <w:lang w:eastAsia="en-GB"/>
              </w:rPr>
              <w:t>pH</w:t>
            </w:r>
            <w:r w:rsidRPr="009D1CC6">
              <w:rPr>
                <w:szCs w:val="22"/>
                <w:lang w:val="el-GR" w:eastAsia="en-GB"/>
              </w:rPr>
              <w:t xml:space="preserve"> (5 %; </w:t>
            </w:r>
            <w:r w:rsidRPr="009D1CC6">
              <w:rPr>
                <w:szCs w:val="22"/>
                <w:lang w:eastAsia="en-GB"/>
              </w:rPr>
              <w:t>H</w:t>
            </w:r>
            <w:r w:rsidRPr="009D1CC6">
              <w:rPr>
                <w:szCs w:val="22"/>
                <w:lang w:val="el-GR" w:eastAsia="en-GB"/>
              </w:rPr>
              <w:t>2</w:t>
            </w:r>
            <w:r w:rsidRPr="009D1CC6">
              <w:rPr>
                <w:szCs w:val="22"/>
                <w:lang w:eastAsia="en-GB"/>
              </w:rPr>
              <w:t>O</w:t>
            </w:r>
            <w:r w:rsidRPr="009D1CC6">
              <w:rPr>
                <w:szCs w:val="22"/>
                <w:lang w:val="el-GR" w:eastAsia="en-GB"/>
              </w:rPr>
              <w:t>; 20°</w:t>
            </w:r>
            <w:r w:rsidRPr="009D1CC6">
              <w:rPr>
                <w:szCs w:val="22"/>
                <w:lang w:eastAsia="en-GB"/>
              </w:rPr>
              <w:t>C</w:t>
            </w:r>
            <w:r w:rsidRPr="009D1CC6">
              <w:rPr>
                <w:szCs w:val="22"/>
                <w:lang w:val="el-GR" w:eastAsia="en-GB"/>
              </w:rPr>
              <w:t xml:space="preserve">) 5.0 - 8.0 </w:t>
            </w:r>
            <w:r w:rsidRPr="009D1CC6">
              <w:rPr>
                <w:szCs w:val="22"/>
                <w:lang w:val="el-GR" w:eastAsia="en-GB"/>
              </w:rPr>
              <w:br/>
              <w:t xml:space="preserve">Περιεκτικότητα σε: Βαρέα μέταλλα: </w:t>
            </w:r>
            <w:r w:rsidRPr="009D1CC6">
              <w:rPr>
                <w:szCs w:val="22"/>
                <w:lang w:eastAsia="en-GB"/>
              </w:rPr>
              <w:t>max</w:t>
            </w:r>
            <w:r w:rsidRPr="009D1CC6">
              <w:rPr>
                <w:szCs w:val="22"/>
                <w:lang w:val="el-GR" w:eastAsia="en-GB"/>
              </w:rPr>
              <w:t xml:space="preserve">. 0.0005 %, Βρωμιούχα: </w:t>
            </w:r>
            <w:r w:rsidRPr="009D1CC6">
              <w:rPr>
                <w:szCs w:val="22"/>
                <w:lang w:eastAsia="en-GB"/>
              </w:rPr>
              <w:t>max</w:t>
            </w:r>
            <w:r w:rsidRPr="009D1CC6">
              <w:rPr>
                <w:szCs w:val="22"/>
                <w:lang w:val="el-GR" w:eastAsia="en-GB"/>
              </w:rPr>
              <w:t xml:space="preserve">. 0.005 %,  Φωσφορικά άλατα: </w:t>
            </w:r>
            <w:r w:rsidRPr="009D1CC6">
              <w:rPr>
                <w:szCs w:val="22"/>
                <w:lang w:eastAsia="en-GB"/>
              </w:rPr>
              <w:t>max</w:t>
            </w:r>
            <w:r w:rsidRPr="009D1CC6">
              <w:rPr>
                <w:szCs w:val="22"/>
                <w:lang w:val="el-GR" w:eastAsia="en-GB"/>
              </w:rPr>
              <w:t xml:space="preserve">. 0.001 %, Θειϊκά άλατα: </w:t>
            </w:r>
            <w:r w:rsidRPr="009D1CC6">
              <w:rPr>
                <w:szCs w:val="22"/>
                <w:lang w:eastAsia="en-GB"/>
              </w:rPr>
              <w:t>max</w:t>
            </w:r>
            <w:r w:rsidRPr="009D1CC6">
              <w:rPr>
                <w:szCs w:val="22"/>
                <w:lang w:val="el-GR" w:eastAsia="en-GB"/>
              </w:rPr>
              <w:t xml:space="preserve">. 0.01 %,  ασβέστιο: </w:t>
            </w:r>
            <w:r w:rsidRPr="009D1CC6">
              <w:rPr>
                <w:szCs w:val="22"/>
                <w:lang w:eastAsia="en-GB"/>
              </w:rPr>
              <w:t>max</w:t>
            </w:r>
            <w:r w:rsidRPr="009D1CC6">
              <w:rPr>
                <w:szCs w:val="22"/>
                <w:lang w:val="el-GR" w:eastAsia="en-GB"/>
              </w:rPr>
              <w:t xml:space="preserve">. 0.002 %, Σίδηρο: </w:t>
            </w:r>
            <w:r w:rsidRPr="009D1CC6">
              <w:rPr>
                <w:szCs w:val="22"/>
                <w:lang w:eastAsia="en-GB"/>
              </w:rPr>
              <w:t>max</w:t>
            </w:r>
            <w:r w:rsidRPr="009D1CC6">
              <w:rPr>
                <w:szCs w:val="22"/>
                <w:lang w:val="el-GR" w:eastAsia="en-GB"/>
              </w:rPr>
              <w:t xml:space="preserve">. 0.0001 %, </w:t>
            </w:r>
            <w:r w:rsidRPr="009D1CC6">
              <w:rPr>
                <w:szCs w:val="22"/>
                <w:lang w:eastAsia="en-GB"/>
              </w:rPr>
              <w:t>M</w:t>
            </w:r>
            <w:r w:rsidRPr="009D1CC6">
              <w:rPr>
                <w:szCs w:val="22"/>
                <w:lang w:val="el-GR" w:eastAsia="en-GB"/>
              </w:rPr>
              <w:t xml:space="preserve">αγνήσιο: </w:t>
            </w:r>
            <w:r w:rsidRPr="009D1CC6">
              <w:rPr>
                <w:szCs w:val="22"/>
                <w:lang w:eastAsia="en-GB"/>
              </w:rPr>
              <w:t>max</w:t>
            </w:r>
            <w:r w:rsidRPr="009D1CC6">
              <w:rPr>
                <w:szCs w:val="22"/>
                <w:lang w:val="el-GR" w:eastAsia="en-GB"/>
              </w:rPr>
              <w:t>. 0.001 %</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2395"/>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26</w:t>
            </w:r>
          </w:p>
        </w:tc>
        <w:tc>
          <w:tcPr>
            <w:tcW w:w="2816" w:type="pct"/>
            <w:gridSpan w:val="2"/>
            <w:shd w:val="clear" w:color="auto" w:fill="auto"/>
            <w:vAlign w:val="center"/>
            <w:hideMark/>
          </w:tcPr>
          <w:p w:rsidR="0000797D" w:rsidRPr="009D1CC6" w:rsidRDefault="0000797D" w:rsidP="00285C03">
            <w:pPr>
              <w:spacing w:after="0"/>
              <w:jc w:val="left"/>
              <w:rPr>
                <w:szCs w:val="22"/>
                <w:lang w:val="el-GR" w:eastAsia="en-GB"/>
              </w:rPr>
            </w:pPr>
            <w:r w:rsidRPr="009D1CC6">
              <w:rPr>
                <w:szCs w:val="22"/>
                <w:lang w:val="el-GR" w:eastAsia="en-GB"/>
              </w:rPr>
              <w:t xml:space="preserve">Προπακεταρισμένες στήλες για υψηλής ανάλυσης καθαρισμούς μικρού μεγέθους βιομορίων όπως πεπτίδια. Ανθεκτική σε αλλεπάλληλα πλυσίματα σε υψηλό </w:t>
            </w:r>
            <w:r w:rsidRPr="009D1CC6">
              <w:rPr>
                <w:szCs w:val="22"/>
                <w:lang w:eastAsia="en-GB"/>
              </w:rPr>
              <w:t>pH</w:t>
            </w:r>
            <w:r w:rsidRPr="009D1CC6">
              <w:rPr>
                <w:szCs w:val="22"/>
                <w:lang w:val="el-GR" w:eastAsia="en-GB"/>
              </w:rPr>
              <w:t xml:space="preserve">, για εξασφάλιση αυξημένου χρόνου ζωής της στήλης. Διαστάσεις: 10 × 300 </w:t>
            </w:r>
            <w:r w:rsidRPr="009D1CC6">
              <w:rPr>
                <w:szCs w:val="22"/>
                <w:lang w:eastAsia="en-GB"/>
              </w:rPr>
              <w:t>mm</w:t>
            </w:r>
            <w:r w:rsidRPr="009D1CC6">
              <w:rPr>
                <w:szCs w:val="22"/>
                <w:lang w:val="el-GR" w:eastAsia="en-GB"/>
              </w:rPr>
              <w:t xml:space="preserve">, Όγκος υλικού πλήρωσης: 24 </w:t>
            </w:r>
            <w:r w:rsidRPr="009D1CC6">
              <w:rPr>
                <w:szCs w:val="22"/>
                <w:lang w:eastAsia="en-GB"/>
              </w:rPr>
              <w:t>mL</w:t>
            </w:r>
            <w:r w:rsidRPr="009D1CC6">
              <w:rPr>
                <w:szCs w:val="22"/>
                <w:lang w:val="el-GR" w:eastAsia="en-GB"/>
              </w:rPr>
              <w:t xml:space="preserve">, Μέγιστος ρυθμός ροής (νερό σε θερμοκρασία περιβάλλοντος): 1.2 </w:t>
            </w:r>
            <w:r w:rsidRPr="009D1CC6">
              <w:rPr>
                <w:szCs w:val="22"/>
                <w:lang w:eastAsia="en-GB"/>
              </w:rPr>
              <w:t>mL</w:t>
            </w:r>
            <w:r w:rsidRPr="009D1CC6">
              <w:rPr>
                <w:szCs w:val="22"/>
                <w:lang w:val="el-GR" w:eastAsia="en-GB"/>
              </w:rPr>
              <w:t>/</w:t>
            </w:r>
            <w:r w:rsidRPr="009D1CC6">
              <w:rPr>
                <w:szCs w:val="22"/>
                <w:lang w:eastAsia="en-GB"/>
              </w:rPr>
              <w:t>min</w:t>
            </w:r>
            <w:r w:rsidRPr="009D1CC6">
              <w:rPr>
                <w:szCs w:val="22"/>
                <w:lang w:val="el-GR" w:eastAsia="en-GB"/>
              </w:rPr>
              <w:t>, Συνθήκες φύλαξης: 4˚</w:t>
            </w:r>
            <w:r w:rsidRPr="009D1CC6">
              <w:rPr>
                <w:szCs w:val="22"/>
                <w:lang w:eastAsia="en-GB"/>
              </w:rPr>
              <w:t>C</w:t>
            </w:r>
            <w:r w:rsidRPr="009D1CC6">
              <w:rPr>
                <w:szCs w:val="22"/>
                <w:lang w:val="el-GR" w:eastAsia="en-GB"/>
              </w:rPr>
              <w:t xml:space="preserve"> </w:t>
            </w:r>
            <w:r w:rsidRPr="009D1CC6">
              <w:rPr>
                <w:szCs w:val="22"/>
                <w:lang w:eastAsia="en-GB"/>
              </w:rPr>
              <w:t>to</w:t>
            </w:r>
            <w:r w:rsidRPr="009D1CC6">
              <w:rPr>
                <w:szCs w:val="22"/>
                <w:lang w:val="el-GR" w:eastAsia="en-GB"/>
              </w:rPr>
              <w:t xml:space="preserve"> 30˚</w:t>
            </w:r>
            <w:r w:rsidRPr="009D1CC6">
              <w:rPr>
                <w:szCs w:val="22"/>
                <w:lang w:eastAsia="en-GB"/>
              </w:rPr>
              <w:t>C</w:t>
            </w:r>
            <w:r w:rsidRPr="009D1CC6">
              <w:rPr>
                <w:szCs w:val="22"/>
                <w:lang w:val="el-GR" w:eastAsia="en-GB"/>
              </w:rPr>
              <w:t xml:space="preserve">, 20% Αιθανόλη , Μέγεθος σωματιδίων, </w:t>
            </w:r>
            <w:r w:rsidRPr="009D1CC6">
              <w:rPr>
                <w:szCs w:val="22"/>
                <w:lang w:eastAsia="en-GB"/>
              </w:rPr>
              <w:t>d</w:t>
            </w:r>
            <w:r w:rsidRPr="009D1CC6">
              <w:rPr>
                <w:szCs w:val="22"/>
                <w:lang w:val="el-GR" w:eastAsia="en-GB"/>
              </w:rPr>
              <w:t>50</w:t>
            </w:r>
            <w:r w:rsidRPr="009D1CC6">
              <w:rPr>
                <w:szCs w:val="22"/>
                <w:lang w:eastAsia="en-GB"/>
              </w:rPr>
              <w:t>V</w:t>
            </w:r>
            <w:r w:rsidRPr="009D1CC6">
              <w:rPr>
                <w:szCs w:val="22"/>
                <w:lang w:val="el-GR" w:eastAsia="en-GB"/>
              </w:rPr>
              <w:t>: περίπου 9µ</w:t>
            </w:r>
            <w:r w:rsidRPr="009D1CC6">
              <w:rPr>
                <w:szCs w:val="22"/>
                <w:lang w:eastAsia="en-GB"/>
              </w:rPr>
              <w:t>m</w:t>
            </w:r>
            <w:r w:rsidRPr="009D1CC6">
              <w:rPr>
                <w:szCs w:val="22"/>
                <w:lang w:val="el-GR" w:eastAsia="en-GB"/>
              </w:rPr>
              <w:t xml:space="preserve">, Σταθερότητα </w:t>
            </w:r>
            <w:r w:rsidRPr="009D1CC6">
              <w:rPr>
                <w:szCs w:val="22"/>
                <w:lang w:eastAsia="en-GB"/>
              </w:rPr>
              <w:t>pH</w:t>
            </w:r>
            <w:r w:rsidRPr="009D1CC6">
              <w:rPr>
                <w:szCs w:val="22"/>
                <w:lang w:val="el-GR" w:eastAsia="en-GB"/>
              </w:rPr>
              <w:t xml:space="preserve"> κατά την ανάλυση: 3-12, Σταθερότητα </w:t>
            </w:r>
            <w:r w:rsidRPr="009D1CC6">
              <w:rPr>
                <w:szCs w:val="22"/>
                <w:lang w:eastAsia="en-GB"/>
              </w:rPr>
              <w:t>pH</w:t>
            </w:r>
            <w:r w:rsidRPr="009D1CC6">
              <w:rPr>
                <w:szCs w:val="22"/>
                <w:lang w:val="el-GR" w:eastAsia="en-GB"/>
              </w:rPr>
              <w:t xml:space="preserve"> κατά το πλύσιμο της στήλης: 1-14, Αριθμός θεωρητικών πλακών: μεγαλύτερος από 43 000 </w:t>
            </w:r>
            <w:r w:rsidRPr="009D1CC6">
              <w:rPr>
                <w:szCs w:val="22"/>
                <w:lang w:eastAsia="en-GB"/>
              </w:rPr>
              <w:t>m</w:t>
            </w:r>
            <w:r w:rsidRPr="009D1CC6">
              <w:rPr>
                <w:szCs w:val="22"/>
                <w:lang w:val="el-GR" w:eastAsia="en-GB"/>
              </w:rPr>
              <w:t>-1. Συσκευασία του 1 τεμαχίου των 24</w:t>
            </w:r>
            <w:r w:rsidRPr="009D1CC6">
              <w:rPr>
                <w:szCs w:val="22"/>
                <w:lang w:eastAsia="en-GB"/>
              </w:rPr>
              <w:t>mL</w:t>
            </w:r>
            <w:r w:rsidRPr="009D1CC6">
              <w:rPr>
                <w:szCs w:val="22"/>
                <w:lang w:val="el-GR" w:eastAsia="en-GB"/>
              </w:rPr>
              <w:t xml:space="preserve">.  </w:t>
            </w:r>
            <w:r w:rsidRPr="009D1CC6">
              <w:rPr>
                <w:szCs w:val="22"/>
                <w:lang w:eastAsia="en-GB"/>
              </w:rPr>
              <w:t>H</w:t>
            </w:r>
            <w:r w:rsidRPr="009D1CC6">
              <w:rPr>
                <w:szCs w:val="22"/>
                <w:lang w:val="el-GR" w:eastAsia="en-GB"/>
              </w:rPr>
              <w:t xml:space="preserve"> προμηθεύτρια εταιρεία να εκτελέσει </w:t>
            </w:r>
            <w:r w:rsidRPr="009D1CC6">
              <w:rPr>
                <w:szCs w:val="22"/>
                <w:lang w:eastAsia="en-GB"/>
              </w:rPr>
              <w:t>performance</w:t>
            </w:r>
            <w:r w:rsidRPr="009D1CC6">
              <w:rPr>
                <w:szCs w:val="22"/>
                <w:lang w:val="el-GR" w:eastAsia="en-GB"/>
              </w:rPr>
              <w:t xml:space="preserve"> </w:t>
            </w:r>
            <w:r w:rsidRPr="009D1CC6">
              <w:rPr>
                <w:szCs w:val="22"/>
                <w:lang w:eastAsia="en-GB"/>
              </w:rPr>
              <w:t>test</w:t>
            </w:r>
            <w:r w:rsidRPr="009D1CC6">
              <w:rPr>
                <w:szCs w:val="22"/>
                <w:lang w:val="el-GR" w:eastAsia="en-GB"/>
              </w:rPr>
              <w:t xml:space="preserve"> της χρωματογραφικής στήλης κατά την παράδοση. Ο προμηθευτής να καταθέσει σχετική βεβαίωση εκπαίδευσης του κατασκευαστικού οίκου σε χρωματογραφικές στήλες. </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1321"/>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27</w:t>
            </w:r>
          </w:p>
        </w:tc>
        <w:tc>
          <w:tcPr>
            <w:tcW w:w="2816" w:type="pct"/>
            <w:gridSpan w:val="2"/>
            <w:shd w:val="clear" w:color="auto" w:fill="auto"/>
            <w:vAlign w:val="center"/>
            <w:hideMark/>
          </w:tcPr>
          <w:p w:rsidR="0000797D" w:rsidRPr="009D1CC6" w:rsidRDefault="0000797D" w:rsidP="00285C03">
            <w:pPr>
              <w:spacing w:after="0"/>
              <w:jc w:val="left"/>
              <w:rPr>
                <w:szCs w:val="22"/>
                <w:lang w:eastAsia="en-GB"/>
              </w:rPr>
            </w:pPr>
            <w:r w:rsidRPr="009D1CC6">
              <w:rPr>
                <w:szCs w:val="22"/>
                <w:lang w:eastAsia="en-GB"/>
              </w:rPr>
              <w:t xml:space="preserve">Ρύγχη μπλε  200-1000 μL, κατάλληλα για πιπέτες Gilson® Pipetman P1000, F250, F300, F500, F1000, U1000.  </w:t>
            </w:r>
            <w:r w:rsidRPr="009D1CC6">
              <w:rPr>
                <w:szCs w:val="22"/>
                <w:lang w:val="el-GR" w:eastAsia="en-GB"/>
              </w:rPr>
              <w:t>Από υψηλής ποιότητας πολυπροπυλένιο (</w:t>
            </w:r>
            <w:r w:rsidRPr="009D1CC6">
              <w:rPr>
                <w:szCs w:val="22"/>
                <w:lang w:eastAsia="en-GB"/>
              </w:rPr>
              <w:t>PP</w:t>
            </w:r>
            <w:r w:rsidRPr="009D1CC6">
              <w:rPr>
                <w:szCs w:val="22"/>
                <w:lang w:val="el-GR" w:eastAsia="en-GB"/>
              </w:rPr>
              <w:t>), χωρίς βαρέα μέταλλα. Ανθεκτικά σε εύρος θερμοκρασιών                                -190ο</w:t>
            </w:r>
            <w:r w:rsidRPr="009D1CC6">
              <w:rPr>
                <w:szCs w:val="22"/>
                <w:lang w:eastAsia="en-GB"/>
              </w:rPr>
              <w:t>C</w:t>
            </w:r>
            <w:r w:rsidRPr="009D1CC6">
              <w:rPr>
                <w:szCs w:val="22"/>
                <w:lang w:val="el-GR" w:eastAsia="en-GB"/>
              </w:rPr>
              <w:t xml:space="preserve"> έως +140</w:t>
            </w:r>
            <w:r w:rsidRPr="009D1CC6">
              <w:rPr>
                <w:szCs w:val="22"/>
                <w:lang w:eastAsia="en-GB"/>
              </w:rPr>
              <w:t>oC</w:t>
            </w:r>
            <w:r w:rsidRPr="009D1CC6">
              <w:rPr>
                <w:szCs w:val="22"/>
                <w:lang w:val="el-GR" w:eastAsia="en-GB"/>
              </w:rPr>
              <w:t>.  Μη στείρα, με δυνατότητα αποστείρωσης στους 121ο</w:t>
            </w:r>
            <w:r w:rsidRPr="009D1CC6">
              <w:rPr>
                <w:szCs w:val="22"/>
                <w:lang w:eastAsia="en-GB"/>
              </w:rPr>
              <w:t>C</w:t>
            </w:r>
            <w:r w:rsidRPr="009D1CC6">
              <w:rPr>
                <w:szCs w:val="22"/>
                <w:lang w:val="el-GR" w:eastAsia="en-GB"/>
              </w:rPr>
              <w:t>/20</w:t>
            </w:r>
            <w:r w:rsidRPr="009D1CC6">
              <w:rPr>
                <w:szCs w:val="22"/>
                <w:lang w:eastAsia="en-GB"/>
              </w:rPr>
              <w:t>min</w:t>
            </w:r>
            <w:r w:rsidRPr="009D1CC6">
              <w:rPr>
                <w:szCs w:val="22"/>
                <w:lang w:val="el-GR" w:eastAsia="en-GB"/>
              </w:rPr>
              <w:t xml:space="preserve">. </w:t>
            </w:r>
            <w:r w:rsidRPr="009D1CC6">
              <w:rPr>
                <w:szCs w:val="22"/>
                <w:lang w:val="el-GR" w:eastAsia="en-GB"/>
              </w:rPr>
              <w:br/>
              <w:t xml:space="preserve">Να πληρούν τα  </w:t>
            </w:r>
            <w:r w:rsidRPr="009D1CC6">
              <w:rPr>
                <w:szCs w:val="22"/>
                <w:lang w:eastAsia="en-GB"/>
              </w:rPr>
              <w:t>ISO</w:t>
            </w:r>
            <w:r w:rsidRPr="009D1CC6">
              <w:rPr>
                <w:szCs w:val="22"/>
                <w:lang w:val="el-GR" w:eastAsia="en-GB"/>
              </w:rPr>
              <w:t xml:space="preserve">9001 &amp; </w:t>
            </w:r>
            <w:r w:rsidRPr="009D1CC6">
              <w:rPr>
                <w:szCs w:val="22"/>
                <w:lang w:eastAsia="en-GB"/>
              </w:rPr>
              <w:t>DIN</w:t>
            </w:r>
            <w:r w:rsidRPr="009D1CC6">
              <w:rPr>
                <w:szCs w:val="22"/>
                <w:lang w:val="el-GR" w:eastAsia="en-GB"/>
              </w:rPr>
              <w:t xml:space="preserve"> </w:t>
            </w:r>
            <w:r w:rsidRPr="009D1CC6">
              <w:rPr>
                <w:szCs w:val="22"/>
                <w:lang w:eastAsia="en-GB"/>
              </w:rPr>
              <w:t>ISO</w:t>
            </w:r>
            <w:r w:rsidRPr="009D1CC6">
              <w:rPr>
                <w:szCs w:val="22"/>
                <w:lang w:val="el-GR" w:eastAsia="en-GB"/>
              </w:rPr>
              <w:t xml:space="preserve"> 8655 </w:t>
            </w:r>
            <w:r w:rsidRPr="009D1CC6">
              <w:rPr>
                <w:szCs w:val="22"/>
                <w:lang w:eastAsia="en-GB"/>
              </w:rPr>
              <w:t>standards</w:t>
            </w:r>
            <w:r w:rsidRPr="009D1CC6">
              <w:rPr>
                <w:szCs w:val="22"/>
                <w:lang w:val="el-GR" w:eastAsia="en-GB"/>
              </w:rPr>
              <w:t>.</w:t>
            </w:r>
            <w:r w:rsidRPr="009D1CC6">
              <w:rPr>
                <w:szCs w:val="22"/>
                <w:lang w:val="el-GR" w:eastAsia="en-GB"/>
              </w:rPr>
              <w:br/>
            </w:r>
            <w:r w:rsidRPr="009D1CC6">
              <w:rPr>
                <w:szCs w:val="22"/>
                <w:lang w:eastAsia="en-GB"/>
              </w:rPr>
              <w:t>Συσκευασία 250 τεμάχια / σακούλα - 5.000 τεμάχια / κιβώτιο</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9D1CC6" w:rsidTr="0000797D">
        <w:trPr>
          <w:trHeight w:val="1375"/>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28</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eastAsia="en-GB"/>
              </w:rPr>
              <w:t xml:space="preserve">Ρύγχη κίτρινα 10-200μl, κατάλληλα για πιπέτες Gilson® Pipetman P20, P100, P200, F5, F10, F25, F50, F200, U200. </w:t>
            </w:r>
            <w:r w:rsidRPr="009D1CC6">
              <w:rPr>
                <w:szCs w:val="22"/>
                <w:lang w:eastAsia="en-GB"/>
              </w:rPr>
              <w:br/>
            </w:r>
            <w:r w:rsidRPr="009D1CC6">
              <w:rPr>
                <w:szCs w:val="22"/>
                <w:lang w:val="el-GR" w:eastAsia="en-GB"/>
              </w:rPr>
              <w:t>Από υψηλής ποιότητας πολυπροπυλένιο (</w:t>
            </w:r>
            <w:r w:rsidRPr="009D1CC6">
              <w:rPr>
                <w:szCs w:val="22"/>
                <w:lang w:eastAsia="en-GB"/>
              </w:rPr>
              <w:t>PP</w:t>
            </w:r>
            <w:r w:rsidRPr="009D1CC6">
              <w:rPr>
                <w:szCs w:val="22"/>
                <w:lang w:val="el-GR" w:eastAsia="en-GB"/>
              </w:rPr>
              <w:t>), χωρίς βαρέα μέταλλα. Ανθεκτικά σε εύρος θερμοκρασιών -190ο</w:t>
            </w:r>
            <w:r w:rsidRPr="009D1CC6">
              <w:rPr>
                <w:szCs w:val="22"/>
                <w:lang w:eastAsia="en-GB"/>
              </w:rPr>
              <w:t>C</w:t>
            </w:r>
            <w:r w:rsidRPr="009D1CC6">
              <w:rPr>
                <w:szCs w:val="22"/>
                <w:lang w:val="el-GR" w:eastAsia="en-GB"/>
              </w:rPr>
              <w:t xml:space="preserve"> έως +140</w:t>
            </w:r>
            <w:r w:rsidRPr="009D1CC6">
              <w:rPr>
                <w:szCs w:val="22"/>
                <w:lang w:eastAsia="en-GB"/>
              </w:rPr>
              <w:t>oC</w:t>
            </w:r>
            <w:r w:rsidRPr="009D1CC6">
              <w:rPr>
                <w:szCs w:val="22"/>
                <w:lang w:val="el-GR" w:eastAsia="en-GB"/>
              </w:rPr>
              <w:t>.  Μη στείρα, με δυνατότητα αποστείρωσης στους 121ο</w:t>
            </w:r>
            <w:r w:rsidRPr="009D1CC6">
              <w:rPr>
                <w:szCs w:val="22"/>
                <w:lang w:eastAsia="en-GB"/>
              </w:rPr>
              <w:t>C</w:t>
            </w:r>
            <w:r w:rsidRPr="009D1CC6">
              <w:rPr>
                <w:szCs w:val="22"/>
                <w:lang w:val="el-GR" w:eastAsia="en-GB"/>
              </w:rPr>
              <w:t>/20</w:t>
            </w:r>
            <w:r w:rsidRPr="009D1CC6">
              <w:rPr>
                <w:szCs w:val="22"/>
                <w:lang w:eastAsia="en-GB"/>
              </w:rPr>
              <w:t>min</w:t>
            </w:r>
            <w:r w:rsidRPr="009D1CC6">
              <w:rPr>
                <w:szCs w:val="22"/>
                <w:lang w:val="el-GR" w:eastAsia="en-GB"/>
              </w:rPr>
              <w:t xml:space="preserve">. </w:t>
            </w:r>
            <w:r w:rsidRPr="009D1CC6">
              <w:rPr>
                <w:szCs w:val="22"/>
                <w:lang w:val="el-GR" w:eastAsia="en-GB"/>
              </w:rPr>
              <w:br/>
              <w:t xml:space="preserve">Να πληρούν τα  </w:t>
            </w:r>
            <w:r w:rsidRPr="009D1CC6">
              <w:rPr>
                <w:szCs w:val="22"/>
                <w:lang w:eastAsia="en-GB"/>
              </w:rPr>
              <w:t>ISO</w:t>
            </w:r>
            <w:r w:rsidRPr="009D1CC6">
              <w:rPr>
                <w:szCs w:val="22"/>
                <w:lang w:val="el-GR" w:eastAsia="en-GB"/>
              </w:rPr>
              <w:t xml:space="preserve">9001 &amp; </w:t>
            </w:r>
            <w:r w:rsidRPr="009D1CC6">
              <w:rPr>
                <w:szCs w:val="22"/>
                <w:lang w:eastAsia="en-GB"/>
              </w:rPr>
              <w:t>DIN</w:t>
            </w:r>
            <w:r w:rsidRPr="009D1CC6">
              <w:rPr>
                <w:szCs w:val="22"/>
                <w:lang w:val="el-GR" w:eastAsia="en-GB"/>
              </w:rPr>
              <w:t xml:space="preserve"> </w:t>
            </w:r>
            <w:r w:rsidRPr="009D1CC6">
              <w:rPr>
                <w:szCs w:val="22"/>
                <w:lang w:eastAsia="en-GB"/>
              </w:rPr>
              <w:t>ISO</w:t>
            </w:r>
            <w:r w:rsidRPr="009D1CC6">
              <w:rPr>
                <w:szCs w:val="22"/>
                <w:lang w:val="el-GR" w:eastAsia="en-GB"/>
              </w:rPr>
              <w:t xml:space="preserve"> 8655 </w:t>
            </w:r>
            <w:r w:rsidRPr="009D1CC6">
              <w:rPr>
                <w:szCs w:val="22"/>
                <w:lang w:eastAsia="en-GB"/>
              </w:rPr>
              <w:t>standards</w:t>
            </w:r>
            <w:r w:rsidRPr="009D1CC6">
              <w:rPr>
                <w:szCs w:val="22"/>
                <w:lang w:val="el-GR" w:eastAsia="en-GB"/>
              </w:rPr>
              <w:t xml:space="preserve">. </w:t>
            </w:r>
            <w:r w:rsidRPr="009D1CC6">
              <w:rPr>
                <w:szCs w:val="22"/>
                <w:lang w:eastAsia="en-GB"/>
              </w:rPr>
              <w:t>Συσκευασία  500 τεμάχια/σακούλα - 15.000 τεμάχια / κιβώτιο</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9D1CC6" w:rsidTr="0000797D">
        <w:trPr>
          <w:trHeight w:val="144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29</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eastAsia="en-GB"/>
              </w:rPr>
              <w:t>TMB</w:t>
            </w:r>
            <w:r w:rsidRPr="009D1CC6">
              <w:rPr>
                <w:szCs w:val="22"/>
                <w:lang w:val="el-GR" w:eastAsia="en-GB"/>
              </w:rPr>
              <w:t xml:space="preserve"> - Χρωμογόνο υπόστρωμα για ανίχνευση </w:t>
            </w:r>
            <w:r w:rsidRPr="009D1CC6">
              <w:rPr>
                <w:szCs w:val="22"/>
                <w:lang w:eastAsia="en-GB"/>
              </w:rPr>
              <w:t>HRP</w:t>
            </w:r>
            <w:r w:rsidRPr="009D1CC6">
              <w:rPr>
                <w:szCs w:val="22"/>
                <w:lang w:val="el-GR" w:eastAsia="en-GB"/>
              </w:rPr>
              <w:t xml:space="preserve"> σε </w:t>
            </w:r>
            <w:r w:rsidRPr="009D1CC6">
              <w:rPr>
                <w:szCs w:val="22"/>
                <w:lang w:eastAsia="en-GB"/>
              </w:rPr>
              <w:t>ELISA</w:t>
            </w:r>
            <w:r w:rsidRPr="009D1CC6">
              <w:rPr>
                <w:szCs w:val="22"/>
                <w:lang w:val="el-GR" w:eastAsia="en-GB"/>
              </w:rPr>
              <w:t xml:space="preserve">. Διαθέσιμο σε έτοιμη μορφή προς χρήση. Δεν απαιτούνται πρόσθετα αντιδραστήρια ή φιλτράρισμα. Μη καρκινογόνος. Διάφορα επίπεδα ευαισθησίας και ταχύτητας ανάπτυξης που ταιριάζουν σε οποιαδήποτε ανάλυση. </w:t>
            </w:r>
            <w:r w:rsidRPr="009D1CC6">
              <w:rPr>
                <w:szCs w:val="22"/>
                <w:lang w:eastAsia="en-GB"/>
              </w:rPr>
              <w:t>Δεν υπάρχουν DMF ή DMSO στα αντιδραστήρια. Συσκευασία 400ml.</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9D1CC6" w:rsidTr="0000797D">
        <w:trPr>
          <w:trHeight w:val="96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30</w:t>
            </w:r>
          </w:p>
        </w:tc>
        <w:tc>
          <w:tcPr>
            <w:tcW w:w="2816" w:type="pct"/>
            <w:gridSpan w:val="2"/>
            <w:shd w:val="clear" w:color="auto" w:fill="auto"/>
            <w:vAlign w:val="center"/>
            <w:hideMark/>
          </w:tcPr>
          <w:p w:rsidR="0000797D" w:rsidRPr="009D1CC6" w:rsidRDefault="0000797D" w:rsidP="00285C03">
            <w:pPr>
              <w:spacing w:after="0"/>
              <w:rPr>
                <w:color w:val="000000"/>
                <w:szCs w:val="22"/>
                <w:lang w:eastAsia="en-GB"/>
              </w:rPr>
            </w:pPr>
            <w:r w:rsidRPr="009D1CC6">
              <w:rPr>
                <w:color w:val="000000"/>
                <w:szCs w:val="22"/>
                <w:lang w:eastAsia="en-GB"/>
              </w:rPr>
              <w:t>Plug</w:t>
            </w:r>
            <w:r w:rsidRPr="009D1CC6">
              <w:rPr>
                <w:color w:val="000000"/>
                <w:szCs w:val="22"/>
                <w:lang w:val="el-GR" w:eastAsia="en-GB"/>
              </w:rPr>
              <w:t xml:space="preserve"> </w:t>
            </w:r>
            <w:r w:rsidRPr="009D1CC6">
              <w:rPr>
                <w:color w:val="000000"/>
                <w:szCs w:val="22"/>
                <w:lang w:eastAsia="en-GB"/>
              </w:rPr>
              <w:t>and</w:t>
            </w:r>
            <w:r w:rsidRPr="009D1CC6">
              <w:rPr>
                <w:color w:val="000000"/>
                <w:szCs w:val="22"/>
                <w:lang w:val="el-GR" w:eastAsia="en-GB"/>
              </w:rPr>
              <w:t xml:space="preserve"> </w:t>
            </w:r>
            <w:r w:rsidRPr="009D1CC6">
              <w:rPr>
                <w:color w:val="000000"/>
                <w:szCs w:val="22"/>
                <w:lang w:eastAsia="en-GB"/>
              </w:rPr>
              <w:t>play</w:t>
            </w:r>
            <w:r w:rsidRPr="009D1CC6">
              <w:rPr>
                <w:color w:val="000000"/>
                <w:szCs w:val="22"/>
                <w:lang w:val="el-GR" w:eastAsia="en-GB"/>
              </w:rPr>
              <w:t xml:space="preserve"> κασέτα εγκάρσιας ροής εργαστηρίου τοποθέτησης και αναπαραγωγής, επαναχρησιμοποιήσιμη, βέλτιστη για υπερκείμενο κυτταρικής καλλιέργειας και συγκέντρωση ιών. </w:t>
            </w:r>
            <w:r w:rsidRPr="009D1CC6">
              <w:rPr>
                <w:color w:val="000000"/>
                <w:szCs w:val="22"/>
                <w:lang w:eastAsia="en-GB"/>
              </w:rPr>
              <w:t xml:space="preserve">Υψηλός ρυθμός ροής και ανάκτησης. </w:t>
            </w:r>
          </w:p>
        </w:tc>
        <w:tc>
          <w:tcPr>
            <w:tcW w:w="417" w:type="pct"/>
          </w:tcPr>
          <w:p w:rsidR="0000797D" w:rsidRPr="009D1CC6" w:rsidRDefault="0000797D" w:rsidP="00285C03">
            <w:pPr>
              <w:spacing w:after="0"/>
              <w:rPr>
                <w:color w:val="000000"/>
                <w:szCs w:val="22"/>
                <w:lang w:eastAsia="en-GB"/>
              </w:rPr>
            </w:pPr>
          </w:p>
        </w:tc>
        <w:tc>
          <w:tcPr>
            <w:tcW w:w="415" w:type="pct"/>
          </w:tcPr>
          <w:p w:rsidR="0000797D" w:rsidRPr="009D1CC6" w:rsidRDefault="0000797D" w:rsidP="00285C03">
            <w:pPr>
              <w:spacing w:after="0"/>
              <w:rPr>
                <w:color w:val="000000"/>
                <w:szCs w:val="22"/>
                <w:lang w:eastAsia="en-GB"/>
              </w:rPr>
            </w:pPr>
          </w:p>
        </w:tc>
        <w:tc>
          <w:tcPr>
            <w:tcW w:w="969" w:type="pct"/>
          </w:tcPr>
          <w:p w:rsidR="0000797D" w:rsidRPr="009D1CC6" w:rsidRDefault="0000797D" w:rsidP="00285C03">
            <w:pPr>
              <w:spacing w:after="0"/>
              <w:rPr>
                <w:color w:val="000000"/>
                <w:szCs w:val="22"/>
                <w:lang w:eastAsia="en-GB"/>
              </w:rPr>
            </w:pPr>
          </w:p>
        </w:tc>
      </w:tr>
      <w:tr w:rsidR="0000797D" w:rsidRPr="00771AE5" w:rsidTr="0000797D">
        <w:trPr>
          <w:trHeight w:val="48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31</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Υποδοχή </w:t>
            </w:r>
            <w:r w:rsidRPr="009D1CC6">
              <w:rPr>
                <w:szCs w:val="22"/>
                <w:lang w:eastAsia="en-GB"/>
              </w:rPr>
              <w:t>Y</w:t>
            </w:r>
            <w:r w:rsidRPr="009D1CC6">
              <w:rPr>
                <w:szCs w:val="22"/>
                <w:lang w:val="el-GR" w:eastAsia="en-GB"/>
              </w:rPr>
              <w:t xml:space="preserve"> (μέγεθος 15 έως 2 </w:t>
            </w:r>
            <w:r w:rsidRPr="009D1CC6">
              <w:rPr>
                <w:szCs w:val="22"/>
                <w:lang w:eastAsia="en-GB"/>
              </w:rPr>
              <w:t>x</w:t>
            </w:r>
            <w:r w:rsidRPr="009D1CC6">
              <w:rPr>
                <w:szCs w:val="22"/>
                <w:lang w:val="el-GR" w:eastAsia="en-GB"/>
              </w:rPr>
              <w:t xml:space="preserve"> μέγεθος 16) για τη λειτουργία δύο μονάδων </w:t>
            </w:r>
            <w:r w:rsidRPr="009D1CC6">
              <w:rPr>
                <w:szCs w:val="22"/>
                <w:lang w:eastAsia="en-GB"/>
              </w:rPr>
              <w:t>Vivaflow</w:t>
            </w:r>
            <w:r w:rsidRPr="009D1CC6">
              <w:rPr>
                <w:szCs w:val="22"/>
                <w:lang w:val="el-GR" w:eastAsia="en-GB"/>
              </w:rPr>
              <w:t>® 200.</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1379"/>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32</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eastAsia="en-GB"/>
              </w:rPr>
              <w:t>M</w:t>
            </w:r>
            <w:r w:rsidRPr="009D1CC6">
              <w:rPr>
                <w:szCs w:val="22"/>
                <w:lang w:val="el-GR" w:eastAsia="en-GB"/>
              </w:rPr>
              <w:t xml:space="preserve">ονοκλωνικό αντίσωμα που αναπτύχθηκε έναντι της αναδιπλωμένης, βιοδραστικής μορφής της ηπατιδίνης-25. Αυτό το αντίσωμα μπορεί να χρησιμοποιηθεί για την ανίχνευση της  ηπατιδίνης-25 μέσω στύπωσης </w:t>
            </w:r>
            <w:r w:rsidRPr="009D1CC6">
              <w:rPr>
                <w:szCs w:val="22"/>
                <w:lang w:eastAsia="en-GB"/>
              </w:rPr>
              <w:t>western</w:t>
            </w:r>
            <w:r w:rsidRPr="009D1CC6">
              <w:rPr>
                <w:szCs w:val="22"/>
                <w:lang w:val="el-GR" w:eastAsia="en-GB"/>
              </w:rPr>
              <w:t xml:space="preserve">, ανοσοϊστοχημείας, </w:t>
            </w:r>
            <w:r w:rsidRPr="009D1CC6">
              <w:rPr>
                <w:szCs w:val="22"/>
                <w:lang w:eastAsia="en-GB"/>
              </w:rPr>
              <w:t>ELISA</w:t>
            </w:r>
            <w:r w:rsidRPr="009D1CC6">
              <w:rPr>
                <w:szCs w:val="22"/>
                <w:lang w:val="el-GR" w:eastAsia="en-GB"/>
              </w:rPr>
              <w:t xml:space="preserve"> ή με άλλους τύπους ενζυμικών ανοσοχημικών δοκιμασιών. Χαρακτηριστικά: Ι</w:t>
            </w:r>
            <w:r w:rsidRPr="009D1CC6">
              <w:rPr>
                <w:szCs w:val="22"/>
                <w:lang w:eastAsia="en-GB"/>
              </w:rPr>
              <w:t>gG</w:t>
            </w:r>
            <w:r w:rsidRPr="009D1CC6">
              <w:rPr>
                <w:szCs w:val="22"/>
                <w:lang w:val="el-GR" w:eastAsia="en-GB"/>
              </w:rPr>
              <w:t xml:space="preserve">1 ισότυπος, απομόνωση από </w:t>
            </w:r>
            <w:r w:rsidRPr="009D1CC6">
              <w:rPr>
                <w:szCs w:val="22"/>
                <w:lang w:eastAsia="en-GB"/>
              </w:rPr>
              <w:t>Protein</w:t>
            </w:r>
            <w:r w:rsidRPr="009D1CC6">
              <w:rPr>
                <w:szCs w:val="22"/>
                <w:lang w:val="el-GR" w:eastAsia="en-GB"/>
              </w:rPr>
              <w:t xml:space="preserve"> </w:t>
            </w:r>
            <w:r w:rsidRPr="009D1CC6">
              <w:rPr>
                <w:szCs w:val="22"/>
                <w:lang w:eastAsia="en-GB"/>
              </w:rPr>
              <w:t>G</w:t>
            </w:r>
            <w:r w:rsidRPr="009D1CC6">
              <w:rPr>
                <w:szCs w:val="22"/>
                <w:lang w:val="el-GR" w:eastAsia="en-GB"/>
              </w:rPr>
              <w:t xml:space="preserve"> </w:t>
            </w:r>
            <w:r w:rsidRPr="009D1CC6">
              <w:rPr>
                <w:szCs w:val="22"/>
                <w:lang w:eastAsia="en-GB"/>
              </w:rPr>
              <w:t>affinity</w:t>
            </w:r>
            <w:r w:rsidRPr="009D1CC6">
              <w:rPr>
                <w:szCs w:val="22"/>
                <w:lang w:val="el-GR" w:eastAsia="en-GB"/>
              </w:rPr>
              <w:t xml:space="preserve"> </w:t>
            </w:r>
            <w:r w:rsidRPr="009D1CC6">
              <w:rPr>
                <w:szCs w:val="22"/>
                <w:lang w:eastAsia="en-GB"/>
              </w:rPr>
              <w:t>column</w:t>
            </w:r>
            <w:r w:rsidRPr="009D1CC6">
              <w:rPr>
                <w:szCs w:val="22"/>
                <w:lang w:val="el-GR" w:eastAsia="en-GB"/>
              </w:rPr>
              <w:t>, Συγκέντρωση 1</w:t>
            </w:r>
            <w:r w:rsidRPr="009D1CC6">
              <w:rPr>
                <w:szCs w:val="22"/>
                <w:lang w:eastAsia="en-GB"/>
              </w:rPr>
              <w:t>mg</w:t>
            </w:r>
            <w:r w:rsidRPr="009D1CC6">
              <w:rPr>
                <w:szCs w:val="22"/>
                <w:lang w:val="el-GR" w:eastAsia="en-GB"/>
              </w:rPr>
              <w:t>/</w:t>
            </w:r>
            <w:r w:rsidRPr="009D1CC6">
              <w:rPr>
                <w:szCs w:val="22"/>
                <w:lang w:eastAsia="en-GB"/>
              </w:rPr>
              <w:t>ml</w:t>
            </w:r>
            <w:r w:rsidRPr="009D1CC6">
              <w:rPr>
                <w:szCs w:val="22"/>
                <w:lang w:val="el-GR" w:eastAsia="en-GB"/>
              </w:rPr>
              <w:t xml:space="preserve">, 0,5 </w:t>
            </w:r>
            <w:r w:rsidRPr="009D1CC6">
              <w:rPr>
                <w:szCs w:val="22"/>
                <w:lang w:eastAsia="en-GB"/>
              </w:rPr>
              <w:t>mg</w:t>
            </w:r>
            <w:r w:rsidRPr="009D1CC6">
              <w:rPr>
                <w:szCs w:val="22"/>
                <w:lang w:val="el-GR" w:eastAsia="en-GB"/>
              </w:rPr>
              <w:t xml:space="preserve"> (ανά φιαλίδιο </w:t>
            </w:r>
            <w:r w:rsidRPr="009D1CC6">
              <w:rPr>
                <w:szCs w:val="22"/>
                <w:lang w:eastAsia="en-GB"/>
              </w:rPr>
              <w:t>X</w:t>
            </w:r>
            <w:r w:rsidRPr="009D1CC6">
              <w:rPr>
                <w:szCs w:val="22"/>
                <w:lang w:val="el-GR" w:eastAsia="en-GB"/>
              </w:rPr>
              <w:t xml:space="preserve"> 4 φιαλίδια).</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40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33</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ΓΑΝΤΙΑ </w:t>
            </w:r>
            <w:r w:rsidRPr="009D1CC6">
              <w:rPr>
                <w:szCs w:val="22"/>
                <w:lang w:eastAsia="en-GB"/>
              </w:rPr>
              <w:t>LATEX</w:t>
            </w:r>
            <w:r w:rsidRPr="009D1CC6">
              <w:rPr>
                <w:szCs w:val="22"/>
                <w:lang w:val="el-GR" w:eastAsia="en-GB"/>
              </w:rPr>
              <w:t xml:space="preserve"> ΛΕΥΚΟ ΧΩΡΙΣ ΠΟΥΔΡΑ </w:t>
            </w:r>
            <w:r w:rsidRPr="009D1CC6">
              <w:rPr>
                <w:szCs w:val="22"/>
                <w:lang w:eastAsia="en-GB"/>
              </w:rPr>
              <w:t>LARGE</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421"/>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34</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ΓΑΝΤΙΑ </w:t>
            </w:r>
            <w:r w:rsidRPr="009D1CC6">
              <w:rPr>
                <w:szCs w:val="22"/>
                <w:lang w:eastAsia="en-GB"/>
              </w:rPr>
              <w:t>LATEX</w:t>
            </w:r>
            <w:r w:rsidRPr="009D1CC6">
              <w:rPr>
                <w:szCs w:val="22"/>
                <w:lang w:val="el-GR" w:eastAsia="en-GB"/>
              </w:rPr>
              <w:t xml:space="preserve"> ΛΕΥΚΟ ΧΩΡΙΣ ΠΟΥΔΡΑ </w:t>
            </w:r>
            <w:r w:rsidRPr="009D1CC6">
              <w:rPr>
                <w:szCs w:val="22"/>
                <w:lang w:eastAsia="en-GB"/>
              </w:rPr>
              <w:t>MEDIUM</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399"/>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35</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ΓΑΝΤΙΑ </w:t>
            </w:r>
            <w:r w:rsidRPr="009D1CC6">
              <w:rPr>
                <w:szCs w:val="22"/>
                <w:lang w:eastAsia="en-GB"/>
              </w:rPr>
              <w:t>LATEX</w:t>
            </w:r>
            <w:r w:rsidRPr="009D1CC6">
              <w:rPr>
                <w:szCs w:val="22"/>
                <w:lang w:val="el-GR" w:eastAsia="en-GB"/>
              </w:rPr>
              <w:t xml:space="preserve"> ΛΕΥΚΟ ΧΩΡΙΣ ΠΟΥΔΡΑ </w:t>
            </w:r>
            <w:r w:rsidRPr="009D1CC6">
              <w:rPr>
                <w:szCs w:val="22"/>
                <w:lang w:eastAsia="en-GB"/>
              </w:rPr>
              <w:t>SMALL</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432"/>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36</w:t>
            </w:r>
          </w:p>
        </w:tc>
        <w:tc>
          <w:tcPr>
            <w:tcW w:w="2816" w:type="pct"/>
            <w:gridSpan w:val="2"/>
            <w:shd w:val="clear" w:color="auto" w:fill="auto"/>
            <w:vAlign w:val="center"/>
            <w:hideMark/>
          </w:tcPr>
          <w:p w:rsidR="0000797D" w:rsidRPr="009D1CC6" w:rsidRDefault="0000797D" w:rsidP="00285C03">
            <w:pPr>
              <w:spacing w:after="0"/>
              <w:rPr>
                <w:szCs w:val="22"/>
                <w:lang w:eastAsia="en-GB"/>
              </w:rPr>
            </w:pPr>
            <w:r w:rsidRPr="009D1CC6">
              <w:rPr>
                <w:szCs w:val="22"/>
                <w:lang w:eastAsia="en-GB"/>
              </w:rPr>
              <w:t>ΓΑΝΤΙΑ NITRILE BLUE ΧΩΡΙΣ ΠΟΥΔΡΑ LARGE</w:t>
            </w:r>
          </w:p>
        </w:tc>
        <w:tc>
          <w:tcPr>
            <w:tcW w:w="417" w:type="pct"/>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771AE5" w:rsidTr="0000797D">
        <w:trPr>
          <w:trHeight w:val="72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37</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Διάλυμα στείρου θρεπτικού υλικού κυτταροκαλλιέργειας </w:t>
            </w:r>
            <w:r w:rsidRPr="009D1CC6">
              <w:rPr>
                <w:szCs w:val="22"/>
                <w:lang w:eastAsia="en-GB"/>
              </w:rPr>
              <w:t>RPMI</w:t>
            </w:r>
            <w:r w:rsidRPr="009D1CC6">
              <w:rPr>
                <w:szCs w:val="22"/>
                <w:lang w:val="el-GR" w:eastAsia="en-GB"/>
              </w:rPr>
              <w:t xml:space="preserve"> 1640  με "σταθεροποιημένη γλουταμίνη" (</w:t>
            </w:r>
            <w:r w:rsidRPr="009D1CC6">
              <w:rPr>
                <w:szCs w:val="22"/>
                <w:lang w:eastAsia="en-GB"/>
              </w:rPr>
              <w:t>stable</w:t>
            </w:r>
            <w:r w:rsidRPr="009D1CC6">
              <w:rPr>
                <w:szCs w:val="22"/>
                <w:lang w:val="el-GR" w:eastAsia="en-GB"/>
              </w:rPr>
              <w:t xml:space="preserve"> </w:t>
            </w:r>
            <w:r w:rsidRPr="009D1CC6">
              <w:rPr>
                <w:szCs w:val="22"/>
                <w:lang w:eastAsia="en-GB"/>
              </w:rPr>
              <w:t>glutamine</w:t>
            </w:r>
            <w:r w:rsidRPr="009D1CC6">
              <w:rPr>
                <w:szCs w:val="22"/>
                <w:lang w:val="el-GR" w:eastAsia="en-GB"/>
              </w:rPr>
              <w:t xml:space="preserve">) - Συσκευασία των  500 </w:t>
            </w:r>
            <w:r w:rsidRPr="009D1CC6">
              <w:rPr>
                <w:szCs w:val="22"/>
                <w:lang w:eastAsia="en-GB"/>
              </w:rPr>
              <w:t>mL</w:t>
            </w:r>
            <w:r w:rsidRPr="009D1CC6">
              <w:rPr>
                <w:szCs w:val="22"/>
                <w:lang w:val="el-GR" w:eastAsia="en-GB"/>
              </w:rPr>
              <w:t xml:space="preserve">. </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2157"/>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38</w:t>
            </w:r>
          </w:p>
        </w:tc>
        <w:tc>
          <w:tcPr>
            <w:tcW w:w="2816" w:type="pct"/>
            <w:gridSpan w:val="2"/>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Προπακεταρισμένες στήλες για τον προπαρασκευαστικό καθαρισμό μονοκλωνικών και πολυκλωνικών αντισωμάτων από τα περισσότερα είδη, συμπεριλαμβανομένου του αρουραίου, οι οποίες να διαθέτουν τα παρακάτω τεχνικά χαρακτηριστικά: Διαστάσεις: 7</w:t>
            </w:r>
            <w:r w:rsidRPr="009D1CC6">
              <w:rPr>
                <w:szCs w:val="22"/>
                <w:lang w:eastAsia="en-GB"/>
              </w:rPr>
              <w:t>mmX</w:t>
            </w:r>
            <w:r w:rsidRPr="009D1CC6">
              <w:rPr>
                <w:szCs w:val="22"/>
                <w:lang w:val="el-GR" w:eastAsia="en-GB"/>
              </w:rPr>
              <w:t>25</w:t>
            </w:r>
            <w:r w:rsidRPr="009D1CC6">
              <w:rPr>
                <w:szCs w:val="22"/>
                <w:lang w:eastAsia="en-GB"/>
              </w:rPr>
              <w:t>mm</w:t>
            </w:r>
            <w:r w:rsidRPr="009D1CC6">
              <w:rPr>
                <w:szCs w:val="22"/>
                <w:lang w:val="el-GR" w:eastAsia="en-GB"/>
              </w:rPr>
              <w:t>, όγκος υλικού πλήρωσης: 1</w:t>
            </w:r>
            <w:r w:rsidRPr="009D1CC6">
              <w:rPr>
                <w:szCs w:val="22"/>
                <w:lang w:eastAsia="en-GB"/>
              </w:rPr>
              <w:t>ml</w:t>
            </w:r>
            <w:r w:rsidRPr="009D1CC6">
              <w:rPr>
                <w:szCs w:val="22"/>
                <w:lang w:val="el-GR" w:eastAsia="en-GB"/>
              </w:rPr>
              <w:t xml:space="preserve">, μέγιστη πίεση: 5 </w:t>
            </w:r>
            <w:r w:rsidRPr="009D1CC6">
              <w:rPr>
                <w:szCs w:val="22"/>
                <w:lang w:eastAsia="en-GB"/>
              </w:rPr>
              <w:t>bar</w:t>
            </w:r>
            <w:r w:rsidRPr="009D1CC6">
              <w:rPr>
                <w:szCs w:val="22"/>
                <w:lang w:val="el-GR" w:eastAsia="en-GB"/>
              </w:rPr>
              <w:t>, Συνθήκες φύλαξης: 2-8°</w:t>
            </w:r>
            <w:r w:rsidRPr="009D1CC6">
              <w:rPr>
                <w:szCs w:val="22"/>
                <w:lang w:eastAsia="en-GB"/>
              </w:rPr>
              <w:t>C</w:t>
            </w:r>
            <w:r w:rsidRPr="009D1CC6">
              <w:rPr>
                <w:szCs w:val="22"/>
                <w:lang w:val="el-GR" w:eastAsia="en-GB"/>
              </w:rPr>
              <w:t xml:space="preserve">, 20% Αιθανόλη, Ρυθμός ροής: &lt; 4 </w:t>
            </w:r>
            <w:r w:rsidRPr="009D1CC6">
              <w:rPr>
                <w:szCs w:val="22"/>
                <w:lang w:eastAsia="en-GB"/>
              </w:rPr>
              <w:t>ml</w:t>
            </w:r>
            <w:r w:rsidRPr="009D1CC6">
              <w:rPr>
                <w:szCs w:val="22"/>
                <w:lang w:val="el-GR" w:eastAsia="en-GB"/>
              </w:rPr>
              <w:t>/</w:t>
            </w:r>
            <w:r w:rsidRPr="009D1CC6">
              <w:rPr>
                <w:szCs w:val="22"/>
                <w:lang w:eastAsia="en-GB"/>
              </w:rPr>
              <w:t>min</w:t>
            </w:r>
            <w:r w:rsidRPr="009D1CC6">
              <w:rPr>
                <w:szCs w:val="22"/>
                <w:lang w:val="el-GR" w:eastAsia="en-GB"/>
              </w:rPr>
              <w:t xml:space="preserve">, Σταθερότητα </w:t>
            </w:r>
            <w:r w:rsidRPr="009D1CC6">
              <w:rPr>
                <w:szCs w:val="22"/>
                <w:lang w:eastAsia="en-GB"/>
              </w:rPr>
              <w:t>pH</w:t>
            </w:r>
            <w:r w:rsidRPr="009D1CC6">
              <w:rPr>
                <w:szCs w:val="22"/>
                <w:lang w:val="el-GR" w:eastAsia="en-GB"/>
              </w:rPr>
              <w:t xml:space="preserve"> κατά την ανάλυση: 3-9, Σταθερότητα </w:t>
            </w:r>
            <w:r w:rsidRPr="009D1CC6">
              <w:rPr>
                <w:szCs w:val="22"/>
                <w:lang w:eastAsia="en-GB"/>
              </w:rPr>
              <w:t>pH</w:t>
            </w:r>
            <w:r w:rsidRPr="009D1CC6">
              <w:rPr>
                <w:szCs w:val="22"/>
                <w:lang w:val="el-GR" w:eastAsia="en-GB"/>
              </w:rPr>
              <w:t xml:space="preserve"> για τον καθαρισμό της στήλης: 2-10, Ικανότητα πρόσδεσης: 25</w:t>
            </w:r>
            <w:r w:rsidRPr="009D1CC6">
              <w:rPr>
                <w:szCs w:val="22"/>
                <w:lang w:eastAsia="en-GB"/>
              </w:rPr>
              <w:t>mg</w:t>
            </w:r>
            <w:r w:rsidRPr="009D1CC6">
              <w:rPr>
                <w:szCs w:val="22"/>
                <w:lang w:val="el-GR" w:eastAsia="en-GB"/>
              </w:rPr>
              <w:t xml:space="preserve"> </w:t>
            </w:r>
            <w:r w:rsidRPr="009D1CC6">
              <w:rPr>
                <w:szCs w:val="22"/>
                <w:lang w:eastAsia="en-GB"/>
              </w:rPr>
              <w:t>IgG</w:t>
            </w:r>
            <w:r w:rsidRPr="009D1CC6">
              <w:rPr>
                <w:szCs w:val="22"/>
                <w:lang w:val="el-GR" w:eastAsia="en-GB"/>
              </w:rPr>
              <w:t>/</w:t>
            </w:r>
            <w:r w:rsidRPr="009D1CC6">
              <w:rPr>
                <w:szCs w:val="22"/>
                <w:lang w:eastAsia="en-GB"/>
              </w:rPr>
              <w:t>column</w:t>
            </w:r>
            <w:r w:rsidRPr="009D1CC6">
              <w:rPr>
                <w:szCs w:val="22"/>
                <w:lang w:val="el-GR" w:eastAsia="en-GB"/>
              </w:rPr>
              <w:t xml:space="preserve">. Συσκευασία των 5 τεμαχίων του 1 </w:t>
            </w:r>
            <w:r w:rsidRPr="009D1CC6">
              <w:rPr>
                <w:szCs w:val="22"/>
                <w:lang w:eastAsia="en-GB"/>
              </w:rPr>
              <w:t>ml</w:t>
            </w:r>
            <w:r w:rsidRPr="009D1CC6">
              <w:rPr>
                <w:szCs w:val="22"/>
                <w:lang w:val="el-GR" w:eastAsia="en-GB"/>
              </w:rPr>
              <w:t xml:space="preserve">. </w:t>
            </w:r>
            <w:r w:rsidRPr="009D1CC6">
              <w:rPr>
                <w:szCs w:val="22"/>
                <w:lang w:eastAsia="en-GB"/>
              </w:rPr>
              <w:t>H</w:t>
            </w:r>
            <w:r w:rsidRPr="009D1CC6">
              <w:rPr>
                <w:szCs w:val="22"/>
                <w:lang w:val="el-GR" w:eastAsia="en-GB"/>
              </w:rPr>
              <w:t xml:space="preserve"> προμηθεύτρια εταιρεία να εκτελέσει </w:t>
            </w:r>
            <w:r w:rsidRPr="009D1CC6">
              <w:rPr>
                <w:szCs w:val="22"/>
                <w:lang w:eastAsia="en-GB"/>
              </w:rPr>
              <w:t>performance</w:t>
            </w:r>
            <w:r w:rsidRPr="009D1CC6">
              <w:rPr>
                <w:szCs w:val="22"/>
                <w:lang w:val="el-GR" w:eastAsia="en-GB"/>
              </w:rPr>
              <w:t xml:space="preserve"> </w:t>
            </w:r>
            <w:r w:rsidRPr="009D1CC6">
              <w:rPr>
                <w:szCs w:val="22"/>
                <w:lang w:eastAsia="en-GB"/>
              </w:rPr>
              <w:t>test</w:t>
            </w:r>
            <w:r w:rsidRPr="009D1CC6">
              <w:rPr>
                <w:szCs w:val="22"/>
                <w:lang w:val="el-GR" w:eastAsia="en-GB"/>
              </w:rPr>
              <w:t xml:space="preserve"> της χρωματογραφικής στήλης κατά την παράδοση. Ο προμηθευτής να καταθέσει σχετική βεβαίωση εκπαίδευσης του κατασκευαστικού οίκου σε χρωματογραφικές στήλες. </w:t>
            </w:r>
          </w:p>
        </w:tc>
        <w:tc>
          <w:tcPr>
            <w:tcW w:w="417" w:type="pct"/>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2377"/>
        </w:trPr>
        <w:tc>
          <w:tcPr>
            <w:tcW w:w="383" w:type="pct"/>
            <w:tcBorders>
              <w:bottom w:val="single" w:sz="4" w:space="0" w:color="auto"/>
            </w:tcBorders>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39</w:t>
            </w:r>
          </w:p>
        </w:tc>
        <w:tc>
          <w:tcPr>
            <w:tcW w:w="2816" w:type="pct"/>
            <w:gridSpan w:val="2"/>
            <w:tcBorders>
              <w:bottom w:val="single" w:sz="4" w:space="0" w:color="auto"/>
            </w:tcBorders>
            <w:shd w:val="clear" w:color="auto" w:fill="auto"/>
            <w:vAlign w:val="center"/>
            <w:hideMark/>
          </w:tcPr>
          <w:p w:rsidR="0000797D" w:rsidRPr="009D1CC6" w:rsidRDefault="0000797D" w:rsidP="00285C03">
            <w:pPr>
              <w:spacing w:after="0"/>
              <w:rPr>
                <w:szCs w:val="22"/>
                <w:lang w:eastAsia="en-GB"/>
              </w:rPr>
            </w:pPr>
            <w:r w:rsidRPr="009D1CC6">
              <w:rPr>
                <w:szCs w:val="22"/>
                <w:lang w:val="el-GR" w:eastAsia="en-GB"/>
              </w:rPr>
              <w:t>Φλάσκες βιοαντιδραστήρα για όγκους έως και 350</w:t>
            </w:r>
            <w:r w:rsidRPr="009D1CC6">
              <w:rPr>
                <w:szCs w:val="22"/>
                <w:lang w:eastAsia="en-GB"/>
              </w:rPr>
              <w:t>ml</w:t>
            </w:r>
            <w:r w:rsidRPr="009D1CC6">
              <w:rPr>
                <w:szCs w:val="22"/>
                <w:lang w:val="el-GR" w:eastAsia="en-GB"/>
              </w:rPr>
              <w:t>. κατασκευασμένες από πολυστυρένιο με ημι-διαπερατή μεμβάνη αναγεννημένης κυτταρίνης 100</w:t>
            </w:r>
            <w:r w:rsidRPr="009D1CC6">
              <w:rPr>
                <w:szCs w:val="22"/>
                <w:lang w:eastAsia="en-GB"/>
              </w:rPr>
              <w:t>KDa</w:t>
            </w:r>
            <w:r w:rsidRPr="009D1CC6">
              <w:rPr>
                <w:szCs w:val="22"/>
                <w:lang w:val="el-GR" w:eastAsia="en-GB"/>
              </w:rPr>
              <w:t xml:space="preserve">. αποστειρωμένες με γ-ακτινοβολία. Κατάλληλες για την παραγωγή μονοκλωνικών αντισωμάτων 1-2 </w:t>
            </w:r>
            <w:r w:rsidRPr="009D1CC6">
              <w:rPr>
                <w:szCs w:val="22"/>
                <w:lang w:eastAsia="en-GB"/>
              </w:rPr>
              <w:t>mg</w:t>
            </w:r>
            <w:r w:rsidRPr="009D1CC6">
              <w:rPr>
                <w:szCs w:val="22"/>
                <w:lang w:val="el-GR" w:eastAsia="en-GB"/>
              </w:rPr>
              <w:t>/</w:t>
            </w:r>
            <w:r w:rsidRPr="009D1CC6">
              <w:rPr>
                <w:szCs w:val="22"/>
                <w:lang w:eastAsia="en-GB"/>
              </w:rPr>
              <w:t>mL</w:t>
            </w:r>
            <w:r w:rsidRPr="009D1CC6">
              <w:rPr>
                <w:szCs w:val="22"/>
                <w:lang w:val="el-GR" w:eastAsia="en-GB"/>
              </w:rPr>
              <w:t xml:space="preserve"> και επαναχρησιμοποιούμενες με την κυτταρική σειρά υπό άσηπτες συνθήκες. </w:t>
            </w:r>
            <w:r w:rsidRPr="009D1CC6">
              <w:rPr>
                <w:szCs w:val="22"/>
                <w:lang w:eastAsia="en-GB"/>
              </w:rPr>
              <w:t>Σε πακέτο των 5 τεμαχίων/πακέτο.</w:t>
            </w:r>
          </w:p>
        </w:tc>
        <w:tc>
          <w:tcPr>
            <w:tcW w:w="417" w:type="pct"/>
            <w:tcBorders>
              <w:bottom w:val="single" w:sz="4" w:space="0" w:color="auto"/>
            </w:tcBorders>
          </w:tcPr>
          <w:p w:rsidR="0000797D" w:rsidRPr="009D1CC6" w:rsidRDefault="0000797D" w:rsidP="00285C03">
            <w:pPr>
              <w:spacing w:after="0"/>
              <w:rPr>
                <w:szCs w:val="22"/>
                <w:lang w:val="el-GR" w:eastAsia="en-GB"/>
              </w:rPr>
            </w:pPr>
          </w:p>
        </w:tc>
        <w:tc>
          <w:tcPr>
            <w:tcW w:w="415" w:type="pct"/>
            <w:tcBorders>
              <w:bottom w:val="single" w:sz="4" w:space="0" w:color="auto"/>
            </w:tcBorders>
          </w:tcPr>
          <w:p w:rsidR="0000797D" w:rsidRPr="009D1CC6" w:rsidRDefault="0000797D" w:rsidP="00285C03">
            <w:pPr>
              <w:spacing w:after="0"/>
              <w:rPr>
                <w:szCs w:val="22"/>
                <w:lang w:val="el-GR" w:eastAsia="en-GB"/>
              </w:rPr>
            </w:pPr>
          </w:p>
        </w:tc>
        <w:tc>
          <w:tcPr>
            <w:tcW w:w="969" w:type="pct"/>
            <w:tcBorders>
              <w:bottom w:val="single" w:sz="4" w:space="0" w:color="auto"/>
            </w:tcBorders>
          </w:tcPr>
          <w:p w:rsidR="0000797D" w:rsidRPr="009D1CC6" w:rsidRDefault="0000797D" w:rsidP="00285C03">
            <w:pPr>
              <w:spacing w:after="0"/>
              <w:rPr>
                <w:szCs w:val="22"/>
                <w:lang w:val="el-GR" w:eastAsia="en-GB"/>
              </w:rPr>
            </w:pPr>
          </w:p>
        </w:tc>
      </w:tr>
      <w:tr w:rsidR="0000797D" w:rsidRPr="00771AE5" w:rsidTr="0000797D">
        <w:trPr>
          <w:trHeight w:val="5222"/>
        </w:trPr>
        <w:tc>
          <w:tcPr>
            <w:tcW w:w="383" w:type="pct"/>
            <w:tcBorders>
              <w:right w:val="single" w:sz="4" w:space="0" w:color="auto"/>
            </w:tcBorders>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40</w:t>
            </w:r>
          </w:p>
        </w:tc>
        <w:tc>
          <w:tcPr>
            <w:tcW w:w="2749" w:type="pct"/>
            <w:tcBorders>
              <w:left w:val="single" w:sz="4" w:space="0" w:color="auto"/>
            </w:tcBorders>
            <w:shd w:val="clear" w:color="auto" w:fill="auto"/>
            <w:noWrap/>
            <w:vAlign w:val="bottom"/>
            <w:hideMark/>
          </w:tcPr>
          <w:p w:rsidR="0000797D" w:rsidRPr="009D1CC6" w:rsidRDefault="0000797D" w:rsidP="00285C03">
            <w:pPr>
              <w:spacing w:after="0"/>
              <w:jc w:val="left"/>
              <w:rPr>
                <w:color w:val="000000"/>
                <w:szCs w:val="22"/>
                <w:lang w:val="el-GR" w:eastAsia="en-GB"/>
              </w:rPr>
            </w:pPr>
            <w:r w:rsidRPr="009D1CC6">
              <w:rPr>
                <w:noProof/>
                <w:szCs w:val="22"/>
                <w:lang w:val="el-GR" w:eastAsia="el-GR"/>
              </w:rPr>
              <w:drawing>
                <wp:anchor distT="0" distB="0" distL="114300" distR="114300" simplePos="0" relativeHeight="251659264" behindDoc="0" locked="0" layoutInCell="1" allowOverlap="1">
                  <wp:simplePos x="0" y="0"/>
                  <wp:positionH relativeFrom="column">
                    <wp:posOffset>1104900</wp:posOffset>
                  </wp:positionH>
                  <wp:positionV relativeFrom="paragraph">
                    <wp:posOffset>876300</wp:posOffset>
                  </wp:positionV>
                  <wp:extent cx="0" cy="9525"/>
                  <wp:effectExtent l="0" t="0" r="0" b="0"/>
                  <wp:wrapNone/>
                  <wp:docPr id="1239" name="Picture 1239"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71552" behindDoc="0" locked="0" layoutInCell="1" allowOverlap="1">
                  <wp:simplePos x="0" y="0"/>
                  <wp:positionH relativeFrom="column">
                    <wp:posOffset>1104900</wp:posOffset>
                  </wp:positionH>
                  <wp:positionV relativeFrom="paragraph">
                    <wp:posOffset>876300</wp:posOffset>
                  </wp:positionV>
                  <wp:extent cx="0" cy="9525"/>
                  <wp:effectExtent l="0" t="0" r="0" b="0"/>
                  <wp:wrapNone/>
                  <wp:docPr id="1238" name="Picture 1238"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83840" behindDoc="0" locked="0" layoutInCell="1" allowOverlap="1">
                  <wp:simplePos x="0" y="0"/>
                  <wp:positionH relativeFrom="column">
                    <wp:posOffset>1104900</wp:posOffset>
                  </wp:positionH>
                  <wp:positionV relativeFrom="paragraph">
                    <wp:posOffset>876300</wp:posOffset>
                  </wp:positionV>
                  <wp:extent cx="0" cy="9525"/>
                  <wp:effectExtent l="0" t="0" r="0" b="0"/>
                  <wp:wrapNone/>
                  <wp:docPr id="1236" name="Picture 1236"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66432" behindDoc="0" locked="0" layoutInCell="1" allowOverlap="1">
                  <wp:simplePos x="0" y="0"/>
                  <wp:positionH relativeFrom="column">
                    <wp:posOffset>1247775</wp:posOffset>
                  </wp:positionH>
                  <wp:positionV relativeFrom="paragraph">
                    <wp:posOffset>876300</wp:posOffset>
                  </wp:positionV>
                  <wp:extent cx="0" cy="9525"/>
                  <wp:effectExtent l="0" t="0" r="0" b="0"/>
                  <wp:wrapNone/>
                  <wp:docPr id="1235" name="Picture 1235"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78720" behindDoc="0" locked="0" layoutInCell="1" allowOverlap="1">
                  <wp:simplePos x="0" y="0"/>
                  <wp:positionH relativeFrom="column">
                    <wp:posOffset>1247775</wp:posOffset>
                  </wp:positionH>
                  <wp:positionV relativeFrom="paragraph">
                    <wp:posOffset>876300</wp:posOffset>
                  </wp:positionV>
                  <wp:extent cx="0" cy="9525"/>
                  <wp:effectExtent l="0" t="0" r="0" b="0"/>
                  <wp:wrapNone/>
                  <wp:docPr id="1234" name="Picture 1234"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91008" behindDoc="0" locked="0" layoutInCell="1" allowOverlap="1">
                  <wp:simplePos x="0" y="0"/>
                  <wp:positionH relativeFrom="column">
                    <wp:posOffset>1247775</wp:posOffset>
                  </wp:positionH>
                  <wp:positionV relativeFrom="paragraph">
                    <wp:posOffset>876300</wp:posOffset>
                  </wp:positionV>
                  <wp:extent cx="0" cy="9525"/>
                  <wp:effectExtent l="0" t="0" r="0" b="0"/>
                  <wp:wrapNone/>
                  <wp:docPr id="1233" name="Picture 1233"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6028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31" name="Picture 1231"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7257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30" name="Picture 1230"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8486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29" name="Picture 1229"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9715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28" name="Picture 1228"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0944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27" name="Picture 1227"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2172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26" name="Picture 1226"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3401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25" name="Picture 1225"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4630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24" name="Picture 1224"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5859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23" name="Picture 1223"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7088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21" name="Picture 1221"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8316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20" name="Picture 1220"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9545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19" name="Picture 1219"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0774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18" name="Picture 1218"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2003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17" name="Picture 1217"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3232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16" name="Picture 1216"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4460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15" name="Picture 1215"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5689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14" name="Picture 1214"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6918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12" name="Picture 1212"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8147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11" name="Picture 1211"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9376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10" name="Picture 1210"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0604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09" name="Picture 1209"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1833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07" name="Picture 1207"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3062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06" name="Picture 1206"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4291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05" name="Picture 1205"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5520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04" name="Picture 1204"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6748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03" name="Picture 1203"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7977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02" name="Picture 1202"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9206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01" name="Picture 1201"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0435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200" name="Picture 1200"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1664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99" name="Picture 1199"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2892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97" name="Picture 1197"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4121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96" name="Picture 1196"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5350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95" name="Picture 1195"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6579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94" name="Picture 1194"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7808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93" name="Picture 1193"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9036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92" name="Picture 1192"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0265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91" name="Picture 1191"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1494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90" name="Picture 1190"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2723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88" name="Picture 1188"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3952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87" name="Picture 1187"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5180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85" name="Picture 1185"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6409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83" name="Picture 1183"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7638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81" name="Picture 1181"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8867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79" name="Picture 1179"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0096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77" name="Picture 1177"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1324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75" name="Picture 1175"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2553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73" name="Picture 1173"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3782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71" name="Picture 1171"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5011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69" name="Picture 1169"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6240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67" name="Picture 1167"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7468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65" name="Picture 1165"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8697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64" name="Picture 1164"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99264"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63" name="Picture 1163"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11552"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61" name="Picture 1161"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23840"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60" name="Picture 1160"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36128"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59" name="Picture 1159"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48416" behindDoc="0" locked="0" layoutInCell="1" allowOverlap="1">
                  <wp:simplePos x="0" y="0"/>
                  <wp:positionH relativeFrom="column">
                    <wp:posOffset>1123950</wp:posOffset>
                  </wp:positionH>
                  <wp:positionV relativeFrom="paragraph">
                    <wp:posOffset>876300</wp:posOffset>
                  </wp:positionV>
                  <wp:extent cx="0" cy="9525"/>
                  <wp:effectExtent l="0" t="0" r="0" b="0"/>
                  <wp:wrapNone/>
                  <wp:docPr id="1158" name="Picture 1158"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http://d.adroll.com/cm/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6233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57" name="Picture 1157"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7462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56" name="Picture 1156"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86912"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55" name="Picture 1155"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99200"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54" name="Picture 1154"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11488"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53" name="Picture 1153"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2377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51" name="Picture 1151"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3606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50" name="Picture 1150"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48352"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49" name="Picture 1149"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60640"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48" name="Picture 1148"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72928"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47" name="Picture 1147"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8521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46" name="Picture 1146"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9750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45" name="Picture 1145"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09792"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44" name="Picture 1144"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22080"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42" name="Picture 1142"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34368"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41" name="Picture 1141"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4665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40" name="Picture 1140"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5894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39" name="Picture 1139"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71232"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37" name="Picture 1137"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83520"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36" name="Picture 1136"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95808"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35" name="Picture 1135"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0809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34" name="Picture 1134"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2038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33" name="Picture 1133"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32672"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32" name="Picture 1132"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44960"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31" name="Picture 1131"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57248"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30" name="Picture 1130"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6953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29" name="Picture 1129"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8182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28" name="Picture 1128"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94112" behindDoc="0" locked="0" layoutInCell="1" allowOverlap="1">
                  <wp:simplePos x="0" y="0"/>
                  <wp:positionH relativeFrom="column">
                    <wp:posOffset>57150</wp:posOffset>
                  </wp:positionH>
                  <wp:positionV relativeFrom="paragraph">
                    <wp:posOffset>0</wp:posOffset>
                  </wp:positionV>
                  <wp:extent cx="9525" cy="0"/>
                  <wp:effectExtent l="0" t="0" r="0" b="0"/>
                  <wp:wrapNone/>
                  <wp:docPr id="1127" name="Picture 1127"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06400" behindDoc="0" locked="0" layoutInCell="1" allowOverlap="1">
                  <wp:simplePos x="0" y="0"/>
                  <wp:positionH relativeFrom="column">
                    <wp:posOffset>57150</wp:posOffset>
                  </wp:positionH>
                  <wp:positionV relativeFrom="paragraph">
                    <wp:posOffset>0</wp:posOffset>
                  </wp:positionV>
                  <wp:extent cx="9525" cy="0"/>
                  <wp:effectExtent l="0" t="0" r="0" b="0"/>
                  <wp:wrapNone/>
                  <wp:docPr id="1125" name="Picture 1125"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18688" behindDoc="0" locked="0" layoutInCell="1" allowOverlap="1">
                  <wp:simplePos x="0" y="0"/>
                  <wp:positionH relativeFrom="column">
                    <wp:posOffset>57150</wp:posOffset>
                  </wp:positionH>
                  <wp:positionV relativeFrom="paragraph">
                    <wp:posOffset>0</wp:posOffset>
                  </wp:positionV>
                  <wp:extent cx="9525" cy="0"/>
                  <wp:effectExtent l="0" t="0" r="0" b="0"/>
                  <wp:wrapNone/>
                  <wp:docPr id="1124" name="Picture 1124"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30976" behindDoc="0" locked="0" layoutInCell="1" allowOverlap="1">
                  <wp:simplePos x="0" y="0"/>
                  <wp:positionH relativeFrom="column">
                    <wp:posOffset>57150</wp:posOffset>
                  </wp:positionH>
                  <wp:positionV relativeFrom="paragraph">
                    <wp:posOffset>0</wp:posOffset>
                  </wp:positionV>
                  <wp:extent cx="9525" cy="0"/>
                  <wp:effectExtent l="0" t="0" r="0" b="0"/>
                  <wp:wrapNone/>
                  <wp:docPr id="1123" name="Picture 1123"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43264" behindDoc="0" locked="0" layoutInCell="1" allowOverlap="1">
                  <wp:simplePos x="0" y="0"/>
                  <wp:positionH relativeFrom="column">
                    <wp:posOffset>57150</wp:posOffset>
                  </wp:positionH>
                  <wp:positionV relativeFrom="paragraph">
                    <wp:posOffset>0</wp:posOffset>
                  </wp:positionV>
                  <wp:extent cx="9525" cy="0"/>
                  <wp:effectExtent l="0" t="0" r="0" b="0"/>
                  <wp:wrapNone/>
                  <wp:docPr id="1122" name="Picture 1122"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55552" behindDoc="0" locked="0" layoutInCell="1" allowOverlap="1">
                  <wp:simplePos x="0" y="0"/>
                  <wp:positionH relativeFrom="column">
                    <wp:posOffset>57150</wp:posOffset>
                  </wp:positionH>
                  <wp:positionV relativeFrom="paragraph">
                    <wp:posOffset>0</wp:posOffset>
                  </wp:positionV>
                  <wp:extent cx="9525" cy="0"/>
                  <wp:effectExtent l="0" t="0" r="0" b="0"/>
                  <wp:wrapNone/>
                  <wp:docPr id="1121" name="Picture 1121"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67840"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20" name="Picture 1120"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80128" behindDoc="0" locked="0" layoutInCell="1" allowOverlap="1">
                  <wp:simplePos x="0" y="0"/>
                  <wp:positionH relativeFrom="column">
                    <wp:posOffset>57150</wp:posOffset>
                  </wp:positionH>
                  <wp:positionV relativeFrom="paragraph">
                    <wp:posOffset>0</wp:posOffset>
                  </wp:positionV>
                  <wp:extent cx="9525" cy="9525"/>
                  <wp:effectExtent l="0" t="0" r="0" b="0"/>
                  <wp:wrapNone/>
                  <wp:docPr id="1439" name="Picture 1439"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9241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438" name="Picture 1438"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0470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437" name="Picture 1437"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16992" behindDoc="0" locked="0" layoutInCell="1" allowOverlap="1">
                  <wp:simplePos x="0" y="0"/>
                  <wp:positionH relativeFrom="column">
                    <wp:posOffset>57150</wp:posOffset>
                  </wp:positionH>
                  <wp:positionV relativeFrom="paragraph">
                    <wp:posOffset>0</wp:posOffset>
                  </wp:positionV>
                  <wp:extent cx="9525" cy="9525"/>
                  <wp:effectExtent l="0" t="0" r="0" b="0"/>
                  <wp:wrapNone/>
                  <wp:docPr id="1436" name="Picture 1436"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29280" behindDoc="0" locked="0" layoutInCell="1" allowOverlap="1">
                  <wp:simplePos x="0" y="0"/>
                  <wp:positionH relativeFrom="column">
                    <wp:posOffset>57150</wp:posOffset>
                  </wp:positionH>
                  <wp:positionV relativeFrom="paragraph">
                    <wp:posOffset>0</wp:posOffset>
                  </wp:positionV>
                  <wp:extent cx="9525" cy="9525"/>
                  <wp:effectExtent l="0" t="0" r="0" b="0"/>
                  <wp:wrapNone/>
                  <wp:docPr id="1435" name="Picture 1435"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41568" behindDoc="0" locked="0" layoutInCell="1" allowOverlap="1">
                  <wp:simplePos x="0" y="0"/>
                  <wp:positionH relativeFrom="column">
                    <wp:posOffset>57150</wp:posOffset>
                  </wp:positionH>
                  <wp:positionV relativeFrom="paragraph">
                    <wp:posOffset>0</wp:posOffset>
                  </wp:positionV>
                  <wp:extent cx="9525" cy="0"/>
                  <wp:effectExtent l="0" t="0" r="0" b="0"/>
                  <wp:wrapNone/>
                  <wp:docPr id="1434" name="Picture 1434"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53856" behindDoc="0" locked="0" layoutInCell="1" allowOverlap="1">
                  <wp:simplePos x="0" y="0"/>
                  <wp:positionH relativeFrom="column">
                    <wp:posOffset>57150</wp:posOffset>
                  </wp:positionH>
                  <wp:positionV relativeFrom="paragraph">
                    <wp:posOffset>0</wp:posOffset>
                  </wp:positionV>
                  <wp:extent cx="9525" cy="0"/>
                  <wp:effectExtent l="0" t="0" r="0" b="0"/>
                  <wp:wrapNone/>
                  <wp:docPr id="1433" name="Picture 1433"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66144" behindDoc="0" locked="0" layoutInCell="1" allowOverlap="1">
                  <wp:simplePos x="0" y="0"/>
                  <wp:positionH relativeFrom="column">
                    <wp:posOffset>57150</wp:posOffset>
                  </wp:positionH>
                  <wp:positionV relativeFrom="paragraph">
                    <wp:posOffset>0</wp:posOffset>
                  </wp:positionV>
                  <wp:extent cx="9525" cy="0"/>
                  <wp:effectExtent l="0" t="0" r="0" b="0"/>
                  <wp:wrapNone/>
                  <wp:docPr id="1432" name="Picture 1432"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78432" behindDoc="0" locked="0" layoutInCell="1" allowOverlap="1">
                  <wp:simplePos x="0" y="0"/>
                  <wp:positionH relativeFrom="column">
                    <wp:posOffset>57150</wp:posOffset>
                  </wp:positionH>
                  <wp:positionV relativeFrom="paragraph">
                    <wp:posOffset>0</wp:posOffset>
                  </wp:positionV>
                  <wp:extent cx="9525" cy="0"/>
                  <wp:effectExtent l="0" t="0" r="0" b="0"/>
                  <wp:wrapNone/>
                  <wp:docPr id="1377" name="Picture 1377"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90720" behindDoc="0" locked="0" layoutInCell="1" allowOverlap="1">
                  <wp:simplePos x="0" y="0"/>
                  <wp:positionH relativeFrom="column">
                    <wp:posOffset>57150</wp:posOffset>
                  </wp:positionH>
                  <wp:positionV relativeFrom="paragraph">
                    <wp:posOffset>0</wp:posOffset>
                  </wp:positionV>
                  <wp:extent cx="9525" cy="0"/>
                  <wp:effectExtent l="0" t="0" r="0" b="0"/>
                  <wp:wrapNone/>
                  <wp:docPr id="1119" name="Picture 1119"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03008" behindDoc="0" locked="0" layoutInCell="1" allowOverlap="1">
                  <wp:simplePos x="0" y="0"/>
                  <wp:positionH relativeFrom="column">
                    <wp:posOffset>57150</wp:posOffset>
                  </wp:positionH>
                  <wp:positionV relativeFrom="paragraph">
                    <wp:posOffset>0</wp:posOffset>
                  </wp:positionV>
                  <wp:extent cx="9525" cy="0"/>
                  <wp:effectExtent l="0" t="0" r="0" b="0"/>
                  <wp:wrapNone/>
                  <wp:docPr id="1118" name="Picture 1118"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1529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17" name="Picture 1117"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2758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15" name="Picture 1115"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39872"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14" name="Picture 1114"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52160"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13" name="Picture 1113"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64448"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12" name="Picture 1112"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7673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11" name="Picture 1111"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8902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10" name="Picture 1110"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01312"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09" name="Picture 1109"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13600"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08" name="Picture 1108"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25888"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06" name="Picture 1106"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38176"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05" name="Picture 1105"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50464" behindDoc="0" locked="0" layoutInCell="1" allowOverlap="1">
                  <wp:simplePos x="0" y="0"/>
                  <wp:positionH relativeFrom="column">
                    <wp:posOffset>57150</wp:posOffset>
                  </wp:positionH>
                  <wp:positionV relativeFrom="paragraph">
                    <wp:posOffset>0</wp:posOffset>
                  </wp:positionV>
                  <wp:extent cx="9525" cy="9525"/>
                  <wp:effectExtent l="0" t="0" r="0" b="0"/>
                  <wp:wrapNone/>
                  <wp:docPr id="1104" name="Picture 1104" descr="http://d.adroll.com/cm/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http://d.adroll.com/cm/l/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70227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31" name="Rectangle 143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9882523" id="Rectangle 1431" o:spid="_x0000_s1026" style="position:absolute;margin-left:9.75pt;margin-top:0;width:.7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YnXSP7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71456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30" name="Rectangle 143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2721D18" id="Rectangle 1430" o:spid="_x0000_s1026" style="position:absolute;margin-left:9.75pt;margin-top:0;width:.7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5Ylz0b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72684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9" name="Rectangle 142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BE4EB8C" id="Rectangle 1429" o:spid="_x0000_s1026" style="position:absolute;margin-left:9.75pt;margin-top:0;width:.7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IT8rVL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73913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8" name="Rectangle 142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6D02A8C" id="Rectangle 1428" o:spid="_x0000_s1026" style="position:absolute;margin-left:9.75pt;margin-top:0;width:.75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75142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7" name="Rectangle 142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E8F2C04" id="Rectangle 1427" o:spid="_x0000_s1026" style="position:absolute;margin-left:9.75pt;margin-top:0;width:.75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zMO3Rr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76371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6" name="Rectangle 142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21D5C05" id="Rectangle 1426" o:spid="_x0000_s1026" style="position:absolute;margin-left:9.75pt;margin-top:0;width:.75pt;height:.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Sz8WqL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77600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5" name="Rectangle 142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56A8AEF" id="Rectangle 1425" o:spid="_x0000_s1026" style="position:absolute;margin-left:9.75pt;margin-top:0;width:.75pt;height:.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78828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4" name="Rectangle 142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1E5F5AA" id="Rectangle 1424" o:spid="_x0000_s1026" style="position:absolute;margin-left:9.75pt;margin-top:0;width:.75pt;height:.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BMAkrr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80057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3" name="Rectangle 14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FE6490D" id="Rectangle 1423" o:spid="_x0000_s1026" style="position:absolute;margin-left:9.75pt;margin-top:0;width:.75pt;height:.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Uj3SSr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81286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2" name="Rectangle 142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E9C2BD0" id="Rectangle 1422" o:spid="_x0000_s1026" style="position:absolute;margin-left:9.75pt;margin-top:0;width:.75pt;height:.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1cFzpL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82515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1" name="Rectangle 142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D0C96A6" id="Rectangle 1421" o:spid="_x0000_s1026" style="position:absolute;margin-left:9.75pt;margin-top:0;width:.75pt;height:.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HcLgTL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83744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20" name="Rectangle 142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818F923" id="Rectangle 1420" o:spid="_x0000_s1026" style="position:absolute;margin-left:9.75pt;margin-top:0;width:.75pt;height:.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84972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9" name="Rectangle 141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F86015B" id="Rectangle 1419" o:spid="_x0000_s1026" style="position:absolute;margin-left:9.75pt;margin-top:0;width:.75pt;height:.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oOZ8wb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86201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8" name="Rectangle 141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C08EBEF" id="Rectangle 1418" o:spid="_x0000_s1026" style="position:absolute;margin-left:9.75pt;margin-top:0;width:.75pt;height:.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87430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7" name="Rectangle 141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2008872" id="Rectangle 1417" o:spid="_x0000_s1026" style="position:absolute;margin-left:9.75pt;margin-top:0;width:.75pt;height:.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TRrg07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88659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6" name="Rectangle 141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41F50DE" id="Rectangle 1416" o:spid="_x0000_s1026" style="position:absolute;margin-left:9.75pt;margin-top:0;width:.75pt;height:.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yuZBPb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89888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5" name="Rectangle 141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7496CA2" id="Rectangle 1415" o:spid="_x0000_s1026" style="position:absolute;margin-left:9.75pt;margin-top:0;width:.75pt;height:.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91116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4" name="Rectangle 141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0CA4196" id="Rectangle 1414" o:spid="_x0000_s1026" style="position:absolute;margin-left:9.75pt;margin-top:0;width:.75pt;height:.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hRlzO7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92345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3" name="Rectangle 141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4FB3ECE" id="Rectangle 1413" o:spid="_x0000_s1026" style="position:absolute;margin-left:9.75pt;margin-top:0;width:.75pt;height:.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0+SF37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93574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2" name="Rectangle 141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8871749" id="Rectangle 1412" o:spid="_x0000_s1026" style="position:absolute;margin-left:9.75pt;margin-top:0;width:.75pt;height:.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VBgkMb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94803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1" name="Rectangle 141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8EE8B85" id="Rectangle 1411" o:spid="_x0000_s1026" style="position:absolute;margin-left:9.75pt;margin-top:0;width:.75pt;height:.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nBu32b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96032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10" name="Rectangle 14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625DA5E" id="Rectangle 1410" o:spid="_x0000_s1026" style="position:absolute;margin-left:9.75pt;margin-top:0;width:.75pt;height:.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G+cWN7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97260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09" name="Rectangle 140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8BF4A0A" id="Rectangle 1409" o:spid="_x0000_s1026" style="position:absolute;margin-left:9.75pt;margin-top:0;width:.75pt;height:.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31FOsr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198489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08" name="Rectangle 140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27E4054" id="Rectangle 1408" o:spid="_x0000_s1026" style="position:absolute;margin-left:9.75pt;margin-top:0;width:.75pt;height:.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1997184"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407" name="Rectangle 140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F90B2AC" id="Rectangle 1407" o:spid="_x0000_s1026" style="position:absolute;margin-left:9.75pt;margin-top:0;width:.75pt;height:0;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A97Bg8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009472"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406" name="Rectangle 140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1592A38" id="Rectangle 1406" o:spid="_x0000_s1026" style="position:absolute;margin-left:9.75pt;margin-top:0;width:.75pt;height:0;z-index:25200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A2zY9e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021760"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405" name="Rectangle 140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75F96C4" id="Rectangle 1405" o:spid="_x0000_s1026" style="position:absolute;margin-left:9.75pt;margin-top:0;width:.75pt;height:0;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034048"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404" name="Rectangle 140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846D584" id="Rectangle 1404" o:spid="_x0000_s1026" style="position:absolute;margin-left:9.75pt;margin-top:0;width:.75pt;height:0;z-index:25203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Agj6Gb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046336"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403" name="Rectangle 140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993B7C4" id="Rectangle 1403" o:spid="_x0000_s1026" style="position:absolute;margin-left:9.75pt;margin-top:0;width:.75pt;height:0;z-index:25204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BQbjVt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058624"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402" name="Rectangle 140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2E9C50F" id="Rectangle 1402" o:spid="_x0000_s1026" style="position:absolute;margin-left:9.75pt;margin-top:0;width:.75pt;height:0;z-index:25205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BbT6IP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07091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01" name="Rectangle 140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C70FAAD" id="Rectangle 1401" o:spid="_x0000_s1026" style="position:absolute;margin-left:9.75pt;margin-top:0;width:.75pt;height:.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46yFqr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08320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400" name="Rectangle 140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DA93E7B" id="Rectangle 1400" o:spid="_x0000_s1026" style="position:absolute;margin-left:9.75pt;margin-top:0;width:.75pt;height:.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09548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99" name="Rectangle 139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DDB4FDE" id="Rectangle 1399" o:spid="_x0000_s1026" style="position:absolute;margin-left:9.75pt;margin-top:0;width:.75pt;height:.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X8Hmwb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10777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98" name="Rectangle 139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D5AABCE" id="Rectangle 1398" o:spid="_x0000_s1026" style="position:absolute;margin-left:9.75pt;margin-top:0;width:.75pt;height:.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2D1HL7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12006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97" name="Rectangle 139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ED01102" id="Rectangle 1397" o:spid="_x0000_s1026" style="position:absolute;margin-left:9.75pt;margin-top:0;width:.75pt;height:.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sj1607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13235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96" name="Rectangle 139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918BE5B" id="Rectangle 1396" o:spid="_x0000_s1026" style="position:absolute;margin-left:9.75pt;margin-top:0;width:.75pt;height:.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NcHbPb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144640"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395" name="Rectangle 139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9240AB0" id="Rectangle 1395" o:spid="_x0000_s1026" style="position:absolute;margin-left:9.75pt;margin-top:0;width:.75pt;height:0;z-index:25214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DA3RDw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156928"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394" name="Rectangle 139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922F5EC" id="Rectangle 1394" o:spid="_x0000_s1026" style="position:absolute;margin-left:9.75pt;margin-top:0;width:.75pt;height:0;z-index:25215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DL/IeS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169216"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393" name="Rectangle 139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5D8DED3" id="Rectangle 1393" o:spid="_x0000_s1026" style="position:absolute;margin-left:9.75pt;margin-top:0;width:.75pt;height:0;z-index:25216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C7HRNk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181504"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392" name="Rectangle 139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BC7E9E6" id="Rectangle 1392" o:spid="_x0000_s1026" style="position:absolute;margin-left:9.75pt;margin-top:0;width:.75pt;height:0;z-index:25218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CwPIQG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193792"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391" name="Rectangle 139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396D169" id="Rectangle 1391" o:spid="_x0000_s1026" style="position:absolute;margin-left:9.75pt;margin-top:0;width:.75pt;height:0;z-index:252193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CtXz2h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4294967295" distB="4294967295" distL="114300" distR="114300" simplePos="0" relativeHeight="252206080" behindDoc="0" locked="0" layoutInCell="1" allowOverlap="1">
                      <wp:simplePos x="0" y="0"/>
                      <wp:positionH relativeFrom="column">
                        <wp:posOffset>123825</wp:posOffset>
                      </wp:positionH>
                      <wp:positionV relativeFrom="paragraph">
                        <wp:posOffset>-1</wp:posOffset>
                      </wp:positionV>
                      <wp:extent cx="9525" cy="0"/>
                      <wp:effectExtent l="95250" t="57150" r="85725" b="57150"/>
                      <wp:wrapNone/>
                      <wp:docPr id="1390" name="Rectangle 139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58D7CBE" id="Rectangle 1390" o:spid="_x0000_s1026" style="position:absolute;margin-left:9.75pt;margin-top:0;width:.75pt;height:0;z-index:252206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21836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9" name="Rectangle 138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F686CF1" id="Rectangle 1389" o:spid="_x0000_s1026" style="position:absolute;margin-left:9.75pt;margin-top:0;width:.75pt;height:.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IHbUsr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23065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8" name="Rectangle 138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3C1F321" id="Rectangle 1388" o:spid="_x0000_s1026" style="position:absolute;margin-left:9.75pt;margin-top:0;width:.75pt;height:.7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p4p1XL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24294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7" name="Rectangle 138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EB4F562" id="Rectangle 1387" o:spid="_x0000_s1026" style="position:absolute;margin-left:9.75pt;margin-top:0;width:.75pt;height:.7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zYpIoL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25523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6" name="Rectangle 138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65A1A0E" id="Rectangle 1386" o:spid="_x0000_s1026" style="position:absolute;margin-left:9.75pt;margin-top:0;width:.75pt;height:.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SnbpTr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26752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5" name="Rectangle 138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1E6E81D" id="Rectangle 1385" o:spid="_x0000_s1026" style="position:absolute;margin-left:9.75pt;margin-top:0;width:.75pt;height:.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27980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4" name="Rectangle 138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DF0719E" id="Rectangle 1384" o:spid="_x0000_s1026" style="position:absolute;margin-left:9.75pt;margin-top:0;width:.75pt;height:.7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BYnbSL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29209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3" name="Rectangle 138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4E62AA5" id="Rectangle 1383" o:spid="_x0000_s1026" style="position:absolute;margin-left:9.75pt;margin-top:0;width:.75pt;height:.7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U3QtrL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30438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2" name="Rectangle 138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BA46F80" id="Rectangle 1382" o:spid="_x0000_s1026" style="position:absolute;margin-left:9.75pt;margin-top:0;width:.75pt;height:.7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1IiMQr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31667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1" name="Rectangle 138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5DCF1DE" id="Rectangle 1381" o:spid="_x0000_s1026" style="position:absolute;margin-left:9.75pt;margin-top:0;width:.75pt;height:.7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HIsfqr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32896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80" name="Rectangle 138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6B1538E" id="Rectangle 1380" o:spid="_x0000_s1026" style="position:absolute;margin-left:9.75pt;margin-top:0;width:.75pt;height:.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m3e+RL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34124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79" name="Rectangle 137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F32F812" id="Rectangle 1379" o:spid="_x0000_s1026" style="position:absolute;margin-left:9.75pt;margin-top:0;width:.75pt;height:.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" filled="f" stroked="f">
                      <v:path arrowok="t"/>
                    </v:rect>
                  </w:pict>
                </mc:Fallback>
              </mc:AlternateContent>
            </w:r>
            <w:r w:rsidRPr="009D1CC6">
              <w:rPr>
                <w:noProof/>
                <w:szCs w:val="22"/>
                <w:lang w:val="el-GR" w:eastAsia="el-GR"/>
              </w:rPr>
              <mc:AlternateContent>
                <mc:Choice Requires="wps">
                  <w:drawing>
                    <wp:anchor distT="0" distB="0" distL="114300" distR="114300" simplePos="0" relativeHeight="25235353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78" name="Rectangle 137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1A5C2EF" id="Rectangle 1378" o:spid="_x0000_s1026" style="position:absolute;margin-left:9.75pt;margin-top:0;width:.75pt;height:.7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667456" behindDoc="0" locked="0" layoutInCell="1" allowOverlap="1">
                  <wp:simplePos x="0" y="0"/>
                  <wp:positionH relativeFrom="column">
                    <wp:posOffset>180975</wp:posOffset>
                  </wp:positionH>
                  <wp:positionV relativeFrom="paragraph">
                    <wp:posOffset>0</wp:posOffset>
                  </wp:positionV>
                  <wp:extent cx="0" cy="9525"/>
                  <wp:effectExtent l="0" t="0" r="0" b="0"/>
                  <wp:wrapNone/>
                  <wp:docPr id="1103" name="Picture 1103"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299" distR="114299" simplePos="0" relativeHeight="251668480" behindDoc="0" locked="0" layoutInCell="1" allowOverlap="1">
                      <wp:simplePos x="0" y="0"/>
                      <wp:positionH relativeFrom="column">
                        <wp:posOffset>180974</wp:posOffset>
                      </wp:positionH>
                      <wp:positionV relativeFrom="paragraph">
                        <wp:posOffset>0</wp:posOffset>
                      </wp:positionV>
                      <wp:extent cx="0" cy="9525"/>
                      <wp:effectExtent l="95250" t="38100" r="95250" b="47625"/>
                      <wp:wrapNone/>
                      <wp:docPr id="1376" name="Rectangle 137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7496695" id="Rectangle 1376" o:spid="_x0000_s1026" style="position:absolute;margin-left:14.25pt;margin-top:0;width:0;height:.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" filled="f" stroked="f">
                      <v:path arrowok="t"/>
                    </v:rect>
                  </w:pict>
                </mc:Fallback>
              </mc:AlternateContent>
            </w:r>
            <w:r w:rsidRPr="009D1CC6">
              <w:rPr>
                <w:noProof/>
                <w:szCs w:val="22"/>
                <w:lang w:val="el-GR" w:eastAsia="el-GR"/>
              </w:rPr>
              <w:drawing>
                <wp:anchor distT="0" distB="0" distL="114300" distR="114300" simplePos="0" relativeHeight="251679744" behindDoc="0" locked="0" layoutInCell="1" allowOverlap="1">
                  <wp:simplePos x="0" y="0"/>
                  <wp:positionH relativeFrom="column">
                    <wp:posOffset>180975</wp:posOffset>
                  </wp:positionH>
                  <wp:positionV relativeFrom="paragraph">
                    <wp:posOffset>0</wp:posOffset>
                  </wp:positionV>
                  <wp:extent cx="0" cy="9525"/>
                  <wp:effectExtent l="0" t="0" r="0" b="0"/>
                  <wp:wrapNone/>
                  <wp:docPr id="1101" name="Picture 1101"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299" distR="114299" simplePos="0" relativeHeight="251680768" behindDoc="0" locked="0" layoutInCell="1" allowOverlap="1">
                      <wp:simplePos x="0" y="0"/>
                      <wp:positionH relativeFrom="column">
                        <wp:posOffset>180974</wp:posOffset>
                      </wp:positionH>
                      <wp:positionV relativeFrom="paragraph">
                        <wp:posOffset>0</wp:posOffset>
                      </wp:positionV>
                      <wp:extent cx="0" cy="9525"/>
                      <wp:effectExtent l="95250" t="38100" r="95250" b="47625"/>
                      <wp:wrapNone/>
                      <wp:docPr id="1374" name="Rectangle 137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F7DD455" id="Rectangle 1374" o:spid="_x0000_s1026" style="position:absolute;margin-left:14.25pt;margin-top:0;width:0;height:.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" filled="f" stroked="f">
                      <v:path arrowok="t"/>
                    </v:rect>
                  </w:pict>
                </mc:Fallback>
              </mc:AlternateContent>
            </w:r>
            <w:r w:rsidRPr="009D1CC6">
              <w:rPr>
                <w:noProof/>
                <w:szCs w:val="22"/>
                <w:lang w:val="el-GR" w:eastAsia="el-GR"/>
              </w:rPr>
              <w:drawing>
                <wp:anchor distT="0" distB="0" distL="114300" distR="114300" simplePos="0" relativeHeight="251692032" behindDoc="0" locked="0" layoutInCell="1" allowOverlap="1">
                  <wp:simplePos x="0" y="0"/>
                  <wp:positionH relativeFrom="column">
                    <wp:posOffset>180975</wp:posOffset>
                  </wp:positionH>
                  <wp:positionV relativeFrom="paragraph">
                    <wp:posOffset>0</wp:posOffset>
                  </wp:positionV>
                  <wp:extent cx="0" cy="9525"/>
                  <wp:effectExtent l="0" t="0" r="0" b="0"/>
                  <wp:wrapNone/>
                  <wp:docPr id="1100" name="Picture 1100"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299" distR="114299" simplePos="0" relativeHeight="251693056" behindDoc="0" locked="0" layoutInCell="1" allowOverlap="1">
                      <wp:simplePos x="0" y="0"/>
                      <wp:positionH relativeFrom="column">
                        <wp:posOffset>180974</wp:posOffset>
                      </wp:positionH>
                      <wp:positionV relativeFrom="paragraph">
                        <wp:posOffset>0</wp:posOffset>
                      </wp:positionV>
                      <wp:extent cx="0" cy="9525"/>
                      <wp:effectExtent l="95250" t="38100" r="95250" b="47625"/>
                      <wp:wrapNone/>
                      <wp:docPr id="1372" name="Rectangle 137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1692E03" id="Rectangle 1372" o:spid="_x0000_s1026" style="position:absolute;margin-left:14.25pt;margin-top:0;width:0;height:.7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" filled="f" stroked="f">
                      <v:path arrowok="t"/>
                    </v:rect>
                  </w:pict>
                </mc:Fallback>
              </mc:AlternateContent>
            </w:r>
            <w:r w:rsidRPr="009D1CC6">
              <w:rPr>
                <w:noProof/>
                <w:szCs w:val="22"/>
                <w:lang w:val="el-GR" w:eastAsia="el-GR"/>
              </w:rPr>
              <w:drawing>
                <wp:anchor distT="0" distB="0" distL="114300" distR="114300" simplePos="0" relativeHeight="251704320" behindDoc="0" locked="0" layoutInCell="1" allowOverlap="1">
                  <wp:simplePos x="0" y="0"/>
                  <wp:positionH relativeFrom="column">
                    <wp:posOffset>180975</wp:posOffset>
                  </wp:positionH>
                  <wp:positionV relativeFrom="paragraph">
                    <wp:posOffset>0</wp:posOffset>
                  </wp:positionV>
                  <wp:extent cx="0" cy="9525"/>
                  <wp:effectExtent l="0" t="0" r="0" b="0"/>
                  <wp:wrapNone/>
                  <wp:docPr id="1099" name="Picture 1099"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70534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70" name="Rectangle 137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22CBEF6" id="Rectangle 1370" o:spid="_x0000_s1026" style="position:absolute;margin-left:14.25pt;margin-top:0;width:.7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N3CJem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716608" behindDoc="0" locked="0" layoutInCell="1" allowOverlap="1">
                  <wp:simplePos x="0" y="0"/>
                  <wp:positionH relativeFrom="column">
                    <wp:posOffset>180975</wp:posOffset>
                  </wp:positionH>
                  <wp:positionV relativeFrom="paragraph">
                    <wp:posOffset>0</wp:posOffset>
                  </wp:positionV>
                  <wp:extent cx="0" cy="9525"/>
                  <wp:effectExtent l="0" t="0" r="0" b="0"/>
                  <wp:wrapNone/>
                  <wp:docPr id="1098" name="Picture 1098"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71763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68" name="Rectangle 136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142E226" id="Rectangle 1368" o:spid="_x0000_s1026" style="position:absolute;margin-left:14.25pt;margin-top:0;width:.75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J6I3IK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728896" behindDoc="0" locked="0" layoutInCell="1" allowOverlap="1">
                  <wp:simplePos x="0" y="0"/>
                  <wp:positionH relativeFrom="column">
                    <wp:posOffset>180975</wp:posOffset>
                  </wp:positionH>
                  <wp:positionV relativeFrom="paragraph">
                    <wp:posOffset>0</wp:posOffset>
                  </wp:positionV>
                  <wp:extent cx="0" cy="9525"/>
                  <wp:effectExtent l="0" t="0" r="0" b="0"/>
                  <wp:wrapNone/>
                  <wp:docPr id="1097" name="Picture 1097"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72992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54" name="Rectangle 135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809626A" id="Rectangle 1354" o:spid="_x0000_s1026" style="position:absolute;margin-left:14.25pt;margin-top:0;width:.7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C9UiUD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741184" behindDoc="0" locked="0" layoutInCell="1" allowOverlap="1">
                  <wp:simplePos x="0" y="0"/>
                  <wp:positionH relativeFrom="column">
                    <wp:posOffset>180975</wp:posOffset>
                  </wp:positionH>
                  <wp:positionV relativeFrom="paragraph">
                    <wp:posOffset>0</wp:posOffset>
                  </wp:positionV>
                  <wp:extent cx="0" cy="9525"/>
                  <wp:effectExtent l="0" t="0" r="0" b="0"/>
                  <wp:wrapNone/>
                  <wp:docPr id="1096" name="Picture 1096"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74220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52" name="Rectangle 135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2522B3F" id="Rectangle 1352" o:spid="_x0000_s1026" style="position:absolute;margin-left:14.25pt;margin-top:0;width:.75pt;height:.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BsU3IJ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753472" behindDoc="0" locked="0" layoutInCell="1" allowOverlap="1">
                  <wp:simplePos x="0" y="0"/>
                  <wp:positionH relativeFrom="column">
                    <wp:posOffset>180975</wp:posOffset>
                  </wp:positionH>
                  <wp:positionV relativeFrom="paragraph">
                    <wp:posOffset>0</wp:posOffset>
                  </wp:positionV>
                  <wp:extent cx="0" cy="9525"/>
                  <wp:effectExtent l="0" t="0" r="0" b="0"/>
                  <wp:wrapNone/>
                  <wp:docPr id="1095" name="Picture 1095"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75449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50" name="Rectangle 135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316454F" id="Rectangle 1350" o:spid="_x0000_s1026" style="position:absolute;margin-left:14.25pt;margin-top:0;width:.75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COsQA+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765760" behindDoc="0" locked="0" layoutInCell="1" allowOverlap="1">
                  <wp:simplePos x="0" y="0"/>
                  <wp:positionH relativeFrom="column">
                    <wp:posOffset>180975</wp:posOffset>
                  </wp:positionH>
                  <wp:positionV relativeFrom="paragraph">
                    <wp:posOffset>0</wp:posOffset>
                  </wp:positionV>
                  <wp:extent cx="0" cy="9525"/>
                  <wp:effectExtent l="0" t="0" r="0" b="0"/>
                  <wp:wrapNone/>
                  <wp:docPr id="1094" name="Picture 1094"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76678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48" name="Rectangle 134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E082A68" id="Rectangle 1348" o:spid="_x0000_s1026" style="position:absolute;margin-left:14.25pt;margin-top:0;width:.75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GDmuWS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778048" behindDoc="0" locked="0" layoutInCell="1" allowOverlap="1">
                  <wp:simplePos x="0" y="0"/>
                  <wp:positionH relativeFrom="column">
                    <wp:posOffset>180975</wp:posOffset>
                  </wp:positionH>
                  <wp:positionV relativeFrom="paragraph">
                    <wp:posOffset>0</wp:posOffset>
                  </wp:positionV>
                  <wp:extent cx="0" cy="9525"/>
                  <wp:effectExtent l="0" t="0" r="0" b="0"/>
                  <wp:wrapNone/>
                  <wp:docPr id="1093" name="Picture 1093"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77907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46" name="Rectangle 134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CAB9B1B" id="Rectangle 1346" o:spid="_x0000_s1026" style="position:absolute;margin-left:14.25pt;margin-top:0;width:.75pt;height:.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CNGiV2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790336" behindDoc="0" locked="0" layoutInCell="1" allowOverlap="1">
                  <wp:simplePos x="0" y="0"/>
                  <wp:positionH relativeFrom="column">
                    <wp:posOffset>180975</wp:posOffset>
                  </wp:positionH>
                  <wp:positionV relativeFrom="paragraph">
                    <wp:posOffset>0</wp:posOffset>
                  </wp:positionV>
                  <wp:extent cx="0" cy="9525"/>
                  <wp:effectExtent l="0" t="0" r="0" b="0"/>
                  <wp:wrapNone/>
                  <wp:docPr id="1091" name="Picture 1091"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79136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44" name="Rectangle 134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6C63AE2" id="Rectangle 1344" o:spid="_x0000_s1026" style="position:absolute;margin-left:14.25pt;margin-top:0;width:.75pt;height:.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DC5Rdw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802624" behindDoc="0" locked="0" layoutInCell="1" allowOverlap="1">
                  <wp:simplePos x="0" y="0"/>
                  <wp:positionH relativeFrom="column">
                    <wp:posOffset>180975</wp:posOffset>
                  </wp:positionH>
                  <wp:positionV relativeFrom="paragraph">
                    <wp:posOffset>0</wp:posOffset>
                  </wp:positionV>
                  <wp:extent cx="0" cy="9525"/>
                  <wp:effectExtent l="0" t="0" r="0" b="0"/>
                  <wp:wrapNone/>
                  <wp:docPr id="1090" name="Picture 1090"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80364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28" name="Rectangle 132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4C08EE5" id="Rectangle 1328" o:spid="_x0000_s1026" style="position:absolute;margin-left:14.25pt;margin-top:0;width:.75pt;height:.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CNTZ5W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814912" behindDoc="0" locked="0" layoutInCell="1" allowOverlap="1">
                  <wp:simplePos x="0" y="0"/>
                  <wp:positionH relativeFrom="column">
                    <wp:posOffset>180975</wp:posOffset>
                  </wp:positionH>
                  <wp:positionV relativeFrom="paragraph">
                    <wp:posOffset>0</wp:posOffset>
                  </wp:positionV>
                  <wp:extent cx="0" cy="9525"/>
                  <wp:effectExtent l="0" t="0" r="0" b="0"/>
                  <wp:wrapNone/>
                  <wp:docPr id="1089" name="Picture 1089"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81593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18" name="Rectangle 131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7695617" id="Rectangle 1318" o:spid="_x0000_s1026" style="position:absolute;margin-left:14.25pt;margin-top:0;width:.75pt;height:.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CiijAA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827200" behindDoc="0" locked="0" layoutInCell="1" allowOverlap="1">
                  <wp:simplePos x="0" y="0"/>
                  <wp:positionH relativeFrom="column">
                    <wp:posOffset>180975</wp:posOffset>
                  </wp:positionH>
                  <wp:positionV relativeFrom="paragraph">
                    <wp:posOffset>0</wp:posOffset>
                  </wp:positionV>
                  <wp:extent cx="0" cy="9525"/>
                  <wp:effectExtent l="0" t="0" r="0" b="0"/>
                  <wp:wrapNone/>
                  <wp:docPr id="1088" name="Picture 1088"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82822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09" name="Rectangle 130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253A300" id="Rectangle 1309" o:spid="_x0000_s1026" style="position:absolute;margin-left:14.25pt;margin-top:0;width:.75pt;height:.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BawaOd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839488" behindDoc="0" locked="0" layoutInCell="1" allowOverlap="1">
                  <wp:simplePos x="0" y="0"/>
                  <wp:positionH relativeFrom="column">
                    <wp:posOffset>180975</wp:posOffset>
                  </wp:positionH>
                  <wp:positionV relativeFrom="paragraph">
                    <wp:posOffset>0</wp:posOffset>
                  </wp:positionV>
                  <wp:extent cx="0" cy="9525"/>
                  <wp:effectExtent l="0" t="0" r="0" b="0"/>
                  <wp:wrapNone/>
                  <wp:docPr id="1087" name="Picture 1087"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84051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04" name="Rectangle 130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DA06778" id="Rectangle 1304" o:spid="_x0000_s1026" style="position:absolute;margin-left:14.25pt;margin-top:0;width:.75pt;height:.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B/Pqxn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851776" behindDoc="0" locked="0" layoutInCell="1" allowOverlap="1">
                  <wp:simplePos x="0" y="0"/>
                  <wp:positionH relativeFrom="column">
                    <wp:posOffset>180975</wp:posOffset>
                  </wp:positionH>
                  <wp:positionV relativeFrom="paragraph">
                    <wp:posOffset>0</wp:posOffset>
                  </wp:positionV>
                  <wp:extent cx="0" cy="9525"/>
                  <wp:effectExtent l="0" t="0" r="0" b="0"/>
                  <wp:wrapNone/>
                  <wp:docPr id="1086" name="Picture 1086"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85280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94" name="Rectangle 129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2AA8138" id="Rectangle 1294" o:spid="_x0000_s1026" style="position:absolute;margin-left:14.25pt;margin-top:0;width:.75pt;height:.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BgYCD7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864064" behindDoc="0" locked="0" layoutInCell="1" allowOverlap="1">
                  <wp:simplePos x="0" y="0"/>
                  <wp:positionH relativeFrom="column">
                    <wp:posOffset>180975</wp:posOffset>
                  </wp:positionH>
                  <wp:positionV relativeFrom="paragraph">
                    <wp:posOffset>0</wp:posOffset>
                  </wp:positionV>
                  <wp:extent cx="0" cy="9525"/>
                  <wp:effectExtent l="0" t="0" r="0" b="0"/>
                  <wp:wrapNone/>
                  <wp:docPr id="1085" name="Picture 1085"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86508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85" name="Rectangle 128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0D1E9C3" id="Rectangle 1285" o:spid="_x0000_s1026" style="position:absolute;margin-left:14.25pt;margin-top:0;width:.75pt;height:.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Jgrs2a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876352" behindDoc="0" locked="0" layoutInCell="1" allowOverlap="1">
                  <wp:simplePos x="0" y="0"/>
                  <wp:positionH relativeFrom="column">
                    <wp:posOffset>180975</wp:posOffset>
                  </wp:positionH>
                  <wp:positionV relativeFrom="paragraph">
                    <wp:posOffset>0</wp:posOffset>
                  </wp:positionV>
                  <wp:extent cx="0" cy="9525"/>
                  <wp:effectExtent l="0" t="0" r="0" b="0"/>
                  <wp:wrapNone/>
                  <wp:docPr id="1084" name="Picture 1084"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87737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80" name="Rectangle 128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D6821A3" id="Rectangle 1280" o:spid="_x0000_s1026" style="position:absolute;margin-left:14.25pt;margin-top:0;width:.75pt;height:.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IEpd4S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888640" behindDoc="0" locked="0" layoutInCell="1" allowOverlap="1">
                  <wp:simplePos x="0" y="0"/>
                  <wp:positionH relativeFrom="column">
                    <wp:posOffset>180975</wp:posOffset>
                  </wp:positionH>
                  <wp:positionV relativeFrom="paragraph">
                    <wp:posOffset>0</wp:posOffset>
                  </wp:positionV>
                  <wp:extent cx="0" cy="9525"/>
                  <wp:effectExtent l="0" t="0" r="0" b="0"/>
                  <wp:wrapNone/>
                  <wp:docPr id="1083" name="Picture 1083"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88966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70" name="Rectangle 127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337B92B" id="Rectangle 1270" o:spid="_x0000_s1026" style="position:absolute;margin-left:14.25pt;margin-top:0;width:.75pt;height:.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Mec7Cm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900928" behindDoc="0" locked="0" layoutInCell="1" allowOverlap="1">
                  <wp:simplePos x="0" y="0"/>
                  <wp:positionH relativeFrom="column">
                    <wp:posOffset>180975</wp:posOffset>
                  </wp:positionH>
                  <wp:positionV relativeFrom="paragraph">
                    <wp:posOffset>0</wp:posOffset>
                  </wp:positionV>
                  <wp:extent cx="0" cy="9525"/>
                  <wp:effectExtent l="0" t="0" r="0" b="0"/>
                  <wp:wrapNone/>
                  <wp:docPr id="1082" name="Picture 1082"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90195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61" name="Rectangle 126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9E63DF7" id="Rectangle 1261" o:spid="_x0000_s1026" style="position:absolute;margin-left:14.25pt;margin-top:0;width:.75pt;height:.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A/13+0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913216" behindDoc="0" locked="0" layoutInCell="1" allowOverlap="1">
                  <wp:simplePos x="0" y="0"/>
                  <wp:positionH relativeFrom="column">
                    <wp:posOffset>180975</wp:posOffset>
                  </wp:positionH>
                  <wp:positionV relativeFrom="paragraph">
                    <wp:posOffset>0</wp:posOffset>
                  </wp:positionV>
                  <wp:extent cx="0" cy="9525"/>
                  <wp:effectExtent l="0" t="0" r="0" b="0"/>
                  <wp:wrapNone/>
                  <wp:docPr id="1081" name="Picture 1081"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91424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56" name="Rectangle 125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2492E58" id="Rectangle 1256" o:spid="_x0000_s1026" style="position:absolute;margin-left:14.25pt;margin-top:0;width:.75pt;height:.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Do897F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925504" behindDoc="0" locked="0" layoutInCell="1" allowOverlap="1">
                  <wp:simplePos x="0" y="0"/>
                  <wp:positionH relativeFrom="column">
                    <wp:posOffset>180975</wp:posOffset>
                  </wp:positionH>
                  <wp:positionV relativeFrom="paragraph">
                    <wp:posOffset>0</wp:posOffset>
                  </wp:positionV>
                  <wp:extent cx="0" cy="9525"/>
                  <wp:effectExtent l="0" t="0" r="0" b="0"/>
                  <wp:wrapNone/>
                  <wp:docPr id="1079" name="Picture 1079"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92652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46" name="Rectangle 124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2AC21A5" id="Rectangle 1246" o:spid="_x0000_s1026" style="position:absolute;margin-left:14.25pt;margin-top:0;width:.75pt;height:.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CXROy2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937792" behindDoc="0" locked="0" layoutInCell="1" allowOverlap="1">
                  <wp:simplePos x="0" y="0"/>
                  <wp:positionH relativeFrom="column">
                    <wp:posOffset>180975</wp:posOffset>
                  </wp:positionH>
                  <wp:positionV relativeFrom="paragraph">
                    <wp:posOffset>0</wp:posOffset>
                  </wp:positionV>
                  <wp:extent cx="0" cy="9525"/>
                  <wp:effectExtent l="0" t="0" r="0" b="0"/>
                  <wp:wrapNone/>
                  <wp:docPr id="1078" name="Picture 1078"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93881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37" name="Rectangle 123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DCEC970" id="Rectangle 1237" o:spid="_x0000_s1026" style="position:absolute;margin-left:14.25pt;margin-top:0;width:.75pt;height:.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AsuqHa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950080" behindDoc="0" locked="0" layoutInCell="1" allowOverlap="1">
                  <wp:simplePos x="0" y="0"/>
                  <wp:positionH relativeFrom="column">
                    <wp:posOffset>180975</wp:posOffset>
                  </wp:positionH>
                  <wp:positionV relativeFrom="paragraph">
                    <wp:posOffset>0</wp:posOffset>
                  </wp:positionV>
                  <wp:extent cx="0" cy="9525"/>
                  <wp:effectExtent l="0" t="0" r="0" b="0"/>
                  <wp:wrapNone/>
                  <wp:docPr id="1077" name="Picture 1077"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95110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32" name="Rectangle 123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769F242" id="Rectangle 1232" o:spid="_x0000_s1026" style="position:absolute;margin-left:14.25pt;margin-top:0;width:.75pt;height:.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DW4ZTi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962368" behindDoc="0" locked="0" layoutInCell="1" allowOverlap="1">
                  <wp:simplePos x="0" y="0"/>
                  <wp:positionH relativeFrom="column">
                    <wp:posOffset>180975</wp:posOffset>
                  </wp:positionH>
                  <wp:positionV relativeFrom="paragraph">
                    <wp:posOffset>0</wp:posOffset>
                  </wp:positionV>
                  <wp:extent cx="0" cy="9525"/>
                  <wp:effectExtent l="0" t="0" r="0" b="0"/>
                  <wp:wrapNone/>
                  <wp:docPr id="1076" name="Picture 1076"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96339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22" name="Rectangle 122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6D81D25" id="Rectangle 1222" o:spid="_x0000_s1026" style="position:absolute;margin-left:14.25pt;margin-top:0;width:.75pt;height:.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EoPV0u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974656" behindDoc="0" locked="0" layoutInCell="1" allowOverlap="1">
                  <wp:simplePos x="0" y="0"/>
                  <wp:positionH relativeFrom="column">
                    <wp:posOffset>180975</wp:posOffset>
                  </wp:positionH>
                  <wp:positionV relativeFrom="paragraph">
                    <wp:posOffset>0</wp:posOffset>
                  </wp:positionV>
                  <wp:extent cx="0" cy="9525"/>
                  <wp:effectExtent l="0" t="0" r="0" b="0"/>
                  <wp:wrapNone/>
                  <wp:docPr id="1075" name="Picture 1075"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97568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13" name="Rectangle 121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2CA3AF1" id="Rectangle 1213" o:spid="_x0000_s1026" style="position:absolute;margin-left:14.25pt;margin-top:0;width:.75pt;height:.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BMKqEw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1986944" behindDoc="0" locked="0" layoutInCell="1" allowOverlap="1">
                  <wp:simplePos x="0" y="0"/>
                  <wp:positionH relativeFrom="column">
                    <wp:posOffset>180975</wp:posOffset>
                  </wp:positionH>
                  <wp:positionV relativeFrom="paragraph">
                    <wp:posOffset>0</wp:posOffset>
                  </wp:positionV>
                  <wp:extent cx="0" cy="9525"/>
                  <wp:effectExtent l="0" t="0" r="0" b="0"/>
                  <wp:wrapNone/>
                  <wp:docPr id="1074" name="Picture 1074"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198796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08" name="Rectangle 120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F8B8DA8" id="Rectangle 1208" o:spid="_x0000_s1026" style="position:absolute;margin-left:14.25pt;margin-top:0;width:.75pt;height:.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Mdjy7O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999232" behindDoc="0" locked="0" layoutInCell="1" allowOverlap="1">
                  <wp:simplePos x="0" y="0"/>
                  <wp:positionH relativeFrom="column">
                    <wp:posOffset>180975</wp:posOffset>
                  </wp:positionH>
                  <wp:positionV relativeFrom="paragraph">
                    <wp:posOffset>0</wp:posOffset>
                  </wp:positionV>
                  <wp:extent cx="0" cy="0"/>
                  <wp:effectExtent l="0" t="0" r="0" b="0"/>
                  <wp:wrapNone/>
                  <wp:docPr id="1073" name="Picture 1073"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000256"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98" name="Rectangle 119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DC55880" id="Rectangle 1198" o:spid="_x0000_s1026" style="position:absolute;margin-left:14.25pt;margin-top:0;width:.75pt;height:0;z-index:25200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A5Krvl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011520" behindDoc="0" locked="0" layoutInCell="1" allowOverlap="1">
                  <wp:simplePos x="0" y="0"/>
                  <wp:positionH relativeFrom="column">
                    <wp:posOffset>180975</wp:posOffset>
                  </wp:positionH>
                  <wp:positionV relativeFrom="paragraph">
                    <wp:posOffset>0</wp:posOffset>
                  </wp:positionV>
                  <wp:extent cx="0" cy="0"/>
                  <wp:effectExtent l="0" t="0" r="0" b="0"/>
                  <wp:wrapNone/>
                  <wp:docPr id="1072" name="Picture 1072"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012544"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89" name="Rectangle 118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90AA642" id="Rectangle 1189" o:spid="_x0000_s1026" style="position:absolute;margin-left:14.25pt;margin-top:0;width:.75pt;height:0;z-index:25201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CbRZwQ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023808" behindDoc="0" locked="0" layoutInCell="1" allowOverlap="1">
                  <wp:simplePos x="0" y="0"/>
                  <wp:positionH relativeFrom="column">
                    <wp:posOffset>180975</wp:posOffset>
                  </wp:positionH>
                  <wp:positionV relativeFrom="paragraph">
                    <wp:posOffset>0</wp:posOffset>
                  </wp:positionV>
                  <wp:extent cx="0" cy="0"/>
                  <wp:effectExtent l="0" t="0" r="0" b="0"/>
                  <wp:wrapNone/>
                  <wp:docPr id="1070" name="Picture 1070"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024832"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86" name="Rectangle 118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FCA20BA" id="Rectangle 1186" o:spid="_x0000_s1026" style="position:absolute;margin-left:14.25pt;margin-top:0;width:.75pt;height:0;z-index:25202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AxoFNE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036096" behindDoc="0" locked="0" layoutInCell="1" allowOverlap="1">
                  <wp:simplePos x="0" y="0"/>
                  <wp:positionH relativeFrom="column">
                    <wp:posOffset>180975</wp:posOffset>
                  </wp:positionH>
                  <wp:positionV relativeFrom="paragraph">
                    <wp:posOffset>0</wp:posOffset>
                  </wp:positionV>
                  <wp:extent cx="0" cy="0"/>
                  <wp:effectExtent l="0" t="0" r="0" b="0"/>
                  <wp:wrapNone/>
                  <wp:docPr id="1069" name="Picture 1069"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037120"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84" name="Rectangle 118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F2EB228" id="Rectangle 1184" o:spid="_x0000_s1026" style="position:absolute;margin-left:14.25pt;margin-top:0;width:.75pt;height:0;z-index:25203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An4n2B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048384" behindDoc="0" locked="0" layoutInCell="1" allowOverlap="1">
                  <wp:simplePos x="0" y="0"/>
                  <wp:positionH relativeFrom="column">
                    <wp:posOffset>180975</wp:posOffset>
                  </wp:positionH>
                  <wp:positionV relativeFrom="paragraph">
                    <wp:posOffset>0</wp:posOffset>
                  </wp:positionV>
                  <wp:extent cx="0" cy="0"/>
                  <wp:effectExtent l="0" t="0" r="0" b="0"/>
                  <wp:wrapNone/>
                  <wp:docPr id="1067" name="Picture 1067"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049408"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82" name="Rectangle 118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578372F" id="Rectangle 1182" o:spid="_x0000_s1026" style="position:absolute;margin-left:14.25pt;margin-top:0;width:.75pt;height:0;z-index:25204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BcIn4V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060672" behindDoc="0" locked="0" layoutInCell="1" allowOverlap="1">
                  <wp:simplePos x="0" y="0"/>
                  <wp:positionH relativeFrom="column">
                    <wp:posOffset>180975</wp:posOffset>
                  </wp:positionH>
                  <wp:positionV relativeFrom="paragraph">
                    <wp:posOffset>0</wp:posOffset>
                  </wp:positionV>
                  <wp:extent cx="0" cy="0"/>
                  <wp:effectExtent l="0" t="0" r="0" b="0"/>
                  <wp:wrapNone/>
                  <wp:docPr id="1065" name="Picture 1065"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061696"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80" name="Rectangle 118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A300244" id="Rectangle 1180" o:spid="_x0000_s1026" style="position:absolute;margin-left:14.25pt;margin-top:0;width:.75pt;height:0;z-index:25206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BKYFDQ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072960" behindDoc="0" locked="0" layoutInCell="1" allowOverlap="1">
                  <wp:simplePos x="0" y="0"/>
                  <wp:positionH relativeFrom="column">
                    <wp:posOffset>180975</wp:posOffset>
                  </wp:positionH>
                  <wp:positionV relativeFrom="paragraph">
                    <wp:posOffset>0</wp:posOffset>
                  </wp:positionV>
                  <wp:extent cx="0" cy="9525"/>
                  <wp:effectExtent l="0" t="0" r="0" b="0"/>
                  <wp:wrapNone/>
                  <wp:docPr id="1063" name="Picture 1063"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07398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78" name="Rectangle 117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24E2971" id="Rectangle 1178" o:spid="_x0000_s1026" style="position:absolute;margin-left:14.25pt;margin-top:0;width:.75pt;height:.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JSFDau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2085248" behindDoc="0" locked="0" layoutInCell="1" allowOverlap="1">
                  <wp:simplePos x="0" y="0"/>
                  <wp:positionH relativeFrom="column">
                    <wp:posOffset>180975</wp:posOffset>
                  </wp:positionH>
                  <wp:positionV relativeFrom="paragraph">
                    <wp:posOffset>0</wp:posOffset>
                  </wp:positionV>
                  <wp:extent cx="0" cy="9525"/>
                  <wp:effectExtent l="0" t="0" r="0" b="0"/>
                  <wp:wrapNone/>
                  <wp:docPr id="1061" name="Picture 1061"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08627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76" name="Rectangle 117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8959D0A" id="Rectangle 1176" o:spid="_x0000_s1026" style="position:absolute;margin-left:14.25pt;margin-top:0;width:.75pt;height:.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B5eZG5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2097536" behindDoc="0" locked="0" layoutInCell="1" allowOverlap="1">
                  <wp:simplePos x="0" y="0"/>
                  <wp:positionH relativeFrom="column">
                    <wp:posOffset>180975</wp:posOffset>
                  </wp:positionH>
                  <wp:positionV relativeFrom="paragraph">
                    <wp:posOffset>0</wp:posOffset>
                  </wp:positionV>
                  <wp:extent cx="0" cy="9525"/>
                  <wp:effectExtent l="0" t="0" r="0" b="0"/>
                  <wp:wrapNone/>
                  <wp:docPr id="1059" name="Picture 1059"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09856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74" name="Rectangle 117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57A0463" id="Rectangle 1174" o:spid="_x0000_s1026" style="position:absolute;margin-left:14.25pt;margin-top:0;width:.75pt;height:.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A2hqO/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2109824" behindDoc="0" locked="0" layoutInCell="1" allowOverlap="1">
                  <wp:simplePos x="0" y="0"/>
                  <wp:positionH relativeFrom="column">
                    <wp:posOffset>180975</wp:posOffset>
                  </wp:positionH>
                  <wp:positionV relativeFrom="paragraph">
                    <wp:posOffset>0</wp:posOffset>
                  </wp:positionV>
                  <wp:extent cx="0" cy="9525"/>
                  <wp:effectExtent l="0" t="0" r="0" b="0"/>
                  <wp:wrapNone/>
                  <wp:docPr id="1057" name="Picture 1057"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11084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72" name="Rectangle 117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EDA5890" id="Rectangle 1172" o:spid="_x0000_s1026" style="position:absolute;margin-left:14.25pt;margin-top:0;width:.75pt;height:.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Dnh/S1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2122112" behindDoc="0" locked="0" layoutInCell="1" allowOverlap="1">
                  <wp:simplePos x="0" y="0"/>
                  <wp:positionH relativeFrom="column">
                    <wp:posOffset>180975</wp:posOffset>
                  </wp:positionH>
                  <wp:positionV relativeFrom="paragraph">
                    <wp:posOffset>0</wp:posOffset>
                  </wp:positionV>
                  <wp:extent cx="0" cy="9525"/>
                  <wp:effectExtent l="0" t="0" r="0" b="0"/>
                  <wp:wrapNone/>
                  <wp:docPr id="1056" name="Picture 1056"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12313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70" name="Rectangle 117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0C04D4E" id="Rectangle 1170" o:spid="_x0000_s1026" style="position:absolute;margin-left:14.25pt;margin-top:0;width:.75pt;height:.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Kh4xrO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2134400" behindDoc="0" locked="0" layoutInCell="1" allowOverlap="1">
                  <wp:simplePos x="0" y="0"/>
                  <wp:positionH relativeFrom="column">
                    <wp:posOffset>180975</wp:posOffset>
                  </wp:positionH>
                  <wp:positionV relativeFrom="paragraph">
                    <wp:posOffset>0</wp:posOffset>
                  </wp:positionV>
                  <wp:extent cx="0" cy="9525"/>
                  <wp:effectExtent l="0" t="0" r="0" b="0"/>
                  <wp:wrapNone/>
                  <wp:docPr id="479" name="Picture 479"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13542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68" name="Rectangle 116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9A98B9E" id="Rectangle 1168" o:spid="_x0000_s1026" style="position:absolute;margin-left:14.25pt;margin-top:0;width:.75pt;height:.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DrMj/Y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2146688" behindDoc="0" locked="0" layoutInCell="1" allowOverlap="1">
                  <wp:simplePos x="0" y="0"/>
                  <wp:positionH relativeFrom="column">
                    <wp:posOffset>180975</wp:posOffset>
                  </wp:positionH>
                  <wp:positionV relativeFrom="paragraph">
                    <wp:posOffset>0</wp:posOffset>
                  </wp:positionV>
                  <wp:extent cx="0" cy="0"/>
                  <wp:effectExtent l="0" t="0" r="0" b="0"/>
                  <wp:wrapNone/>
                  <wp:docPr id="478" name="Picture 478"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147712"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66" name="Rectangle 116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FA040D1" id="Rectangle 1166" o:spid="_x0000_s1026" style="position:absolute;margin-left:14.25pt;margin-top:0;width:.75pt;height:0;z-index:25214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CLa7Tl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158976" behindDoc="0" locked="0" layoutInCell="1" allowOverlap="1">
                  <wp:simplePos x="0" y="0"/>
                  <wp:positionH relativeFrom="column">
                    <wp:posOffset>180975</wp:posOffset>
                  </wp:positionH>
                  <wp:positionV relativeFrom="paragraph">
                    <wp:posOffset>0</wp:posOffset>
                  </wp:positionV>
                  <wp:extent cx="0" cy="0"/>
                  <wp:effectExtent l="0" t="0" r="0" b="0"/>
                  <wp:wrapNone/>
                  <wp:docPr id="477" name="Picture 477"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160000"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62" name="Rectangle 116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542D8AE" id="Rectangle 1162" o:spid="_x0000_s1026" style="position:absolute;margin-left:14.25pt;margin-top:0;width:.75pt;height:0;z-index:25216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Dm6Zm0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171264" behindDoc="0" locked="0" layoutInCell="1" allowOverlap="1">
                  <wp:simplePos x="0" y="0"/>
                  <wp:positionH relativeFrom="column">
                    <wp:posOffset>180975</wp:posOffset>
                  </wp:positionH>
                  <wp:positionV relativeFrom="paragraph">
                    <wp:posOffset>0</wp:posOffset>
                  </wp:positionV>
                  <wp:extent cx="0" cy="0"/>
                  <wp:effectExtent l="0" t="0" r="0" b="0"/>
                  <wp:wrapNone/>
                  <wp:docPr id="476" name="Picture 476"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172288"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52" name="Rectangle 115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0F20B6F" id="Rectangle 1152" o:spid="_x0000_s1026" style="position:absolute;margin-left:14.25pt;margin-top:0;width:.75pt;height:0;z-index:252172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BcPDjX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183552" behindDoc="0" locked="0" layoutInCell="1" allowOverlap="1">
                  <wp:simplePos x="0" y="0"/>
                  <wp:positionH relativeFrom="column">
                    <wp:posOffset>180975</wp:posOffset>
                  </wp:positionH>
                  <wp:positionV relativeFrom="paragraph">
                    <wp:posOffset>0</wp:posOffset>
                  </wp:positionV>
                  <wp:extent cx="0" cy="0"/>
                  <wp:effectExtent l="0" t="0" r="0" b="0"/>
                  <wp:wrapNone/>
                  <wp:docPr id="475" name="Picture 475"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184576"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43" name="Rectangle 114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EC005C4" id="Rectangle 1143" o:spid="_x0000_s1026" style="position:absolute;margin-left:14.25pt;margin-top:0;width:.75pt;height:0;z-index:25218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D+Ux8i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195840" behindDoc="0" locked="0" layoutInCell="1" allowOverlap="1">
                  <wp:simplePos x="0" y="0"/>
                  <wp:positionH relativeFrom="column">
                    <wp:posOffset>180975</wp:posOffset>
                  </wp:positionH>
                  <wp:positionV relativeFrom="paragraph">
                    <wp:posOffset>0</wp:posOffset>
                  </wp:positionV>
                  <wp:extent cx="0" cy="0"/>
                  <wp:effectExtent l="0" t="0" r="0" b="0"/>
                  <wp:wrapNone/>
                  <wp:docPr id="474" name="Picture 474"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196864"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38" name="Rectangle 113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A2CA47B" id="Rectangle 1138" o:spid="_x0000_s1026" style="position:absolute;margin-left:14.25pt;margin-top:0;width:.75pt;height:0;z-index:25219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Dk0Q53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208128" behindDoc="0" locked="0" layoutInCell="1" allowOverlap="1">
                  <wp:simplePos x="0" y="0"/>
                  <wp:positionH relativeFrom="column">
                    <wp:posOffset>180975</wp:posOffset>
                  </wp:positionH>
                  <wp:positionV relativeFrom="paragraph">
                    <wp:posOffset>0</wp:posOffset>
                  </wp:positionV>
                  <wp:extent cx="0" cy="0"/>
                  <wp:effectExtent l="0" t="0" r="0" b="0"/>
                  <wp:wrapNone/>
                  <wp:docPr id="473" name="Picture 473"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4294967295" distB="4294967295" distL="114300" distR="114300" simplePos="0" relativeHeight="252209152" behindDoc="0" locked="0" layoutInCell="1" allowOverlap="1">
                      <wp:simplePos x="0" y="0"/>
                      <wp:positionH relativeFrom="column">
                        <wp:posOffset>180975</wp:posOffset>
                      </wp:positionH>
                      <wp:positionV relativeFrom="paragraph">
                        <wp:posOffset>-1</wp:posOffset>
                      </wp:positionV>
                      <wp:extent cx="9525" cy="0"/>
                      <wp:effectExtent l="95250" t="57150" r="85725" b="57150"/>
                      <wp:wrapNone/>
                      <wp:docPr id="1126" name="Rectangle 112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AF03A06" id="Rectangle 1126" o:spid="_x0000_s1026" style="position:absolute;margin-left:14.25pt;margin-top:0;width:.75pt;height:0;z-index:25220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" filled="f" stroked="f">
                      <v:path arrowok="t"/>
                    </v:rect>
                  </w:pict>
                </mc:Fallback>
              </mc:AlternateContent>
            </w:r>
            <w:r w:rsidRPr="009D1CC6">
              <w:rPr>
                <w:noProof/>
                <w:szCs w:val="22"/>
                <w:lang w:val="el-GR" w:eastAsia="el-GR"/>
              </w:rPr>
              <w:drawing>
                <wp:anchor distT="0" distB="0" distL="114300" distR="114300" simplePos="0" relativeHeight="252220416" behindDoc="0" locked="0" layoutInCell="1" allowOverlap="1">
                  <wp:simplePos x="0" y="0"/>
                  <wp:positionH relativeFrom="column">
                    <wp:posOffset>180975</wp:posOffset>
                  </wp:positionH>
                  <wp:positionV relativeFrom="paragraph">
                    <wp:posOffset>0</wp:posOffset>
                  </wp:positionV>
                  <wp:extent cx="0" cy="9525"/>
                  <wp:effectExtent l="0" t="0" r="0" b="0"/>
                  <wp:wrapNone/>
                  <wp:docPr id="472" name="Picture 472"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22144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16" name="Rectangle 111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FE5ADD9" id="Rectangle 1116" o:spid="_x0000_s1026" style="position:absolute;margin-left:14.25pt;margin-top:0;width:.75pt;height:.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A6zE9I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2232704" behindDoc="0" locked="0" layoutInCell="1" allowOverlap="1">
                  <wp:simplePos x="0" y="0"/>
                  <wp:positionH relativeFrom="column">
                    <wp:posOffset>180975</wp:posOffset>
                  </wp:positionH>
                  <wp:positionV relativeFrom="paragraph">
                    <wp:posOffset>0</wp:posOffset>
                  </wp:positionV>
                  <wp:extent cx="0" cy="9525"/>
                  <wp:effectExtent l="0" t="0" r="0" b="0"/>
                  <wp:wrapNone/>
                  <wp:docPr id="471" name="Picture 471"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23372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07" name="Rectangle 110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B38053D" id="Rectangle 1107" o:spid="_x0000_s1026" style="position:absolute;margin-left:14.25pt;margin-top:0;width:.75pt;height:.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DCh9zV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2244992" behindDoc="0" locked="0" layoutInCell="1" allowOverlap="1">
                  <wp:simplePos x="0" y="0"/>
                  <wp:positionH relativeFrom="column">
                    <wp:posOffset>180975</wp:posOffset>
                  </wp:positionH>
                  <wp:positionV relativeFrom="paragraph">
                    <wp:posOffset>0</wp:posOffset>
                  </wp:positionV>
                  <wp:extent cx="0" cy="9525"/>
                  <wp:effectExtent l="0" t="0" r="0" b="0"/>
                  <wp:wrapNone/>
                  <wp:docPr id="470" name="Picture 470"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24601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02" name="Rectangle 110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971CFB1" id="Rectangle 1102" o:spid="_x0000_s1026" style="position:absolute;margin-left:14.25pt;margin-top:0;width:.75pt;height:.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NuFGDe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2257280" behindDoc="0" locked="0" layoutInCell="1" allowOverlap="1">
                  <wp:simplePos x="0" y="0"/>
                  <wp:positionH relativeFrom="column">
                    <wp:posOffset>180975</wp:posOffset>
                  </wp:positionH>
                  <wp:positionV relativeFrom="paragraph">
                    <wp:posOffset>0</wp:posOffset>
                  </wp:positionV>
                  <wp:extent cx="0" cy="9525"/>
                  <wp:effectExtent l="0" t="0" r="0" b="0"/>
                  <wp:wrapNone/>
                  <wp:docPr id="469" name="Picture 469"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25830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92" name="Rectangle 109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7C6FF03" id="Rectangle 1092" o:spid="_x0000_s1026" style="position:absolute;margin-left:14.25pt;margin-top:0;width:.75pt;height:.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MTblKu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2269568" behindDoc="0" locked="0" layoutInCell="1" allowOverlap="1">
                  <wp:simplePos x="0" y="0"/>
                  <wp:positionH relativeFrom="column">
                    <wp:posOffset>180975</wp:posOffset>
                  </wp:positionH>
                  <wp:positionV relativeFrom="paragraph">
                    <wp:posOffset>0</wp:posOffset>
                  </wp:positionV>
                  <wp:extent cx="0" cy="9525"/>
                  <wp:effectExtent l="0" t="0" r="0" b="0"/>
                  <wp:wrapNone/>
                  <wp:docPr id="468" name="Picture 468"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27059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80" name="Rectangle 108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5130F8C" id="Rectangle 1080" o:spid="_x0000_s1026" style="position:absolute;margin-left:14.25pt;margin-top:0;width:.75pt;height:.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PSTlN6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2281856" behindDoc="0" locked="0" layoutInCell="1" allowOverlap="1">
                  <wp:simplePos x="0" y="0"/>
                  <wp:positionH relativeFrom="column">
                    <wp:posOffset>180975</wp:posOffset>
                  </wp:positionH>
                  <wp:positionV relativeFrom="paragraph">
                    <wp:posOffset>0</wp:posOffset>
                  </wp:positionV>
                  <wp:extent cx="0" cy="9525"/>
                  <wp:effectExtent l="0" t="0" r="0" b="0"/>
                  <wp:wrapNone/>
                  <wp:docPr id="467" name="Picture 467"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28288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71" name="Rectangle 107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B381A44" id="Rectangle 1071" o:spid="_x0000_s1026" style="position:absolute;margin-left:14.25pt;margin-top:0;width:.75pt;height:.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A12q6d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2294144" behindDoc="0" locked="0" layoutInCell="1" allowOverlap="1">
                  <wp:simplePos x="0" y="0"/>
                  <wp:positionH relativeFrom="column">
                    <wp:posOffset>180975</wp:posOffset>
                  </wp:positionH>
                  <wp:positionV relativeFrom="paragraph">
                    <wp:posOffset>0</wp:posOffset>
                  </wp:positionV>
                  <wp:extent cx="0" cy="9525"/>
                  <wp:effectExtent l="0" t="0" r="0" b="0"/>
                  <wp:wrapNone/>
                  <wp:docPr id="466" name="Picture 466"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29516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68" name="Rectangle 106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CFCCC49" id="Rectangle 1068" o:spid="_x0000_s1026" style="position:absolute;margin-left:14.25pt;margin-top:0;width:.75pt;height:.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PFs9hi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2306432" behindDoc="0" locked="0" layoutInCell="1" allowOverlap="1">
                  <wp:simplePos x="0" y="0"/>
                  <wp:positionH relativeFrom="column">
                    <wp:posOffset>180975</wp:posOffset>
                  </wp:positionH>
                  <wp:positionV relativeFrom="paragraph">
                    <wp:posOffset>0</wp:posOffset>
                  </wp:positionV>
                  <wp:extent cx="0" cy="9525"/>
                  <wp:effectExtent l="0" t="0" r="0" b="0"/>
                  <wp:wrapNone/>
                  <wp:docPr id="465" name="Picture 465"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30745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66" name="Rectangle 106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9BDCCFD" id="Rectangle 1066" o:spid="_x0000_s1026" style="position:absolute;margin-left:14.25pt;margin-top:0;width:.75pt;height:.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AckGoK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2318720" behindDoc="0" locked="0" layoutInCell="1" allowOverlap="1">
                  <wp:simplePos x="0" y="0"/>
                  <wp:positionH relativeFrom="column">
                    <wp:posOffset>180975</wp:posOffset>
                  </wp:positionH>
                  <wp:positionV relativeFrom="paragraph">
                    <wp:posOffset>0</wp:posOffset>
                  </wp:positionV>
                  <wp:extent cx="0" cy="9525"/>
                  <wp:effectExtent l="0" t="0" r="0" b="0"/>
                  <wp:wrapNone/>
                  <wp:docPr id="464" name="Picture 464"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31974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64" name="Rectangle 106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127F487" id="Rectangle 1064" o:spid="_x0000_s1026" style="position:absolute;margin-left:14.25pt;margin-top:0;width:.75pt;height:.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" filled="f" stroked="f">
                      <v:path arrowok="t"/>
                    </v:rect>
                  </w:pict>
                </mc:Fallback>
              </mc:AlternateContent>
            </w:r>
            <w:r w:rsidRPr="009D1CC6">
              <w:rPr>
                <w:noProof/>
                <w:szCs w:val="22"/>
                <w:lang w:val="el-GR" w:eastAsia="el-GR"/>
              </w:rPr>
              <w:drawing>
                <wp:anchor distT="0" distB="0" distL="114300" distR="114300" simplePos="0" relativeHeight="252331008" behindDoc="0" locked="0" layoutInCell="1" allowOverlap="1">
                  <wp:simplePos x="0" y="0"/>
                  <wp:positionH relativeFrom="column">
                    <wp:posOffset>180975</wp:posOffset>
                  </wp:positionH>
                  <wp:positionV relativeFrom="paragraph">
                    <wp:posOffset>0</wp:posOffset>
                  </wp:positionV>
                  <wp:extent cx="0" cy="9525"/>
                  <wp:effectExtent l="0" t="0" r="0" b="0"/>
                  <wp:wrapNone/>
                  <wp:docPr id="463" name="Picture 463"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33203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62" name="Rectangle 106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C5318CD" id="Rectangle 1062" o:spid="_x0000_s1026" style="position:absolute;margin-left:14.25pt;margin-top:0;width:.75pt;height:.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IJuDwa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2343296" behindDoc="0" locked="0" layoutInCell="1" allowOverlap="1">
                  <wp:simplePos x="0" y="0"/>
                  <wp:positionH relativeFrom="column">
                    <wp:posOffset>180975</wp:posOffset>
                  </wp:positionH>
                  <wp:positionV relativeFrom="paragraph">
                    <wp:posOffset>0</wp:posOffset>
                  </wp:positionV>
                  <wp:extent cx="0" cy="9525"/>
                  <wp:effectExtent l="0" t="0" r="0" b="0"/>
                  <wp:wrapNone/>
                  <wp:docPr id="462" name="Picture 462"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34432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60" name="Rectangle 106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DADCC95" id="Rectangle 1060" o:spid="_x0000_s1026" style="position:absolute;margin-left:14.25pt;margin-top:0;width:.75pt;height:.7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M2RPQC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2355584" behindDoc="0" locked="0" layoutInCell="1" allowOverlap="1">
                  <wp:simplePos x="0" y="0"/>
                  <wp:positionH relativeFrom="column">
                    <wp:posOffset>180975</wp:posOffset>
                  </wp:positionH>
                  <wp:positionV relativeFrom="paragraph">
                    <wp:posOffset>0</wp:posOffset>
                  </wp:positionV>
                  <wp:extent cx="0" cy="9525"/>
                  <wp:effectExtent l="0" t="0" r="0" b="0"/>
                  <wp:wrapNone/>
                  <wp:docPr id="461" name="Picture 461"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ib.adnxs.com/seg?add=1684329&amp;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300" distR="114300" simplePos="0" relativeHeight="25235660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58" name="Rectangle 105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0EFE04E" id="Rectangle 1058" o:spid="_x0000_s1026" style="position:absolute;margin-left:14.25pt;margin-top:0;width:.75pt;height:.7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" filled="f" stroked="f">
                      <v:path arrowok="t"/>
                    </v:rect>
                  </w:pict>
                </mc:Fallback>
              </mc:AlternateContent>
            </w:r>
            <w:r w:rsidRPr="009D1CC6">
              <w:rPr>
                <w:noProof/>
                <w:szCs w:val="22"/>
                <w:lang w:val="el-GR" w:eastAsia="el-GR"/>
              </w:rPr>
              <w:drawing>
                <wp:anchor distT="0" distB="0" distL="114300" distR="114300" simplePos="0" relativeHeight="25167052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60" name="Picture 460"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8281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9" name="Picture 459"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9510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8" name="Picture 458"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0739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7" name="Picture 457"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1968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6" name="Picture 456"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3196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5" name="Picture 455"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4425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4" name="Picture 454"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5654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3" name="Picture 453"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6883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2" name="Picture 452"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8112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1" name="Picture 451"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9340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50" name="Picture 450"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0569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9" name="Picture 449"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1798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8" name="Picture 448"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3027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7" name="Picture 447"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4256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6" name="Picture 446"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5484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5" name="Picture 445"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6713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4" name="Picture 444"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7942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3" name="Picture 443"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9171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2" name="Picture 442"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0400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1" name="Picture 441"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1628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40" name="Picture 440"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2857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39" name="Picture 439"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4086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38" name="Picture 438"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5315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37" name="Picture 437"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6544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36" name="Picture 436"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7772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35" name="Picture 435"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9001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34" name="Picture 434"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02304" behindDoc="0" locked="0" layoutInCell="1" allowOverlap="1">
                  <wp:simplePos x="0" y="0"/>
                  <wp:positionH relativeFrom="column">
                    <wp:posOffset>219075</wp:posOffset>
                  </wp:positionH>
                  <wp:positionV relativeFrom="paragraph">
                    <wp:posOffset>0</wp:posOffset>
                  </wp:positionV>
                  <wp:extent cx="28575" cy="0"/>
                  <wp:effectExtent l="0" t="0" r="0" b="0"/>
                  <wp:wrapNone/>
                  <wp:docPr id="433" name="Picture 433"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14592" behindDoc="0" locked="0" layoutInCell="1" allowOverlap="1">
                  <wp:simplePos x="0" y="0"/>
                  <wp:positionH relativeFrom="column">
                    <wp:posOffset>219075</wp:posOffset>
                  </wp:positionH>
                  <wp:positionV relativeFrom="paragraph">
                    <wp:posOffset>0</wp:posOffset>
                  </wp:positionV>
                  <wp:extent cx="28575" cy="0"/>
                  <wp:effectExtent l="0" t="0" r="0" b="0"/>
                  <wp:wrapNone/>
                  <wp:docPr id="432" name="Picture 432"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26880" behindDoc="0" locked="0" layoutInCell="1" allowOverlap="1">
                  <wp:simplePos x="0" y="0"/>
                  <wp:positionH relativeFrom="column">
                    <wp:posOffset>219075</wp:posOffset>
                  </wp:positionH>
                  <wp:positionV relativeFrom="paragraph">
                    <wp:posOffset>0</wp:posOffset>
                  </wp:positionV>
                  <wp:extent cx="28575" cy="0"/>
                  <wp:effectExtent l="0" t="0" r="0" b="0"/>
                  <wp:wrapNone/>
                  <wp:docPr id="431" name="Picture 431"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39168" behindDoc="0" locked="0" layoutInCell="1" allowOverlap="1">
                  <wp:simplePos x="0" y="0"/>
                  <wp:positionH relativeFrom="column">
                    <wp:posOffset>219075</wp:posOffset>
                  </wp:positionH>
                  <wp:positionV relativeFrom="paragraph">
                    <wp:posOffset>0</wp:posOffset>
                  </wp:positionV>
                  <wp:extent cx="28575" cy="0"/>
                  <wp:effectExtent l="0" t="0" r="0" b="0"/>
                  <wp:wrapNone/>
                  <wp:docPr id="430" name="Picture 430"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51456" behindDoc="0" locked="0" layoutInCell="1" allowOverlap="1">
                  <wp:simplePos x="0" y="0"/>
                  <wp:positionH relativeFrom="column">
                    <wp:posOffset>219075</wp:posOffset>
                  </wp:positionH>
                  <wp:positionV relativeFrom="paragraph">
                    <wp:posOffset>0</wp:posOffset>
                  </wp:positionV>
                  <wp:extent cx="28575" cy="0"/>
                  <wp:effectExtent l="0" t="0" r="0" b="0"/>
                  <wp:wrapNone/>
                  <wp:docPr id="429" name="Picture 429"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63744" behindDoc="0" locked="0" layoutInCell="1" allowOverlap="1">
                  <wp:simplePos x="0" y="0"/>
                  <wp:positionH relativeFrom="column">
                    <wp:posOffset>219075</wp:posOffset>
                  </wp:positionH>
                  <wp:positionV relativeFrom="paragraph">
                    <wp:posOffset>0</wp:posOffset>
                  </wp:positionV>
                  <wp:extent cx="28575" cy="0"/>
                  <wp:effectExtent l="0" t="0" r="0" b="0"/>
                  <wp:wrapNone/>
                  <wp:docPr id="428" name="Picture 428"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7603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27" name="Picture 427"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8832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26" name="Picture 426"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0060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25" name="Picture 425"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1289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24" name="Picture 424"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2518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23" name="Picture 423"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3747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22" name="Picture 422"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49760" behindDoc="0" locked="0" layoutInCell="1" allowOverlap="1">
                  <wp:simplePos x="0" y="0"/>
                  <wp:positionH relativeFrom="column">
                    <wp:posOffset>219075</wp:posOffset>
                  </wp:positionH>
                  <wp:positionV relativeFrom="paragraph">
                    <wp:posOffset>0</wp:posOffset>
                  </wp:positionV>
                  <wp:extent cx="28575" cy="0"/>
                  <wp:effectExtent l="0" t="0" r="0" b="0"/>
                  <wp:wrapNone/>
                  <wp:docPr id="421" name="Picture 421"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62048" behindDoc="0" locked="0" layoutInCell="1" allowOverlap="1">
                  <wp:simplePos x="0" y="0"/>
                  <wp:positionH relativeFrom="column">
                    <wp:posOffset>219075</wp:posOffset>
                  </wp:positionH>
                  <wp:positionV relativeFrom="paragraph">
                    <wp:posOffset>0</wp:posOffset>
                  </wp:positionV>
                  <wp:extent cx="28575" cy="0"/>
                  <wp:effectExtent l="0" t="0" r="0" b="0"/>
                  <wp:wrapNone/>
                  <wp:docPr id="420" name="Picture 420"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74336" behindDoc="0" locked="0" layoutInCell="1" allowOverlap="1">
                  <wp:simplePos x="0" y="0"/>
                  <wp:positionH relativeFrom="column">
                    <wp:posOffset>219075</wp:posOffset>
                  </wp:positionH>
                  <wp:positionV relativeFrom="paragraph">
                    <wp:posOffset>0</wp:posOffset>
                  </wp:positionV>
                  <wp:extent cx="28575" cy="0"/>
                  <wp:effectExtent l="0" t="0" r="0" b="0"/>
                  <wp:wrapNone/>
                  <wp:docPr id="419" name="Picture 419"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86624" behindDoc="0" locked="0" layoutInCell="1" allowOverlap="1">
                  <wp:simplePos x="0" y="0"/>
                  <wp:positionH relativeFrom="column">
                    <wp:posOffset>219075</wp:posOffset>
                  </wp:positionH>
                  <wp:positionV relativeFrom="paragraph">
                    <wp:posOffset>0</wp:posOffset>
                  </wp:positionV>
                  <wp:extent cx="28575" cy="0"/>
                  <wp:effectExtent l="0" t="0" r="0" b="0"/>
                  <wp:wrapNone/>
                  <wp:docPr id="418" name="Picture 418"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98912" behindDoc="0" locked="0" layoutInCell="1" allowOverlap="1">
                  <wp:simplePos x="0" y="0"/>
                  <wp:positionH relativeFrom="column">
                    <wp:posOffset>219075</wp:posOffset>
                  </wp:positionH>
                  <wp:positionV relativeFrom="paragraph">
                    <wp:posOffset>0</wp:posOffset>
                  </wp:positionV>
                  <wp:extent cx="28575" cy="0"/>
                  <wp:effectExtent l="0" t="0" r="0" b="0"/>
                  <wp:wrapNone/>
                  <wp:docPr id="417" name="Picture 417"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11200" behindDoc="0" locked="0" layoutInCell="1" allowOverlap="1">
                  <wp:simplePos x="0" y="0"/>
                  <wp:positionH relativeFrom="column">
                    <wp:posOffset>219075</wp:posOffset>
                  </wp:positionH>
                  <wp:positionV relativeFrom="paragraph">
                    <wp:posOffset>0</wp:posOffset>
                  </wp:positionV>
                  <wp:extent cx="28575" cy="0"/>
                  <wp:effectExtent l="0" t="0" r="0" b="0"/>
                  <wp:wrapNone/>
                  <wp:docPr id="416" name="Picture 416"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2348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15" name="Picture 415"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3577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14" name="Picture 414"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4806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13" name="Picture 413"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6035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12" name="Picture 412"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7264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11" name="Picture 411"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8492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10" name="Picture 410"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9721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09" name="Picture 409"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0950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08" name="Picture 408"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2179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07" name="Picture 407"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3408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06" name="Picture 406"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4636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05" name="Picture 405"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5865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404" name="Picture 404" descr="http://ib.adnxs.com/seg?add=213210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http://ib.adnxs.com/seg?add=2132101&amp;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6950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403" name="Picture 403"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8179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402" name="Picture 402"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9408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401" name="Picture 401"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0636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400" name="Picture 400"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1865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9" name="Picture 399"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3094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8" name="Picture 398"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4323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7" name="Picture 397"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5552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6" name="Picture 396"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6780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5" name="Picture 395"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8009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4" name="Picture 394"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9238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3" name="Picture 393"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0467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2" name="Picture 392"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1696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1" name="Picture 391"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2924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90" name="Picture 390"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4153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9" name="Picture 389"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5382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8" name="Picture 388"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6611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7" name="Picture 387"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7840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6" name="Picture 386"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9068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5" name="Picture 385"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0297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4" name="Picture 384"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1526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3" name="Picture 383"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2755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2" name="Picture 382"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3984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1" name="Picture 381"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5212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80" name="Picture 380"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6441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9" name="Picture 379"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7670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8" name="Picture 378"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8899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7" name="Picture 377"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0128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6" name="Picture 376"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1356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5" name="Picture 375"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2585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4" name="Picture 374"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3814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3" name="Picture 373"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5043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2" name="Picture 372"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6272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1" name="Picture 371"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7500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70" name="Picture 370"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8729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9" name="Picture 369"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9958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8" name="Picture 368"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1187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7" name="Picture 367"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2416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6" name="Picture 366"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3644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5" name="Picture 365"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4873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4" name="Picture 364"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6102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3" name="Picture 363"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7331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2" name="Picture 362"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8560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1" name="Picture 361"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9788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60" name="Picture 360"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1017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9" name="Picture 359"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2246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8" name="Picture 358"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3475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7" name="Picture 357"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4704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6" name="Picture 356"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5932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5" name="Picture 355"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7161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4" name="Picture 354"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8390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3" name="Picture 353"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9619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2" name="Picture 352"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08480"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1" name="Picture 351"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20768"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50" name="Picture 350"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33056"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49" name="Picture 349"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45344"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48" name="Picture 348"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57632" behindDoc="0" locked="0" layoutInCell="1" allowOverlap="1">
                  <wp:simplePos x="0" y="0"/>
                  <wp:positionH relativeFrom="column">
                    <wp:posOffset>1323975</wp:posOffset>
                  </wp:positionH>
                  <wp:positionV relativeFrom="paragraph">
                    <wp:posOffset>876300</wp:posOffset>
                  </wp:positionV>
                  <wp:extent cx="9525" cy="9525"/>
                  <wp:effectExtent l="0" t="0" r="0" b="0"/>
                  <wp:wrapNone/>
                  <wp:docPr id="347" name="Picture 347"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googleads.g.doubleclick.net/pagead/viewthroughconversion/976682315/?label=o1Z_CMHLgFc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0329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46" name="Picture 346"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1558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45" name="Picture 345"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2787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44" name="Picture 344"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4016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43" name="Picture 343"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5244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42" name="Picture 342"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6473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41" name="Picture 341"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7702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40" name="Picture 340"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8931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9" name="Picture 339"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0160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8" name="Picture 338"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1388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7" name="Picture 337"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2617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6" name="Picture 336"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3846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5" name="Picture 335"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5075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4" name="Picture 334"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6304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3" name="Picture 333"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7532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2" name="Picture 332"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8761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1" name="Picture 331"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9990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30" name="Picture 330"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1219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29" name="Picture 329"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2448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28" name="Picture 328"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3676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27" name="Picture 327"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4905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26" name="Picture 326"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6134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25" name="Picture 325"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7363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24" name="Picture 324"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8592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23" name="Picture 323"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98208" behindDoc="0" locked="0" layoutInCell="1" allowOverlap="1">
                  <wp:simplePos x="0" y="0"/>
                  <wp:positionH relativeFrom="column">
                    <wp:posOffset>142875</wp:posOffset>
                  </wp:positionH>
                  <wp:positionV relativeFrom="paragraph">
                    <wp:posOffset>0</wp:posOffset>
                  </wp:positionV>
                  <wp:extent cx="9525" cy="0"/>
                  <wp:effectExtent l="0" t="0" r="0" b="0"/>
                  <wp:wrapNone/>
                  <wp:docPr id="322" name="Picture 322"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10496" behindDoc="0" locked="0" layoutInCell="1" allowOverlap="1">
                  <wp:simplePos x="0" y="0"/>
                  <wp:positionH relativeFrom="column">
                    <wp:posOffset>142875</wp:posOffset>
                  </wp:positionH>
                  <wp:positionV relativeFrom="paragraph">
                    <wp:posOffset>0</wp:posOffset>
                  </wp:positionV>
                  <wp:extent cx="9525" cy="0"/>
                  <wp:effectExtent l="0" t="0" r="0" b="0"/>
                  <wp:wrapNone/>
                  <wp:docPr id="321" name="Picture 321"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22784" behindDoc="0" locked="0" layoutInCell="1" allowOverlap="1">
                  <wp:simplePos x="0" y="0"/>
                  <wp:positionH relativeFrom="column">
                    <wp:posOffset>142875</wp:posOffset>
                  </wp:positionH>
                  <wp:positionV relativeFrom="paragraph">
                    <wp:posOffset>0</wp:posOffset>
                  </wp:positionV>
                  <wp:extent cx="9525" cy="0"/>
                  <wp:effectExtent l="0" t="0" r="0" b="0"/>
                  <wp:wrapNone/>
                  <wp:docPr id="320" name="Picture 320"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35072" behindDoc="0" locked="0" layoutInCell="1" allowOverlap="1">
                  <wp:simplePos x="0" y="0"/>
                  <wp:positionH relativeFrom="column">
                    <wp:posOffset>142875</wp:posOffset>
                  </wp:positionH>
                  <wp:positionV relativeFrom="paragraph">
                    <wp:posOffset>0</wp:posOffset>
                  </wp:positionV>
                  <wp:extent cx="9525" cy="0"/>
                  <wp:effectExtent l="0" t="0" r="0" b="0"/>
                  <wp:wrapNone/>
                  <wp:docPr id="319" name="Picture 319"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47360" behindDoc="0" locked="0" layoutInCell="1" allowOverlap="1">
                  <wp:simplePos x="0" y="0"/>
                  <wp:positionH relativeFrom="column">
                    <wp:posOffset>142875</wp:posOffset>
                  </wp:positionH>
                  <wp:positionV relativeFrom="paragraph">
                    <wp:posOffset>0</wp:posOffset>
                  </wp:positionV>
                  <wp:extent cx="9525" cy="0"/>
                  <wp:effectExtent l="0" t="0" r="0" b="0"/>
                  <wp:wrapNone/>
                  <wp:docPr id="318" name="Picture 318"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59648" behindDoc="0" locked="0" layoutInCell="1" allowOverlap="1">
                  <wp:simplePos x="0" y="0"/>
                  <wp:positionH relativeFrom="column">
                    <wp:posOffset>142875</wp:posOffset>
                  </wp:positionH>
                  <wp:positionV relativeFrom="paragraph">
                    <wp:posOffset>0</wp:posOffset>
                  </wp:positionV>
                  <wp:extent cx="9525" cy="0"/>
                  <wp:effectExtent l="0" t="0" r="0" b="0"/>
                  <wp:wrapNone/>
                  <wp:docPr id="317" name="Picture 317"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7193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16" name="Picture 316"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8422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15" name="Picture 315"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9651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14" name="Picture 314"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0880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13" name="Picture 313"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2108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12" name="Picture 312"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3337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11" name="Picture 311"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45664" behindDoc="0" locked="0" layoutInCell="1" allowOverlap="1">
                  <wp:simplePos x="0" y="0"/>
                  <wp:positionH relativeFrom="column">
                    <wp:posOffset>142875</wp:posOffset>
                  </wp:positionH>
                  <wp:positionV relativeFrom="paragraph">
                    <wp:posOffset>0</wp:posOffset>
                  </wp:positionV>
                  <wp:extent cx="9525" cy="0"/>
                  <wp:effectExtent l="0" t="0" r="0" b="0"/>
                  <wp:wrapNone/>
                  <wp:docPr id="310" name="Picture 310"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57952" behindDoc="0" locked="0" layoutInCell="1" allowOverlap="1">
                  <wp:simplePos x="0" y="0"/>
                  <wp:positionH relativeFrom="column">
                    <wp:posOffset>142875</wp:posOffset>
                  </wp:positionH>
                  <wp:positionV relativeFrom="paragraph">
                    <wp:posOffset>0</wp:posOffset>
                  </wp:positionV>
                  <wp:extent cx="9525" cy="0"/>
                  <wp:effectExtent l="0" t="0" r="0" b="0"/>
                  <wp:wrapNone/>
                  <wp:docPr id="309" name="Picture 309"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70240" behindDoc="0" locked="0" layoutInCell="1" allowOverlap="1">
                  <wp:simplePos x="0" y="0"/>
                  <wp:positionH relativeFrom="column">
                    <wp:posOffset>142875</wp:posOffset>
                  </wp:positionH>
                  <wp:positionV relativeFrom="paragraph">
                    <wp:posOffset>0</wp:posOffset>
                  </wp:positionV>
                  <wp:extent cx="9525" cy="0"/>
                  <wp:effectExtent l="0" t="0" r="0" b="0"/>
                  <wp:wrapNone/>
                  <wp:docPr id="308" name="Picture 308"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82528" behindDoc="0" locked="0" layoutInCell="1" allowOverlap="1">
                  <wp:simplePos x="0" y="0"/>
                  <wp:positionH relativeFrom="column">
                    <wp:posOffset>142875</wp:posOffset>
                  </wp:positionH>
                  <wp:positionV relativeFrom="paragraph">
                    <wp:posOffset>0</wp:posOffset>
                  </wp:positionV>
                  <wp:extent cx="9525" cy="0"/>
                  <wp:effectExtent l="0" t="0" r="0" b="0"/>
                  <wp:wrapNone/>
                  <wp:docPr id="307" name="Picture 307"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94816" behindDoc="0" locked="0" layoutInCell="1" allowOverlap="1">
                  <wp:simplePos x="0" y="0"/>
                  <wp:positionH relativeFrom="column">
                    <wp:posOffset>142875</wp:posOffset>
                  </wp:positionH>
                  <wp:positionV relativeFrom="paragraph">
                    <wp:posOffset>0</wp:posOffset>
                  </wp:positionV>
                  <wp:extent cx="9525" cy="0"/>
                  <wp:effectExtent l="0" t="0" r="0" b="0"/>
                  <wp:wrapNone/>
                  <wp:docPr id="306" name="Picture 306"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07104" behindDoc="0" locked="0" layoutInCell="1" allowOverlap="1">
                  <wp:simplePos x="0" y="0"/>
                  <wp:positionH relativeFrom="column">
                    <wp:posOffset>142875</wp:posOffset>
                  </wp:positionH>
                  <wp:positionV relativeFrom="paragraph">
                    <wp:posOffset>0</wp:posOffset>
                  </wp:positionV>
                  <wp:extent cx="9525" cy="0"/>
                  <wp:effectExtent l="0" t="0" r="0" b="0"/>
                  <wp:wrapNone/>
                  <wp:docPr id="305" name="Picture 305"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1939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04" name="Picture 304"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3168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03" name="Picture 303"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4396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02" name="Picture 302"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5625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01" name="Picture 301"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6854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300" name="Picture 300"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8083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299" name="Picture 299"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9312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298" name="Picture 298"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0540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297" name="Picture 297"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1769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296" name="Picture 296"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2998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295" name="Picture 295"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4227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294" name="Picture 294"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5456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293" name="Picture 293" descr="http://googleads.g.doubleclick.net/pagead/viewthroughconversion/976682315/?label=mpPyCI3bkw4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googleads.g.doubleclick.net/pagead/viewthroughconversion/976682315/?label=mpPyCI3bkw4Qy_rb0QM&amp;guid=ON&amp;script=0&amp;ord=23872421944935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63360" behindDoc="0" locked="0" layoutInCell="1" allowOverlap="1">
                  <wp:simplePos x="0" y="0"/>
                  <wp:positionH relativeFrom="column">
                    <wp:posOffset>85725</wp:posOffset>
                  </wp:positionH>
                  <wp:positionV relativeFrom="paragraph">
                    <wp:posOffset>0</wp:posOffset>
                  </wp:positionV>
                  <wp:extent cx="0" cy="9525"/>
                  <wp:effectExtent l="0" t="0" r="0" b="0"/>
                  <wp:wrapNone/>
                  <wp:docPr id="292" name="Picture 29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64384" behindDoc="0" locked="0" layoutInCell="1" allowOverlap="1">
                  <wp:simplePos x="0" y="0"/>
                  <wp:positionH relativeFrom="column">
                    <wp:posOffset>95250</wp:posOffset>
                  </wp:positionH>
                  <wp:positionV relativeFrom="paragraph">
                    <wp:posOffset>0</wp:posOffset>
                  </wp:positionV>
                  <wp:extent cx="9525" cy="9525"/>
                  <wp:effectExtent l="0" t="0" r="0" b="0"/>
                  <wp:wrapNone/>
                  <wp:docPr id="291" name="Picture 29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75648" behindDoc="0" locked="0" layoutInCell="1" allowOverlap="1">
                  <wp:simplePos x="0" y="0"/>
                  <wp:positionH relativeFrom="column">
                    <wp:posOffset>85725</wp:posOffset>
                  </wp:positionH>
                  <wp:positionV relativeFrom="paragraph">
                    <wp:posOffset>0</wp:posOffset>
                  </wp:positionV>
                  <wp:extent cx="0" cy="9525"/>
                  <wp:effectExtent l="0" t="0" r="0" b="0"/>
                  <wp:wrapNone/>
                  <wp:docPr id="290" name="Picture 29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76672" behindDoc="0" locked="0" layoutInCell="1" allowOverlap="1">
                  <wp:simplePos x="0" y="0"/>
                  <wp:positionH relativeFrom="column">
                    <wp:posOffset>95250</wp:posOffset>
                  </wp:positionH>
                  <wp:positionV relativeFrom="paragraph">
                    <wp:posOffset>0</wp:posOffset>
                  </wp:positionV>
                  <wp:extent cx="9525" cy="9525"/>
                  <wp:effectExtent l="0" t="0" r="0" b="0"/>
                  <wp:wrapNone/>
                  <wp:docPr id="289" name="Picture 28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87936" behindDoc="0" locked="0" layoutInCell="1" allowOverlap="1">
                  <wp:simplePos x="0" y="0"/>
                  <wp:positionH relativeFrom="column">
                    <wp:posOffset>85725</wp:posOffset>
                  </wp:positionH>
                  <wp:positionV relativeFrom="paragraph">
                    <wp:posOffset>0</wp:posOffset>
                  </wp:positionV>
                  <wp:extent cx="0" cy="9525"/>
                  <wp:effectExtent l="0" t="0" r="0" b="0"/>
                  <wp:wrapNone/>
                  <wp:docPr id="288" name="Picture 28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88960" behindDoc="0" locked="0" layoutInCell="1" allowOverlap="1">
                  <wp:simplePos x="0" y="0"/>
                  <wp:positionH relativeFrom="column">
                    <wp:posOffset>95250</wp:posOffset>
                  </wp:positionH>
                  <wp:positionV relativeFrom="paragraph">
                    <wp:posOffset>0</wp:posOffset>
                  </wp:positionV>
                  <wp:extent cx="9525" cy="9525"/>
                  <wp:effectExtent l="0" t="0" r="0" b="0"/>
                  <wp:wrapNone/>
                  <wp:docPr id="287" name="Picture 28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00224" behindDoc="0" locked="0" layoutInCell="1" allowOverlap="1">
                  <wp:simplePos x="0" y="0"/>
                  <wp:positionH relativeFrom="column">
                    <wp:posOffset>85725</wp:posOffset>
                  </wp:positionH>
                  <wp:positionV relativeFrom="paragraph">
                    <wp:posOffset>0</wp:posOffset>
                  </wp:positionV>
                  <wp:extent cx="9525" cy="9525"/>
                  <wp:effectExtent l="0" t="0" r="0" b="0"/>
                  <wp:wrapNone/>
                  <wp:docPr id="286" name="Picture 28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0124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85" name="Picture 28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12512" behindDoc="0" locked="0" layoutInCell="1" allowOverlap="1">
                  <wp:simplePos x="0" y="0"/>
                  <wp:positionH relativeFrom="column">
                    <wp:posOffset>85725</wp:posOffset>
                  </wp:positionH>
                  <wp:positionV relativeFrom="paragraph">
                    <wp:posOffset>0</wp:posOffset>
                  </wp:positionV>
                  <wp:extent cx="9525" cy="9525"/>
                  <wp:effectExtent l="0" t="0" r="0" b="0"/>
                  <wp:wrapNone/>
                  <wp:docPr id="284" name="Picture 28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1353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83" name="Picture 28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24800" behindDoc="0" locked="0" layoutInCell="1" allowOverlap="1">
                  <wp:simplePos x="0" y="0"/>
                  <wp:positionH relativeFrom="column">
                    <wp:posOffset>85725</wp:posOffset>
                  </wp:positionH>
                  <wp:positionV relativeFrom="paragraph">
                    <wp:posOffset>0</wp:posOffset>
                  </wp:positionV>
                  <wp:extent cx="9525" cy="9525"/>
                  <wp:effectExtent l="0" t="0" r="0" b="0"/>
                  <wp:wrapNone/>
                  <wp:docPr id="282" name="Picture 28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2582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81" name="Picture 28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37088" behindDoc="0" locked="0" layoutInCell="1" allowOverlap="1">
                  <wp:simplePos x="0" y="0"/>
                  <wp:positionH relativeFrom="column">
                    <wp:posOffset>85725</wp:posOffset>
                  </wp:positionH>
                  <wp:positionV relativeFrom="paragraph">
                    <wp:posOffset>0</wp:posOffset>
                  </wp:positionV>
                  <wp:extent cx="9525" cy="9525"/>
                  <wp:effectExtent l="0" t="0" r="0" b="0"/>
                  <wp:wrapNone/>
                  <wp:docPr id="280" name="Picture 28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3811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79" name="Picture 27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49376" behindDoc="0" locked="0" layoutInCell="1" allowOverlap="1">
                  <wp:simplePos x="0" y="0"/>
                  <wp:positionH relativeFrom="column">
                    <wp:posOffset>85725</wp:posOffset>
                  </wp:positionH>
                  <wp:positionV relativeFrom="paragraph">
                    <wp:posOffset>0</wp:posOffset>
                  </wp:positionV>
                  <wp:extent cx="9525" cy="9525"/>
                  <wp:effectExtent l="0" t="0" r="0" b="0"/>
                  <wp:wrapNone/>
                  <wp:docPr id="278" name="Picture 27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5040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77" name="Picture 27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61664" behindDoc="0" locked="0" layoutInCell="1" allowOverlap="1">
                  <wp:simplePos x="0" y="0"/>
                  <wp:positionH relativeFrom="column">
                    <wp:posOffset>85725</wp:posOffset>
                  </wp:positionH>
                  <wp:positionV relativeFrom="paragraph">
                    <wp:posOffset>0</wp:posOffset>
                  </wp:positionV>
                  <wp:extent cx="9525" cy="9525"/>
                  <wp:effectExtent l="0" t="0" r="0" b="0"/>
                  <wp:wrapNone/>
                  <wp:docPr id="276" name="Picture 27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6268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75" name="Picture 27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73952" behindDoc="0" locked="0" layoutInCell="1" allowOverlap="1">
                  <wp:simplePos x="0" y="0"/>
                  <wp:positionH relativeFrom="column">
                    <wp:posOffset>85725</wp:posOffset>
                  </wp:positionH>
                  <wp:positionV relativeFrom="paragraph">
                    <wp:posOffset>0</wp:posOffset>
                  </wp:positionV>
                  <wp:extent cx="9525" cy="9525"/>
                  <wp:effectExtent l="0" t="0" r="0" b="0"/>
                  <wp:wrapNone/>
                  <wp:docPr id="274" name="Picture 27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7497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73" name="Picture 27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86240" behindDoc="0" locked="0" layoutInCell="1" allowOverlap="1">
                  <wp:simplePos x="0" y="0"/>
                  <wp:positionH relativeFrom="column">
                    <wp:posOffset>85725</wp:posOffset>
                  </wp:positionH>
                  <wp:positionV relativeFrom="paragraph">
                    <wp:posOffset>0</wp:posOffset>
                  </wp:positionV>
                  <wp:extent cx="9525" cy="9525"/>
                  <wp:effectExtent l="0" t="0" r="0" b="0"/>
                  <wp:wrapNone/>
                  <wp:docPr id="272" name="Picture 27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8726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71" name="Picture 27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98528" behindDoc="0" locked="0" layoutInCell="1" allowOverlap="1">
                  <wp:simplePos x="0" y="0"/>
                  <wp:positionH relativeFrom="column">
                    <wp:posOffset>85725</wp:posOffset>
                  </wp:positionH>
                  <wp:positionV relativeFrom="paragraph">
                    <wp:posOffset>0</wp:posOffset>
                  </wp:positionV>
                  <wp:extent cx="9525" cy="9525"/>
                  <wp:effectExtent l="0" t="0" r="0" b="0"/>
                  <wp:wrapNone/>
                  <wp:docPr id="270" name="Picture 27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9955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69" name="Picture 26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10816" behindDoc="0" locked="0" layoutInCell="1" allowOverlap="1">
                  <wp:simplePos x="0" y="0"/>
                  <wp:positionH relativeFrom="column">
                    <wp:posOffset>85725</wp:posOffset>
                  </wp:positionH>
                  <wp:positionV relativeFrom="paragraph">
                    <wp:posOffset>0</wp:posOffset>
                  </wp:positionV>
                  <wp:extent cx="9525" cy="9525"/>
                  <wp:effectExtent l="0" t="0" r="0" b="0"/>
                  <wp:wrapNone/>
                  <wp:docPr id="268" name="Picture 26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1184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67" name="Picture 26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23104" behindDoc="0" locked="0" layoutInCell="1" allowOverlap="1">
                  <wp:simplePos x="0" y="0"/>
                  <wp:positionH relativeFrom="column">
                    <wp:posOffset>85725</wp:posOffset>
                  </wp:positionH>
                  <wp:positionV relativeFrom="paragraph">
                    <wp:posOffset>0</wp:posOffset>
                  </wp:positionV>
                  <wp:extent cx="9525" cy="9525"/>
                  <wp:effectExtent l="0" t="0" r="0" b="0"/>
                  <wp:wrapNone/>
                  <wp:docPr id="266" name="Picture 26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2412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65" name="Picture 26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35392" behindDoc="0" locked="0" layoutInCell="1" allowOverlap="1">
                  <wp:simplePos x="0" y="0"/>
                  <wp:positionH relativeFrom="column">
                    <wp:posOffset>85725</wp:posOffset>
                  </wp:positionH>
                  <wp:positionV relativeFrom="paragraph">
                    <wp:posOffset>0</wp:posOffset>
                  </wp:positionV>
                  <wp:extent cx="9525" cy="9525"/>
                  <wp:effectExtent l="0" t="0" r="0" b="0"/>
                  <wp:wrapNone/>
                  <wp:docPr id="264" name="Picture 26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3641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63" name="Picture 26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47680" behindDoc="0" locked="0" layoutInCell="1" allowOverlap="1">
                  <wp:simplePos x="0" y="0"/>
                  <wp:positionH relativeFrom="column">
                    <wp:posOffset>85725</wp:posOffset>
                  </wp:positionH>
                  <wp:positionV relativeFrom="paragraph">
                    <wp:posOffset>0</wp:posOffset>
                  </wp:positionV>
                  <wp:extent cx="9525" cy="9525"/>
                  <wp:effectExtent l="0" t="0" r="0" b="0"/>
                  <wp:wrapNone/>
                  <wp:docPr id="262" name="Picture 26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4870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61" name="Picture 26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59968" behindDoc="0" locked="0" layoutInCell="1" allowOverlap="1">
                  <wp:simplePos x="0" y="0"/>
                  <wp:positionH relativeFrom="column">
                    <wp:posOffset>85725</wp:posOffset>
                  </wp:positionH>
                  <wp:positionV relativeFrom="paragraph">
                    <wp:posOffset>0</wp:posOffset>
                  </wp:positionV>
                  <wp:extent cx="9525" cy="9525"/>
                  <wp:effectExtent l="0" t="0" r="0" b="0"/>
                  <wp:wrapNone/>
                  <wp:docPr id="260" name="Picture 26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6099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59" name="Picture 25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72256" behindDoc="0" locked="0" layoutInCell="1" allowOverlap="1">
                  <wp:simplePos x="0" y="0"/>
                  <wp:positionH relativeFrom="column">
                    <wp:posOffset>85725</wp:posOffset>
                  </wp:positionH>
                  <wp:positionV relativeFrom="paragraph">
                    <wp:posOffset>0</wp:posOffset>
                  </wp:positionV>
                  <wp:extent cx="9525" cy="9525"/>
                  <wp:effectExtent l="0" t="0" r="0" b="0"/>
                  <wp:wrapNone/>
                  <wp:docPr id="258" name="Picture 25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7328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57" name="Picture 25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84544" behindDoc="0" locked="0" layoutInCell="1" allowOverlap="1">
                  <wp:simplePos x="0" y="0"/>
                  <wp:positionH relativeFrom="column">
                    <wp:posOffset>85725</wp:posOffset>
                  </wp:positionH>
                  <wp:positionV relativeFrom="paragraph">
                    <wp:posOffset>0</wp:posOffset>
                  </wp:positionV>
                  <wp:extent cx="9525" cy="9525"/>
                  <wp:effectExtent l="0" t="0" r="0" b="0"/>
                  <wp:wrapNone/>
                  <wp:docPr id="256" name="Picture 25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8556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55" name="Picture 25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96832" behindDoc="0" locked="0" layoutInCell="1" allowOverlap="1">
                  <wp:simplePos x="0" y="0"/>
                  <wp:positionH relativeFrom="column">
                    <wp:posOffset>85725</wp:posOffset>
                  </wp:positionH>
                  <wp:positionV relativeFrom="paragraph">
                    <wp:posOffset>0</wp:posOffset>
                  </wp:positionV>
                  <wp:extent cx="9525" cy="9525"/>
                  <wp:effectExtent l="0" t="0" r="0" b="0"/>
                  <wp:wrapNone/>
                  <wp:docPr id="254" name="Picture 25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9785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53" name="Picture 25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09120" behindDoc="0" locked="0" layoutInCell="1" allowOverlap="1">
                  <wp:simplePos x="0" y="0"/>
                  <wp:positionH relativeFrom="column">
                    <wp:posOffset>85725</wp:posOffset>
                  </wp:positionH>
                  <wp:positionV relativeFrom="paragraph">
                    <wp:posOffset>0</wp:posOffset>
                  </wp:positionV>
                  <wp:extent cx="9525" cy="9525"/>
                  <wp:effectExtent l="0" t="0" r="0" b="0"/>
                  <wp:wrapNone/>
                  <wp:docPr id="252" name="Picture 25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1014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51" name="Picture 25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21408" behindDoc="0" locked="0" layoutInCell="1" allowOverlap="1">
                  <wp:simplePos x="0" y="0"/>
                  <wp:positionH relativeFrom="column">
                    <wp:posOffset>85725</wp:posOffset>
                  </wp:positionH>
                  <wp:positionV relativeFrom="paragraph">
                    <wp:posOffset>0</wp:posOffset>
                  </wp:positionV>
                  <wp:extent cx="9525" cy="9525"/>
                  <wp:effectExtent l="0" t="0" r="0" b="0"/>
                  <wp:wrapNone/>
                  <wp:docPr id="250" name="Picture 25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2243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49" name="Picture 24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33696" behindDoc="0" locked="0" layoutInCell="1" allowOverlap="1">
                  <wp:simplePos x="0" y="0"/>
                  <wp:positionH relativeFrom="column">
                    <wp:posOffset>85725</wp:posOffset>
                  </wp:positionH>
                  <wp:positionV relativeFrom="paragraph">
                    <wp:posOffset>0</wp:posOffset>
                  </wp:positionV>
                  <wp:extent cx="9525" cy="9525"/>
                  <wp:effectExtent l="0" t="0" r="0" b="0"/>
                  <wp:wrapNone/>
                  <wp:docPr id="248" name="Picture 24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3472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47" name="Picture 24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45984" behindDoc="0" locked="0" layoutInCell="1" allowOverlap="1">
                  <wp:simplePos x="0" y="0"/>
                  <wp:positionH relativeFrom="column">
                    <wp:posOffset>85725</wp:posOffset>
                  </wp:positionH>
                  <wp:positionV relativeFrom="paragraph">
                    <wp:posOffset>0</wp:posOffset>
                  </wp:positionV>
                  <wp:extent cx="9525" cy="9525"/>
                  <wp:effectExtent l="0" t="0" r="0" b="0"/>
                  <wp:wrapNone/>
                  <wp:docPr id="246" name="Picture 24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4700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45" name="Picture 24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58272" behindDoc="0" locked="0" layoutInCell="1" allowOverlap="1">
                  <wp:simplePos x="0" y="0"/>
                  <wp:positionH relativeFrom="column">
                    <wp:posOffset>85725</wp:posOffset>
                  </wp:positionH>
                  <wp:positionV relativeFrom="paragraph">
                    <wp:posOffset>0</wp:posOffset>
                  </wp:positionV>
                  <wp:extent cx="9525" cy="9525"/>
                  <wp:effectExtent l="0" t="0" r="0" b="0"/>
                  <wp:wrapNone/>
                  <wp:docPr id="244" name="Picture 24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5929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43" name="Picture 24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70560" behindDoc="0" locked="0" layoutInCell="1" allowOverlap="1">
                  <wp:simplePos x="0" y="0"/>
                  <wp:positionH relativeFrom="column">
                    <wp:posOffset>85725</wp:posOffset>
                  </wp:positionH>
                  <wp:positionV relativeFrom="paragraph">
                    <wp:posOffset>0</wp:posOffset>
                  </wp:positionV>
                  <wp:extent cx="9525" cy="9525"/>
                  <wp:effectExtent l="0" t="0" r="0" b="0"/>
                  <wp:wrapNone/>
                  <wp:docPr id="242" name="Picture 24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7158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41" name="Picture 24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82848" behindDoc="0" locked="0" layoutInCell="1" allowOverlap="1">
                  <wp:simplePos x="0" y="0"/>
                  <wp:positionH relativeFrom="column">
                    <wp:posOffset>85725</wp:posOffset>
                  </wp:positionH>
                  <wp:positionV relativeFrom="paragraph">
                    <wp:posOffset>0</wp:posOffset>
                  </wp:positionV>
                  <wp:extent cx="9525" cy="9525"/>
                  <wp:effectExtent l="0" t="0" r="0" b="0"/>
                  <wp:wrapNone/>
                  <wp:docPr id="240" name="Picture 24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8387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39" name="Picture 23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95136" behindDoc="0" locked="0" layoutInCell="1" allowOverlap="1">
                  <wp:simplePos x="0" y="0"/>
                  <wp:positionH relativeFrom="column">
                    <wp:posOffset>85725</wp:posOffset>
                  </wp:positionH>
                  <wp:positionV relativeFrom="paragraph">
                    <wp:posOffset>0</wp:posOffset>
                  </wp:positionV>
                  <wp:extent cx="9525" cy="0"/>
                  <wp:effectExtent l="0" t="0" r="0" b="0"/>
                  <wp:wrapNone/>
                  <wp:docPr id="238" name="Picture 23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96160" behindDoc="0" locked="0" layoutInCell="1" allowOverlap="1">
                  <wp:simplePos x="0" y="0"/>
                  <wp:positionH relativeFrom="column">
                    <wp:posOffset>95250</wp:posOffset>
                  </wp:positionH>
                  <wp:positionV relativeFrom="paragraph">
                    <wp:posOffset>0</wp:posOffset>
                  </wp:positionV>
                  <wp:extent cx="19050" cy="0"/>
                  <wp:effectExtent l="0" t="0" r="0" b="0"/>
                  <wp:wrapNone/>
                  <wp:docPr id="237" name="Picture 23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07424" behindDoc="0" locked="0" layoutInCell="1" allowOverlap="1">
                  <wp:simplePos x="0" y="0"/>
                  <wp:positionH relativeFrom="column">
                    <wp:posOffset>85725</wp:posOffset>
                  </wp:positionH>
                  <wp:positionV relativeFrom="paragraph">
                    <wp:posOffset>0</wp:posOffset>
                  </wp:positionV>
                  <wp:extent cx="9525" cy="0"/>
                  <wp:effectExtent l="0" t="0" r="0" b="0"/>
                  <wp:wrapNone/>
                  <wp:docPr id="236" name="Picture 23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08448" behindDoc="0" locked="0" layoutInCell="1" allowOverlap="1">
                  <wp:simplePos x="0" y="0"/>
                  <wp:positionH relativeFrom="column">
                    <wp:posOffset>95250</wp:posOffset>
                  </wp:positionH>
                  <wp:positionV relativeFrom="paragraph">
                    <wp:posOffset>0</wp:posOffset>
                  </wp:positionV>
                  <wp:extent cx="19050" cy="0"/>
                  <wp:effectExtent l="0" t="0" r="0" b="0"/>
                  <wp:wrapNone/>
                  <wp:docPr id="235" name="Picture 23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19712" behindDoc="0" locked="0" layoutInCell="1" allowOverlap="1">
                  <wp:simplePos x="0" y="0"/>
                  <wp:positionH relativeFrom="column">
                    <wp:posOffset>85725</wp:posOffset>
                  </wp:positionH>
                  <wp:positionV relativeFrom="paragraph">
                    <wp:posOffset>0</wp:posOffset>
                  </wp:positionV>
                  <wp:extent cx="9525" cy="0"/>
                  <wp:effectExtent l="0" t="0" r="0" b="0"/>
                  <wp:wrapNone/>
                  <wp:docPr id="234" name="Picture 23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20736" behindDoc="0" locked="0" layoutInCell="1" allowOverlap="1">
                  <wp:simplePos x="0" y="0"/>
                  <wp:positionH relativeFrom="column">
                    <wp:posOffset>95250</wp:posOffset>
                  </wp:positionH>
                  <wp:positionV relativeFrom="paragraph">
                    <wp:posOffset>0</wp:posOffset>
                  </wp:positionV>
                  <wp:extent cx="19050" cy="0"/>
                  <wp:effectExtent l="0" t="0" r="0" b="0"/>
                  <wp:wrapNone/>
                  <wp:docPr id="233" name="Picture 23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32000" behindDoc="0" locked="0" layoutInCell="1" allowOverlap="1">
                  <wp:simplePos x="0" y="0"/>
                  <wp:positionH relativeFrom="column">
                    <wp:posOffset>85725</wp:posOffset>
                  </wp:positionH>
                  <wp:positionV relativeFrom="paragraph">
                    <wp:posOffset>0</wp:posOffset>
                  </wp:positionV>
                  <wp:extent cx="9525" cy="0"/>
                  <wp:effectExtent l="0" t="0" r="0" b="0"/>
                  <wp:wrapNone/>
                  <wp:docPr id="232" name="Picture 23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33024" behindDoc="0" locked="0" layoutInCell="1" allowOverlap="1">
                  <wp:simplePos x="0" y="0"/>
                  <wp:positionH relativeFrom="column">
                    <wp:posOffset>95250</wp:posOffset>
                  </wp:positionH>
                  <wp:positionV relativeFrom="paragraph">
                    <wp:posOffset>0</wp:posOffset>
                  </wp:positionV>
                  <wp:extent cx="19050" cy="0"/>
                  <wp:effectExtent l="0" t="0" r="0" b="0"/>
                  <wp:wrapNone/>
                  <wp:docPr id="231" name="Picture 23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44288" behindDoc="0" locked="0" layoutInCell="1" allowOverlap="1">
                  <wp:simplePos x="0" y="0"/>
                  <wp:positionH relativeFrom="column">
                    <wp:posOffset>85725</wp:posOffset>
                  </wp:positionH>
                  <wp:positionV relativeFrom="paragraph">
                    <wp:posOffset>0</wp:posOffset>
                  </wp:positionV>
                  <wp:extent cx="9525" cy="0"/>
                  <wp:effectExtent l="0" t="0" r="0" b="0"/>
                  <wp:wrapNone/>
                  <wp:docPr id="230" name="Picture 23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45312" behindDoc="0" locked="0" layoutInCell="1" allowOverlap="1">
                  <wp:simplePos x="0" y="0"/>
                  <wp:positionH relativeFrom="column">
                    <wp:posOffset>95250</wp:posOffset>
                  </wp:positionH>
                  <wp:positionV relativeFrom="paragraph">
                    <wp:posOffset>0</wp:posOffset>
                  </wp:positionV>
                  <wp:extent cx="19050" cy="0"/>
                  <wp:effectExtent l="0" t="0" r="0" b="0"/>
                  <wp:wrapNone/>
                  <wp:docPr id="229" name="Picture 22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56576" behindDoc="0" locked="0" layoutInCell="1" allowOverlap="1">
                  <wp:simplePos x="0" y="0"/>
                  <wp:positionH relativeFrom="column">
                    <wp:posOffset>85725</wp:posOffset>
                  </wp:positionH>
                  <wp:positionV relativeFrom="paragraph">
                    <wp:posOffset>0</wp:posOffset>
                  </wp:positionV>
                  <wp:extent cx="9525" cy="0"/>
                  <wp:effectExtent l="0" t="0" r="0" b="0"/>
                  <wp:wrapNone/>
                  <wp:docPr id="228" name="Picture 22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57600" behindDoc="0" locked="0" layoutInCell="1" allowOverlap="1">
                  <wp:simplePos x="0" y="0"/>
                  <wp:positionH relativeFrom="column">
                    <wp:posOffset>95250</wp:posOffset>
                  </wp:positionH>
                  <wp:positionV relativeFrom="paragraph">
                    <wp:posOffset>0</wp:posOffset>
                  </wp:positionV>
                  <wp:extent cx="19050" cy="0"/>
                  <wp:effectExtent l="0" t="0" r="0" b="0"/>
                  <wp:wrapNone/>
                  <wp:docPr id="227" name="Picture 22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68864" behindDoc="0" locked="0" layoutInCell="1" allowOverlap="1">
                  <wp:simplePos x="0" y="0"/>
                  <wp:positionH relativeFrom="column">
                    <wp:posOffset>85725</wp:posOffset>
                  </wp:positionH>
                  <wp:positionV relativeFrom="paragraph">
                    <wp:posOffset>0</wp:posOffset>
                  </wp:positionV>
                  <wp:extent cx="9525" cy="9525"/>
                  <wp:effectExtent l="0" t="0" r="0" b="0"/>
                  <wp:wrapNone/>
                  <wp:docPr id="226" name="Picture 22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6988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25" name="Picture 22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81152" behindDoc="0" locked="0" layoutInCell="1" allowOverlap="1">
                  <wp:simplePos x="0" y="0"/>
                  <wp:positionH relativeFrom="column">
                    <wp:posOffset>85725</wp:posOffset>
                  </wp:positionH>
                  <wp:positionV relativeFrom="paragraph">
                    <wp:posOffset>0</wp:posOffset>
                  </wp:positionV>
                  <wp:extent cx="9525" cy="9525"/>
                  <wp:effectExtent l="0" t="0" r="0" b="0"/>
                  <wp:wrapNone/>
                  <wp:docPr id="224" name="Picture 22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8217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23" name="Picture 22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93440" behindDoc="0" locked="0" layoutInCell="1" allowOverlap="1">
                  <wp:simplePos x="0" y="0"/>
                  <wp:positionH relativeFrom="column">
                    <wp:posOffset>85725</wp:posOffset>
                  </wp:positionH>
                  <wp:positionV relativeFrom="paragraph">
                    <wp:posOffset>0</wp:posOffset>
                  </wp:positionV>
                  <wp:extent cx="9525" cy="9525"/>
                  <wp:effectExtent l="0" t="0" r="0" b="0"/>
                  <wp:wrapNone/>
                  <wp:docPr id="222" name="Picture 22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9446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21" name="Picture 22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05728" behindDoc="0" locked="0" layoutInCell="1" allowOverlap="1">
                  <wp:simplePos x="0" y="0"/>
                  <wp:positionH relativeFrom="column">
                    <wp:posOffset>85725</wp:posOffset>
                  </wp:positionH>
                  <wp:positionV relativeFrom="paragraph">
                    <wp:posOffset>0</wp:posOffset>
                  </wp:positionV>
                  <wp:extent cx="9525" cy="9525"/>
                  <wp:effectExtent l="0" t="0" r="0" b="0"/>
                  <wp:wrapNone/>
                  <wp:docPr id="220" name="Picture 22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0675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19" name="Picture 21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18016" behindDoc="0" locked="0" layoutInCell="1" allowOverlap="1">
                  <wp:simplePos x="0" y="0"/>
                  <wp:positionH relativeFrom="column">
                    <wp:posOffset>85725</wp:posOffset>
                  </wp:positionH>
                  <wp:positionV relativeFrom="paragraph">
                    <wp:posOffset>0</wp:posOffset>
                  </wp:positionV>
                  <wp:extent cx="9525" cy="9525"/>
                  <wp:effectExtent l="0" t="0" r="0" b="0"/>
                  <wp:wrapNone/>
                  <wp:docPr id="218" name="Picture 21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1904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17" name="Picture 21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30304" behindDoc="0" locked="0" layoutInCell="1" allowOverlap="1">
                  <wp:simplePos x="0" y="0"/>
                  <wp:positionH relativeFrom="column">
                    <wp:posOffset>85725</wp:posOffset>
                  </wp:positionH>
                  <wp:positionV relativeFrom="paragraph">
                    <wp:posOffset>0</wp:posOffset>
                  </wp:positionV>
                  <wp:extent cx="9525" cy="9525"/>
                  <wp:effectExtent l="0" t="0" r="0" b="0"/>
                  <wp:wrapNone/>
                  <wp:docPr id="216" name="Picture 21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3132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15" name="Picture 21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42592" behindDoc="0" locked="0" layoutInCell="1" allowOverlap="1">
                  <wp:simplePos x="0" y="0"/>
                  <wp:positionH relativeFrom="column">
                    <wp:posOffset>85725</wp:posOffset>
                  </wp:positionH>
                  <wp:positionV relativeFrom="paragraph">
                    <wp:posOffset>0</wp:posOffset>
                  </wp:positionV>
                  <wp:extent cx="9525" cy="0"/>
                  <wp:effectExtent l="0" t="0" r="0" b="0"/>
                  <wp:wrapNone/>
                  <wp:docPr id="214" name="Picture 21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43616" behindDoc="0" locked="0" layoutInCell="1" allowOverlap="1">
                  <wp:simplePos x="0" y="0"/>
                  <wp:positionH relativeFrom="column">
                    <wp:posOffset>95250</wp:posOffset>
                  </wp:positionH>
                  <wp:positionV relativeFrom="paragraph">
                    <wp:posOffset>0</wp:posOffset>
                  </wp:positionV>
                  <wp:extent cx="19050" cy="0"/>
                  <wp:effectExtent l="0" t="0" r="0" b="0"/>
                  <wp:wrapNone/>
                  <wp:docPr id="213" name="Picture 21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54880" behindDoc="0" locked="0" layoutInCell="1" allowOverlap="1">
                  <wp:simplePos x="0" y="0"/>
                  <wp:positionH relativeFrom="column">
                    <wp:posOffset>85725</wp:posOffset>
                  </wp:positionH>
                  <wp:positionV relativeFrom="paragraph">
                    <wp:posOffset>0</wp:posOffset>
                  </wp:positionV>
                  <wp:extent cx="9525" cy="0"/>
                  <wp:effectExtent l="0" t="0" r="0" b="0"/>
                  <wp:wrapNone/>
                  <wp:docPr id="212" name="Picture 21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55904" behindDoc="0" locked="0" layoutInCell="1" allowOverlap="1">
                  <wp:simplePos x="0" y="0"/>
                  <wp:positionH relativeFrom="column">
                    <wp:posOffset>95250</wp:posOffset>
                  </wp:positionH>
                  <wp:positionV relativeFrom="paragraph">
                    <wp:posOffset>0</wp:posOffset>
                  </wp:positionV>
                  <wp:extent cx="19050" cy="0"/>
                  <wp:effectExtent l="0" t="0" r="0" b="0"/>
                  <wp:wrapNone/>
                  <wp:docPr id="211" name="Picture 21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67168" behindDoc="0" locked="0" layoutInCell="1" allowOverlap="1">
                  <wp:simplePos x="0" y="0"/>
                  <wp:positionH relativeFrom="column">
                    <wp:posOffset>85725</wp:posOffset>
                  </wp:positionH>
                  <wp:positionV relativeFrom="paragraph">
                    <wp:posOffset>0</wp:posOffset>
                  </wp:positionV>
                  <wp:extent cx="9525" cy="0"/>
                  <wp:effectExtent l="0" t="0" r="0" b="0"/>
                  <wp:wrapNone/>
                  <wp:docPr id="210" name="Picture 21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68192" behindDoc="0" locked="0" layoutInCell="1" allowOverlap="1">
                  <wp:simplePos x="0" y="0"/>
                  <wp:positionH relativeFrom="column">
                    <wp:posOffset>95250</wp:posOffset>
                  </wp:positionH>
                  <wp:positionV relativeFrom="paragraph">
                    <wp:posOffset>0</wp:posOffset>
                  </wp:positionV>
                  <wp:extent cx="19050" cy="0"/>
                  <wp:effectExtent l="0" t="0" r="0" b="0"/>
                  <wp:wrapNone/>
                  <wp:docPr id="209" name="Picture 20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79456" behindDoc="0" locked="0" layoutInCell="1" allowOverlap="1">
                  <wp:simplePos x="0" y="0"/>
                  <wp:positionH relativeFrom="column">
                    <wp:posOffset>85725</wp:posOffset>
                  </wp:positionH>
                  <wp:positionV relativeFrom="paragraph">
                    <wp:posOffset>0</wp:posOffset>
                  </wp:positionV>
                  <wp:extent cx="9525" cy="0"/>
                  <wp:effectExtent l="0" t="0" r="0" b="0"/>
                  <wp:wrapNone/>
                  <wp:docPr id="208" name="Picture 20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80480" behindDoc="0" locked="0" layoutInCell="1" allowOverlap="1">
                  <wp:simplePos x="0" y="0"/>
                  <wp:positionH relativeFrom="column">
                    <wp:posOffset>95250</wp:posOffset>
                  </wp:positionH>
                  <wp:positionV relativeFrom="paragraph">
                    <wp:posOffset>0</wp:posOffset>
                  </wp:positionV>
                  <wp:extent cx="19050" cy="0"/>
                  <wp:effectExtent l="0" t="0" r="0" b="0"/>
                  <wp:wrapNone/>
                  <wp:docPr id="207" name="Picture 20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91744" behindDoc="0" locked="0" layoutInCell="1" allowOverlap="1">
                  <wp:simplePos x="0" y="0"/>
                  <wp:positionH relativeFrom="column">
                    <wp:posOffset>85725</wp:posOffset>
                  </wp:positionH>
                  <wp:positionV relativeFrom="paragraph">
                    <wp:posOffset>0</wp:posOffset>
                  </wp:positionV>
                  <wp:extent cx="9525" cy="0"/>
                  <wp:effectExtent l="0" t="0" r="0" b="0"/>
                  <wp:wrapNone/>
                  <wp:docPr id="206" name="Picture 20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92768" behindDoc="0" locked="0" layoutInCell="1" allowOverlap="1">
                  <wp:simplePos x="0" y="0"/>
                  <wp:positionH relativeFrom="column">
                    <wp:posOffset>95250</wp:posOffset>
                  </wp:positionH>
                  <wp:positionV relativeFrom="paragraph">
                    <wp:posOffset>0</wp:posOffset>
                  </wp:positionV>
                  <wp:extent cx="19050" cy="0"/>
                  <wp:effectExtent l="0" t="0" r="0" b="0"/>
                  <wp:wrapNone/>
                  <wp:docPr id="205" name="Picture 20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04032" behindDoc="0" locked="0" layoutInCell="1" allowOverlap="1">
                  <wp:simplePos x="0" y="0"/>
                  <wp:positionH relativeFrom="column">
                    <wp:posOffset>85725</wp:posOffset>
                  </wp:positionH>
                  <wp:positionV relativeFrom="paragraph">
                    <wp:posOffset>0</wp:posOffset>
                  </wp:positionV>
                  <wp:extent cx="9525" cy="0"/>
                  <wp:effectExtent l="0" t="0" r="0" b="0"/>
                  <wp:wrapNone/>
                  <wp:docPr id="204" name="Picture 20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05056" behindDoc="0" locked="0" layoutInCell="1" allowOverlap="1">
                  <wp:simplePos x="0" y="0"/>
                  <wp:positionH relativeFrom="column">
                    <wp:posOffset>95250</wp:posOffset>
                  </wp:positionH>
                  <wp:positionV relativeFrom="paragraph">
                    <wp:posOffset>0</wp:posOffset>
                  </wp:positionV>
                  <wp:extent cx="19050" cy="0"/>
                  <wp:effectExtent l="0" t="0" r="0" b="0"/>
                  <wp:wrapNone/>
                  <wp:docPr id="203" name="Picture 20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16320" behindDoc="0" locked="0" layoutInCell="1" allowOverlap="1">
                  <wp:simplePos x="0" y="0"/>
                  <wp:positionH relativeFrom="column">
                    <wp:posOffset>85725</wp:posOffset>
                  </wp:positionH>
                  <wp:positionV relativeFrom="paragraph">
                    <wp:posOffset>0</wp:posOffset>
                  </wp:positionV>
                  <wp:extent cx="9525" cy="9525"/>
                  <wp:effectExtent l="0" t="0" r="0" b="0"/>
                  <wp:wrapNone/>
                  <wp:docPr id="202" name="Picture 20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1734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201" name="Picture 20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28608" behindDoc="0" locked="0" layoutInCell="1" allowOverlap="1">
                  <wp:simplePos x="0" y="0"/>
                  <wp:positionH relativeFrom="column">
                    <wp:posOffset>85725</wp:posOffset>
                  </wp:positionH>
                  <wp:positionV relativeFrom="paragraph">
                    <wp:posOffset>0</wp:posOffset>
                  </wp:positionV>
                  <wp:extent cx="9525" cy="9525"/>
                  <wp:effectExtent l="0" t="0" r="0" b="0"/>
                  <wp:wrapNone/>
                  <wp:docPr id="200" name="Picture 20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2963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99" name="Picture 19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40896" behindDoc="0" locked="0" layoutInCell="1" allowOverlap="1">
                  <wp:simplePos x="0" y="0"/>
                  <wp:positionH relativeFrom="column">
                    <wp:posOffset>85725</wp:posOffset>
                  </wp:positionH>
                  <wp:positionV relativeFrom="paragraph">
                    <wp:posOffset>0</wp:posOffset>
                  </wp:positionV>
                  <wp:extent cx="9525" cy="9525"/>
                  <wp:effectExtent l="0" t="0" r="0" b="0"/>
                  <wp:wrapNone/>
                  <wp:docPr id="198" name="Picture 19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4192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97" name="Picture 19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53184" behindDoc="0" locked="0" layoutInCell="1" allowOverlap="1">
                  <wp:simplePos x="0" y="0"/>
                  <wp:positionH relativeFrom="column">
                    <wp:posOffset>85725</wp:posOffset>
                  </wp:positionH>
                  <wp:positionV relativeFrom="paragraph">
                    <wp:posOffset>0</wp:posOffset>
                  </wp:positionV>
                  <wp:extent cx="9525" cy="9525"/>
                  <wp:effectExtent l="0" t="0" r="0" b="0"/>
                  <wp:wrapNone/>
                  <wp:docPr id="196" name="Picture 19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5420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95" name="Picture 19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65472" behindDoc="0" locked="0" layoutInCell="1" allowOverlap="1">
                  <wp:simplePos x="0" y="0"/>
                  <wp:positionH relativeFrom="column">
                    <wp:posOffset>85725</wp:posOffset>
                  </wp:positionH>
                  <wp:positionV relativeFrom="paragraph">
                    <wp:posOffset>0</wp:posOffset>
                  </wp:positionV>
                  <wp:extent cx="9525" cy="9525"/>
                  <wp:effectExtent l="0" t="0" r="0" b="0"/>
                  <wp:wrapNone/>
                  <wp:docPr id="194" name="Picture 19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6649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93" name="Picture 19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77760" behindDoc="0" locked="0" layoutInCell="1" allowOverlap="1">
                  <wp:simplePos x="0" y="0"/>
                  <wp:positionH relativeFrom="column">
                    <wp:posOffset>85725</wp:posOffset>
                  </wp:positionH>
                  <wp:positionV relativeFrom="paragraph">
                    <wp:posOffset>0</wp:posOffset>
                  </wp:positionV>
                  <wp:extent cx="9525" cy="9525"/>
                  <wp:effectExtent l="0" t="0" r="0" b="0"/>
                  <wp:wrapNone/>
                  <wp:docPr id="192" name="Picture 19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7878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91" name="Picture 19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90048" behindDoc="0" locked="0" layoutInCell="1" allowOverlap="1">
                  <wp:simplePos x="0" y="0"/>
                  <wp:positionH relativeFrom="column">
                    <wp:posOffset>85725</wp:posOffset>
                  </wp:positionH>
                  <wp:positionV relativeFrom="paragraph">
                    <wp:posOffset>0</wp:posOffset>
                  </wp:positionV>
                  <wp:extent cx="9525" cy="9525"/>
                  <wp:effectExtent l="0" t="0" r="0" b="0"/>
                  <wp:wrapNone/>
                  <wp:docPr id="190" name="Picture 19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9107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89" name="Picture 18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02336" behindDoc="0" locked="0" layoutInCell="1" allowOverlap="1">
                  <wp:simplePos x="0" y="0"/>
                  <wp:positionH relativeFrom="column">
                    <wp:posOffset>85725</wp:posOffset>
                  </wp:positionH>
                  <wp:positionV relativeFrom="paragraph">
                    <wp:posOffset>0</wp:posOffset>
                  </wp:positionV>
                  <wp:extent cx="9525" cy="9525"/>
                  <wp:effectExtent l="0" t="0" r="0" b="0"/>
                  <wp:wrapNone/>
                  <wp:docPr id="188" name="Picture 188"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0336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87" name="Picture 187"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14624" behindDoc="0" locked="0" layoutInCell="1" allowOverlap="1">
                  <wp:simplePos x="0" y="0"/>
                  <wp:positionH relativeFrom="column">
                    <wp:posOffset>85725</wp:posOffset>
                  </wp:positionH>
                  <wp:positionV relativeFrom="paragraph">
                    <wp:posOffset>0</wp:posOffset>
                  </wp:positionV>
                  <wp:extent cx="9525" cy="9525"/>
                  <wp:effectExtent l="0" t="0" r="0" b="0"/>
                  <wp:wrapNone/>
                  <wp:docPr id="186" name="Picture 186"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1564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85" name="Picture 185"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26912" behindDoc="0" locked="0" layoutInCell="1" allowOverlap="1">
                  <wp:simplePos x="0" y="0"/>
                  <wp:positionH relativeFrom="column">
                    <wp:posOffset>85725</wp:posOffset>
                  </wp:positionH>
                  <wp:positionV relativeFrom="paragraph">
                    <wp:posOffset>0</wp:posOffset>
                  </wp:positionV>
                  <wp:extent cx="9525" cy="9525"/>
                  <wp:effectExtent l="0" t="0" r="0" b="0"/>
                  <wp:wrapNone/>
                  <wp:docPr id="184" name="Picture 184"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2793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83" name="Picture 183"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39200" behindDoc="0" locked="0" layoutInCell="1" allowOverlap="1">
                  <wp:simplePos x="0" y="0"/>
                  <wp:positionH relativeFrom="column">
                    <wp:posOffset>85725</wp:posOffset>
                  </wp:positionH>
                  <wp:positionV relativeFrom="paragraph">
                    <wp:posOffset>0</wp:posOffset>
                  </wp:positionV>
                  <wp:extent cx="9525" cy="9525"/>
                  <wp:effectExtent l="0" t="0" r="0" b="0"/>
                  <wp:wrapNone/>
                  <wp:docPr id="182" name="Picture 182"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4022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81" name="Picture 181"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51488" behindDoc="0" locked="0" layoutInCell="1" allowOverlap="1">
                  <wp:simplePos x="0" y="0"/>
                  <wp:positionH relativeFrom="column">
                    <wp:posOffset>85725</wp:posOffset>
                  </wp:positionH>
                  <wp:positionV relativeFrom="paragraph">
                    <wp:posOffset>0</wp:posOffset>
                  </wp:positionV>
                  <wp:extent cx="9525" cy="9525"/>
                  <wp:effectExtent l="0" t="0" r="0" b="0"/>
                  <wp:wrapNone/>
                  <wp:docPr id="180" name="Picture 180" descr="http://d.adroll.com/cm/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d.adroll.com/cm/o/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5251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79" name="Picture 179" descr="http://d.adroll.com/cm/g/out?google_nid=adro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d.adroll.com/cm/g/out?google_nid=adrol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6131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78" name="Picture 178"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7360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77" name="Picture 177"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85888" behindDoc="0" locked="0" layoutInCell="1" allowOverlap="1">
                  <wp:simplePos x="0" y="0"/>
                  <wp:positionH relativeFrom="column">
                    <wp:posOffset>38100</wp:posOffset>
                  </wp:positionH>
                  <wp:positionV relativeFrom="paragraph">
                    <wp:posOffset>0</wp:posOffset>
                  </wp:positionV>
                  <wp:extent cx="9525" cy="9525"/>
                  <wp:effectExtent l="0" t="0" r="0" b="0"/>
                  <wp:wrapNone/>
                  <wp:docPr id="176" name="Picture 176"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98176" behindDoc="0" locked="0" layoutInCell="1" allowOverlap="1">
                  <wp:simplePos x="0" y="0"/>
                  <wp:positionH relativeFrom="column">
                    <wp:posOffset>38100</wp:posOffset>
                  </wp:positionH>
                  <wp:positionV relativeFrom="paragraph">
                    <wp:posOffset>0</wp:posOffset>
                  </wp:positionV>
                  <wp:extent cx="9525" cy="9525"/>
                  <wp:effectExtent l="0" t="0" r="0" b="0"/>
                  <wp:wrapNone/>
                  <wp:docPr id="175" name="Picture 175"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10464" behindDoc="0" locked="0" layoutInCell="1" allowOverlap="1">
                  <wp:simplePos x="0" y="0"/>
                  <wp:positionH relativeFrom="column">
                    <wp:posOffset>38100</wp:posOffset>
                  </wp:positionH>
                  <wp:positionV relativeFrom="paragraph">
                    <wp:posOffset>0</wp:posOffset>
                  </wp:positionV>
                  <wp:extent cx="9525" cy="9525"/>
                  <wp:effectExtent l="0" t="0" r="0" b="0"/>
                  <wp:wrapNone/>
                  <wp:docPr id="174" name="Picture 174"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2275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73" name="Picture 173"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3504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72" name="Picture 172"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47328" behindDoc="0" locked="0" layoutInCell="1" allowOverlap="1">
                  <wp:simplePos x="0" y="0"/>
                  <wp:positionH relativeFrom="column">
                    <wp:posOffset>38100</wp:posOffset>
                  </wp:positionH>
                  <wp:positionV relativeFrom="paragraph">
                    <wp:posOffset>0</wp:posOffset>
                  </wp:positionV>
                  <wp:extent cx="9525" cy="9525"/>
                  <wp:effectExtent l="0" t="0" r="0" b="0"/>
                  <wp:wrapNone/>
                  <wp:docPr id="171" name="Picture 171"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59616" behindDoc="0" locked="0" layoutInCell="1" allowOverlap="1">
                  <wp:simplePos x="0" y="0"/>
                  <wp:positionH relativeFrom="column">
                    <wp:posOffset>38100</wp:posOffset>
                  </wp:positionH>
                  <wp:positionV relativeFrom="paragraph">
                    <wp:posOffset>0</wp:posOffset>
                  </wp:positionV>
                  <wp:extent cx="9525" cy="9525"/>
                  <wp:effectExtent l="0" t="0" r="0" b="0"/>
                  <wp:wrapNone/>
                  <wp:docPr id="170" name="Picture 170"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71904"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9" name="Picture 169"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8419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8" name="Picture 168"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9648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7" name="Picture 167"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08768"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6" name="Picture 166"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21056"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5" name="Picture 165"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33344"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4" name="Picture 164"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4563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3" name="Picture 163"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5792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2" name="Picture 162"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70208"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1" name="Picture 161"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82496" behindDoc="0" locked="0" layoutInCell="1" allowOverlap="1">
                  <wp:simplePos x="0" y="0"/>
                  <wp:positionH relativeFrom="column">
                    <wp:posOffset>38100</wp:posOffset>
                  </wp:positionH>
                  <wp:positionV relativeFrom="paragraph">
                    <wp:posOffset>0</wp:posOffset>
                  </wp:positionV>
                  <wp:extent cx="9525" cy="9525"/>
                  <wp:effectExtent l="0" t="0" r="0" b="0"/>
                  <wp:wrapNone/>
                  <wp:docPr id="160" name="Picture 160"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94784" behindDoc="0" locked="0" layoutInCell="1" allowOverlap="1">
                  <wp:simplePos x="0" y="0"/>
                  <wp:positionH relativeFrom="column">
                    <wp:posOffset>38100</wp:posOffset>
                  </wp:positionH>
                  <wp:positionV relativeFrom="paragraph">
                    <wp:posOffset>0</wp:posOffset>
                  </wp:positionV>
                  <wp:extent cx="9525" cy="9525"/>
                  <wp:effectExtent l="0" t="0" r="0" b="0"/>
                  <wp:wrapNone/>
                  <wp:docPr id="159" name="Picture 159"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0707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58" name="Picture 158"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1936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57" name="Picture 157"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31648" behindDoc="0" locked="0" layoutInCell="1" allowOverlap="1">
                  <wp:simplePos x="0" y="0"/>
                  <wp:positionH relativeFrom="column">
                    <wp:posOffset>38100</wp:posOffset>
                  </wp:positionH>
                  <wp:positionV relativeFrom="paragraph">
                    <wp:posOffset>0</wp:posOffset>
                  </wp:positionV>
                  <wp:extent cx="9525" cy="9525"/>
                  <wp:effectExtent l="0" t="0" r="0" b="0"/>
                  <wp:wrapNone/>
                  <wp:docPr id="156" name="Picture 156"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43936" behindDoc="0" locked="0" layoutInCell="1" allowOverlap="1">
                  <wp:simplePos x="0" y="0"/>
                  <wp:positionH relativeFrom="column">
                    <wp:posOffset>38100</wp:posOffset>
                  </wp:positionH>
                  <wp:positionV relativeFrom="paragraph">
                    <wp:posOffset>0</wp:posOffset>
                  </wp:positionV>
                  <wp:extent cx="9525" cy="9525"/>
                  <wp:effectExtent l="0" t="0" r="0" b="0"/>
                  <wp:wrapNone/>
                  <wp:docPr id="155" name="Picture 155"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56224" behindDoc="0" locked="0" layoutInCell="1" allowOverlap="1">
                  <wp:simplePos x="0" y="0"/>
                  <wp:positionH relativeFrom="column">
                    <wp:posOffset>38100</wp:posOffset>
                  </wp:positionH>
                  <wp:positionV relativeFrom="paragraph">
                    <wp:posOffset>0</wp:posOffset>
                  </wp:positionV>
                  <wp:extent cx="9525" cy="9525"/>
                  <wp:effectExtent l="0" t="0" r="0" b="0"/>
                  <wp:wrapNone/>
                  <wp:docPr id="154" name="Picture 154"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6851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53" name="Picture 153"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8080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52" name="Picture 152"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93088" behindDoc="0" locked="0" layoutInCell="1" allowOverlap="1">
                  <wp:simplePos x="0" y="0"/>
                  <wp:positionH relativeFrom="column">
                    <wp:posOffset>38100</wp:posOffset>
                  </wp:positionH>
                  <wp:positionV relativeFrom="paragraph">
                    <wp:posOffset>0</wp:posOffset>
                  </wp:positionV>
                  <wp:extent cx="9525" cy="0"/>
                  <wp:effectExtent l="0" t="0" r="0" b="0"/>
                  <wp:wrapNone/>
                  <wp:docPr id="151" name="Picture 151"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05376" behindDoc="0" locked="0" layoutInCell="1" allowOverlap="1">
                  <wp:simplePos x="0" y="0"/>
                  <wp:positionH relativeFrom="column">
                    <wp:posOffset>38100</wp:posOffset>
                  </wp:positionH>
                  <wp:positionV relativeFrom="paragraph">
                    <wp:posOffset>0</wp:posOffset>
                  </wp:positionV>
                  <wp:extent cx="9525" cy="0"/>
                  <wp:effectExtent l="0" t="0" r="0" b="0"/>
                  <wp:wrapNone/>
                  <wp:docPr id="150" name="Picture 150"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17664" behindDoc="0" locked="0" layoutInCell="1" allowOverlap="1">
                  <wp:simplePos x="0" y="0"/>
                  <wp:positionH relativeFrom="column">
                    <wp:posOffset>38100</wp:posOffset>
                  </wp:positionH>
                  <wp:positionV relativeFrom="paragraph">
                    <wp:posOffset>0</wp:posOffset>
                  </wp:positionV>
                  <wp:extent cx="9525" cy="0"/>
                  <wp:effectExtent l="0" t="0" r="0" b="0"/>
                  <wp:wrapNone/>
                  <wp:docPr id="149" name="Picture 149"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29952" behindDoc="0" locked="0" layoutInCell="1" allowOverlap="1">
                  <wp:simplePos x="0" y="0"/>
                  <wp:positionH relativeFrom="column">
                    <wp:posOffset>38100</wp:posOffset>
                  </wp:positionH>
                  <wp:positionV relativeFrom="paragraph">
                    <wp:posOffset>0</wp:posOffset>
                  </wp:positionV>
                  <wp:extent cx="9525" cy="0"/>
                  <wp:effectExtent l="0" t="0" r="0" b="0"/>
                  <wp:wrapNone/>
                  <wp:docPr id="148" name="Picture 148"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42240" behindDoc="0" locked="0" layoutInCell="1" allowOverlap="1">
                  <wp:simplePos x="0" y="0"/>
                  <wp:positionH relativeFrom="column">
                    <wp:posOffset>38100</wp:posOffset>
                  </wp:positionH>
                  <wp:positionV relativeFrom="paragraph">
                    <wp:posOffset>0</wp:posOffset>
                  </wp:positionV>
                  <wp:extent cx="9525" cy="0"/>
                  <wp:effectExtent l="0" t="0" r="0" b="0"/>
                  <wp:wrapNone/>
                  <wp:docPr id="147" name="Picture 147"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54528" behindDoc="0" locked="0" layoutInCell="1" allowOverlap="1">
                  <wp:simplePos x="0" y="0"/>
                  <wp:positionH relativeFrom="column">
                    <wp:posOffset>38100</wp:posOffset>
                  </wp:positionH>
                  <wp:positionV relativeFrom="paragraph">
                    <wp:posOffset>0</wp:posOffset>
                  </wp:positionV>
                  <wp:extent cx="9525" cy="0"/>
                  <wp:effectExtent l="0" t="0" r="0" b="0"/>
                  <wp:wrapNone/>
                  <wp:docPr id="146" name="Picture 146"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66816" behindDoc="0" locked="0" layoutInCell="1" allowOverlap="1">
                  <wp:simplePos x="0" y="0"/>
                  <wp:positionH relativeFrom="column">
                    <wp:posOffset>38100</wp:posOffset>
                  </wp:positionH>
                  <wp:positionV relativeFrom="paragraph">
                    <wp:posOffset>0</wp:posOffset>
                  </wp:positionV>
                  <wp:extent cx="9525" cy="9525"/>
                  <wp:effectExtent l="0" t="0" r="0" b="0"/>
                  <wp:wrapNone/>
                  <wp:docPr id="145" name="Picture 145"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79104" behindDoc="0" locked="0" layoutInCell="1" allowOverlap="1">
                  <wp:simplePos x="0" y="0"/>
                  <wp:positionH relativeFrom="column">
                    <wp:posOffset>38100</wp:posOffset>
                  </wp:positionH>
                  <wp:positionV relativeFrom="paragraph">
                    <wp:posOffset>0</wp:posOffset>
                  </wp:positionV>
                  <wp:extent cx="9525" cy="9525"/>
                  <wp:effectExtent l="0" t="0" r="0" b="0"/>
                  <wp:wrapNone/>
                  <wp:docPr id="144" name="Picture 144"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9139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43" name="Picture 143"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0368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42" name="Picture 142"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15968" behindDoc="0" locked="0" layoutInCell="1" allowOverlap="1">
                  <wp:simplePos x="0" y="0"/>
                  <wp:positionH relativeFrom="column">
                    <wp:posOffset>38100</wp:posOffset>
                  </wp:positionH>
                  <wp:positionV relativeFrom="paragraph">
                    <wp:posOffset>0</wp:posOffset>
                  </wp:positionV>
                  <wp:extent cx="9525" cy="9525"/>
                  <wp:effectExtent l="0" t="0" r="0" b="0"/>
                  <wp:wrapNone/>
                  <wp:docPr id="141" name="Picture 141"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28256" behindDoc="0" locked="0" layoutInCell="1" allowOverlap="1">
                  <wp:simplePos x="0" y="0"/>
                  <wp:positionH relativeFrom="column">
                    <wp:posOffset>38100</wp:posOffset>
                  </wp:positionH>
                  <wp:positionV relativeFrom="paragraph">
                    <wp:posOffset>0</wp:posOffset>
                  </wp:positionV>
                  <wp:extent cx="9525" cy="9525"/>
                  <wp:effectExtent l="0" t="0" r="0" b="0"/>
                  <wp:wrapNone/>
                  <wp:docPr id="140" name="Picture 140"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40544" behindDoc="0" locked="0" layoutInCell="1" allowOverlap="1">
                  <wp:simplePos x="0" y="0"/>
                  <wp:positionH relativeFrom="column">
                    <wp:posOffset>38100</wp:posOffset>
                  </wp:positionH>
                  <wp:positionV relativeFrom="paragraph">
                    <wp:posOffset>0</wp:posOffset>
                  </wp:positionV>
                  <wp:extent cx="9525" cy="0"/>
                  <wp:effectExtent l="0" t="0" r="0" b="0"/>
                  <wp:wrapNone/>
                  <wp:docPr id="139" name="Picture 139"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52832" behindDoc="0" locked="0" layoutInCell="1" allowOverlap="1">
                  <wp:simplePos x="0" y="0"/>
                  <wp:positionH relativeFrom="column">
                    <wp:posOffset>38100</wp:posOffset>
                  </wp:positionH>
                  <wp:positionV relativeFrom="paragraph">
                    <wp:posOffset>0</wp:posOffset>
                  </wp:positionV>
                  <wp:extent cx="9525" cy="0"/>
                  <wp:effectExtent l="0" t="0" r="0" b="0"/>
                  <wp:wrapNone/>
                  <wp:docPr id="138" name="Picture 138"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65120" behindDoc="0" locked="0" layoutInCell="1" allowOverlap="1">
                  <wp:simplePos x="0" y="0"/>
                  <wp:positionH relativeFrom="column">
                    <wp:posOffset>38100</wp:posOffset>
                  </wp:positionH>
                  <wp:positionV relativeFrom="paragraph">
                    <wp:posOffset>0</wp:posOffset>
                  </wp:positionV>
                  <wp:extent cx="9525" cy="0"/>
                  <wp:effectExtent l="0" t="0" r="0" b="0"/>
                  <wp:wrapNone/>
                  <wp:docPr id="137" name="Picture 137"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77408" behindDoc="0" locked="0" layoutInCell="1" allowOverlap="1">
                  <wp:simplePos x="0" y="0"/>
                  <wp:positionH relativeFrom="column">
                    <wp:posOffset>38100</wp:posOffset>
                  </wp:positionH>
                  <wp:positionV relativeFrom="paragraph">
                    <wp:posOffset>0</wp:posOffset>
                  </wp:positionV>
                  <wp:extent cx="9525" cy="0"/>
                  <wp:effectExtent l="0" t="0" r="0" b="0"/>
                  <wp:wrapNone/>
                  <wp:docPr id="136" name="Picture 136"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89696" behindDoc="0" locked="0" layoutInCell="1" allowOverlap="1">
                  <wp:simplePos x="0" y="0"/>
                  <wp:positionH relativeFrom="column">
                    <wp:posOffset>38100</wp:posOffset>
                  </wp:positionH>
                  <wp:positionV relativeFrom="paragraph">
                    <wp:posOffset>0</wp:posOffset>
                  </wp:positionV>
                  <wp:extent cx="9525" cy="0"/>
                  <wp:effectExtent l="0" t="0" r="0" b="0"/>
                  <wp:wrapNone/>
                  <wp:docPr id="135" name="Picture 135"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01984" behindDoc="0" locked="0" layoutInCell="1" allowOverlap="1">
                  <wp:simplePos x="0" y="0"/>
                  <wp:positionH relativeFrom="column">
                    <wp:posOffset>38100</wp:posOffset>
                  </wp:positionH>
                  <wp:positionV relativeFrom="paragraph">
                    <wp:posOffset>0</wp:posOffset>
                  </wp:positionV>
                  <wp:extent cx="9525" cy="0"/>
                  <wp:effectExtent l="0" t="0" r="0" b="0"/>
                  <wp:wrapNone/>
                  <wp:docPr id="134" name="Picture 134"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1427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33" name="Picture 133"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2656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32" name="Picture 132"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38848" behindDoc="0" locked="0" layoutInCell="1" allowOverlap="1">
                  <wp:simplePos x="0" y="0"/>
                  <wp:positionH relativeFrom="column">
                    <wp:posOffset>38100</wp:posOffset>
                  </wp:positionH>
                  <wp:positionV relativeFrom="paragraph">
                    <wp:posOffset>0</wp:posOffset>
                  </wp:positionV>
                  <wp:extent cx="9525" cy="9525"/>
                  <wp:effectExtent l="0" t="0" r="0" b="0"/>
                  <wp:wrapNone/>
                  <wp:docPr id="131" name="Picture 131"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51136" behindDoc="0" locked="0" layoutInCell="1" allowOverlap="1">
                  <wp:simplePos x="0" y="0"/>
                  <wp:positionH relativeFrom="column">
                    <wp:posOffset>38100</wp:posOffset>
                  </wp:positionH>
                  <wp:positionV relativeFrom="paragraph">
                    <wp:posOffset>0</wp:posOffset>
                  </wp:positionV>
                  <wp:extent cx="9525" cy="9525"/>
                  <wp:effectExtent l="0" t="0" r="0" b="0"/>
                  <wp:wrapNone/>
                  <wp:docPr id="130" name="Picture 130"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63424" behindDoc="0" locked="0" layoutInCell="1" allowOverlap="1">
                  <wp:simplePos x="0" y="0"/>
                  <wp:positionH relativeFrom="column">
                    <wp:posOffset>38100</wp:posOffset>
                  </wp:positionH>
                  <wp:positionV relativeFrom="paragraph">
                    <wp:posOffset>0</wp:posOffset>
                  </wp:positionV>
                  <wp:extent cx="9525" cy="9525"/>
                  <wp:effectExtent l="0" t="0" r="0" b="0"/>
                  <wp:wrapNone/>
                  <wp:docPr id="129" name="Picture 129"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7571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28" name="Picture 128"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8800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27" name="Picture 127"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00288" behindDoc="0" locked="0" layoutInCell="1" allowOverlap="1">
                  <wp:simplePos x="0" y="0"/>
                  <wp:positionH relativeFrom="column">
                    <wp:posOffset>38100</wp:posOffset>
                  </wp:positionH>
                  <wp:positionV relativeFrom="paragraph">
                    <wp:posOffset>0</wp:posOffset>
                  </wp:positionV>
                  <wp:extent cx="9525" cy="9525"/>
                  <wp:effectExtent l="0" t="0" r="0" b="0"/>
                  <wp:wrapNone/>
                  <wp:docPr id="126" name="Picture 126"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12576" behindDoc="0" locked="0" layoutInCell="1" allowOverlap="1">
                  <wp:simplePos x="0" y="0"/>
                  <wp:positionH relativeFrom="column">
                    <wp:posOffset>38100</wp:posOffset>
                  </wp:positionH>
                  <wp:positionV relativeFrom="paragraph">
                    <wp:posOffset>0</wp:posOffset>
                  </wp:positionV>
                  <wp:extent cx="9525" cy="9525"/>
                  <wp:effectExtent l="0" t="0" r="0" b="0"/>
                  <wp:wrapNone/>
                  <wp:docPr id="125" name="Picture 125"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24864" behindDoc="0" locked="0" layoutInCell="1" allowOverlap="1">
                  <wp:simplePos x="0" y="0"/>
                  <wp:positionH relativeFrom="column">
                    <wp:posOffset>38100</wp:posOffset>
                  </wp:positionH>
                  <wp:positionV relativeFrom="paragraph">
                    <wp:posOffset>0</wp:posOffset>
                  </wp:positionV>
                  <wp:extent cx="9525" cy="9525"/>
                  <wp:effectExtent l="0" t="0" r="0" b="0"/>
                  <wp:wrapNone/>
                  <wp:docPr id="124" name="Picture 124"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37152" behindDoc="0" locked="0" layoutInCell="1" allowOverlap="1">
                  <wp:simplePos x="0" y="0"/>
                  <wp:positionH relativeFrom="column">
                    <wp:posOffset>38100</wp:posOffset>
                  </wp:positionH>
                  <wp:positionV relativeFrom="paragraph">
                    <wp:posOffset>0</wp:posOffset>
                  </wp:positionV>
                  <wp:extent cx="9525" cy="9525"/>
                  <wp:effectExtent l="0" t="0" r="0" b="0"/>
                  <wp:wrapNone/>
                  <wp:docPr id="123" name="Picture 123"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49440" behindDoc="0" locked="0" layoutInCell="1" allowOverlap="1">
                  <wp:simplePos x="0" y="0"/>
                  <wp:positionH relativeFrom="column">
                    <wp:posOffset>38100</wp:posOffset>
                  </wp:positionH>
                  <wp:positionV relativeFrom="paragraph">
                    <wp:posOffset>0</wp:posOffset>
                  </wp:positionV>
                  <wp:extent cx="9525" cy="9525"/>
                  <wp:effectExtent l="0" t="0" r="0" b="0"/>
                  <wp:wrapNone/>
                  <wp:docPr id="122" name="Picture 122" descr="http://d.adroll.com/cm/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d.adroll.com/cm/x/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Picture 121"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9525"/>
                  <wp:effectExtent l="0" t="0" r="0" b="0"/>
                  <wp:wrapNone/>
                  <wp:docPr id="120" name="Picture 120"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Picture 119"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Picture 118"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Picture 117"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116" name="Picture 116"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Picture 115"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114" name="Picture 114"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Picture 113"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Picture 112"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109" name="Picture 109"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Picture 108"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9525"/>
                  <wp:effectExtent l="0" t="0" r="0" b="0"/>
                  <wp:wrapNone/>
                  <wp:docPr id="107" name="Picture 107"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Picture 106"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Picture 105"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Picture 104"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103" name="Picture 103"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102" name="Picture 102"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101" name="Picture 101"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Picture 100"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9525"/>
                  <wp:effectExtent l="0" t="0" r="0" b="0"/>
                  <wp:wrapNone/>
                  <wp:docPr id="99" name="Picture 99"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Picture 98"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Picture 97"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96" name="Picture 96"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0"/>
                  <wp:effectExtent l="0" t="0" r="0" b="0"/>
                  <wp:wrapNone/>
                  <wp:docPr id="31" name="Picture 31"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0"/>
                  <wp:effectExtent l="0" t="0" r="0" b="0"/>
                  <wp:wrapNone/>
                  <wp:docPr id="30" name="Picture 30"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0"/>
                  <wp:effectExtent l="0" t="0" r="0" b="0"/>
                  <wp:wrapNone/>
                  <wp:docPr id="29" name="Picture 29"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0"/>
                  <wp:effectExtent l="0" t="0" r="0" b="0"/>
                  <wp:wrapNone/>
                  <wp:docPr id="28" name="Picture 28"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0"/>
                  <wp:effectExtent l="0" t="0" r="0" b="0"/>
                  <wp:wrapNone/>
                  <wp:docPr id="27" name="Picture 27"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0"/>
                  <wp:effectExtent l="0" t="0" r="0" b="0"/>
                  <wp:wrapNone/>
                  <wp:docPr id="26" name="Picture 26"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Picture 25"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24" name="Picture 24"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Picture 23"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Picture 22"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Picture 21"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Picture 20"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0"/>
                  <wp:effectExtent l="0" t="0" r="0" b="0"/>
                  <wp:wrapNone/>
                  <wp:docPr id="19" name="Picture 19"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0"/>
                  <wp:effectExtent l="0" t="0" r="0" b="0"/>
                  <wp:wrapNone/>
                  <wp:docPr id="18" name="Picture 18"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0"/>
                  <wp:effectExtent l="0" t="0" r="0" b="0"/>
                  <wp:wrapNone/>
                  <wp:docPr id="17" name="Picture 17"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0"/>
                  <wp:effectExtent l="0" t="0" r="0" b="0"/>
                  <wp:wrapNone/>
                  <wp:docPr id="16" name="Picture 16"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0"/>
                  <wp:effectExtent l="0" t="0" r="0" b="0"/>
                  <wp:wrapNone/>
                  <wp:docPr id="15" name="Picture 15"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9525" cy="0"/>
                  <wp:effectExtent l="0" t="0" r="0" b="0"/>
                  <wp:wrapNone/>
                  <wp:docPr id="14" name="Picture 14"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Picture 13"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Picture 12"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Picture 11"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Picture 10"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Picture 9"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Picture 8"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Picture 7"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Picture 6"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Picture 5"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Picture 4"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Picture 3"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Picture 2"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d.adroll.com/cm/r/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C6">
              <w:rPr>
                <w:noProof/>
                <w:szCs w:val="22"/>
                <w:lang w:val="el-GR" w:eastAsia="el-GR"/>
              </w:rPr>
              <mc:AlternateContent>
                <mc:Choice Requires="wps">
                  <w:drawing>
                    <wp:anchor distT="0" distB="0" distL="114299" distR="114299" simplePos="0" relativeHeight="251665408" behindDoc="0" locked="0" layoutInCell="1" allowOverlap="1">
                      <wp:simplePos x="0" y="0"/>
                      <wp:positionH relativeFrom="column">
                        <wp:posOffset>1228724</wp:posOffset>
                      </wp:positionH>
                      <wp:positionV relativeFrom="paragraph">
                        <wp:posOffset>876300</wp:posOffset>
                      </wp:positionV>
                      <wp:extent cx="0" cy="9525"/>
                      <wp:effectExtent l="95250" t="38100" r="95250" b="47625"/>
                      <wp:wrapNone/>
                      <wp:docPr id="111" name="Rectangle 11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547E245" id="Rectangle 111" o:spid="_x0000_s1026" style="position:absolute;margin-left:96.75pt;margin-top:69pt;width:0;height:.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" filled="f" stroked="f">
                      <v:path arrowok="t"/>
                    </v:rect>
                  </w:pict>
                </mc:Fallback>
              </mc:AlternateContent>
            </w:r>
            <w:r w:rsidRPr="009D1CC6">
              <w:rPr>
                <w:noProof/>
                <w:szCs w:val="22"/>
                <w:lang w:val="el-GR" w:eastAsia="el-GR"/>
              </w:rPr>
              <mc:AlternateContent>
                <mc:Choice Requires="wps">
                  <w:drawing>
                    <wp:anchor distT="0" distB="0" distL="114299" distR="114299" simplePos="0" relativeHeight="251677696" behindDoc="0" locked="0" layoutInCell="1" allowOverlap="1">
                      <wp:simplePos x="0" y="0"/>
                      <wp:positionH relativeFrom="column">
                        <wp:posOffset>1228724</wp:posOffset>
                      </wp:positionH>
                      <wp:positionV relativeFrom="paragraph">
                        <wp:posOffset>876300</wp:posOffset>
                      </wp:positionV>
                      <wp:extent cx="0" cy="9525"/>
                      <wp:effectExtent l="95250" t="38100" r="95250" b="47625"/>
                      <wp:wrapNone/>
                      <wp:docPr id="110" name="Rectangle 1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EA36384" id="Rectangle 110" o:spid="_x0000_s1026" style="position:absolute;margin-left:96.75pt;margin-top:69pt;width:0;height:.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" filled="f" stroked="f">
                      <v:path arrowok="t"/>
                    </v:rect>
                  </w:pict>
                </mc:Fallback>
              </mc:AlternateContent>
            </w:r>
            <w:r w:rsidRPr="009D1CC6">
              <w:rPr>
                <w:noProof/>
                <w:szCs w:val="22"/>
                <w:lang w:val="el-GR" w:eastAsia="el-GR"/>
              </w:rPr>
              <mc:AlternateContent>
                <mc:Choice Requires="wps">
                  <w:drawing>
                    <wp:anchor distT="0" distB="0" distL="114299" distR="114299" simplePos="0" relativeHeight="251689984" behindDoc="0" locked="0" layoutInCell="1" allowOverlap="1">
                      <wp:simplePos x="0" y="0"/>
                      <wp:positionH relativeFrom="column">
                        <wp:posOffset>1228724</wp:posOffset>
                      </wp:positionH>
                      <wp:positionV relativeFrom="paragraph">
                        <wp:posOffset>876300</wp:posOffset>
                      </wp:positionV>
                      <wp:extent cx="0" cy="9525"/>
                      <wp:effectExtent l="95250" t="38100" r="95250" b="47625"/>
                      <wp:wrapNone/>
                      <wp:docPr id="1" name="Rectangle 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952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2B33F41" id="Rectangle 1" o:spid="_x0000_s1026" style="position:absolute;margin-left:96.75pt;margin-top:69pt;width:0;height:.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" filled="f" stroked="f">
                      <v:path arrowok="t"/>
                    </v:rect>
                  </w:pict>
                </mc:Fallback>
              </mc:AlternateContent>
            </w:r>
          </w:p>
          <w:p w:rsidR="0000797D" w:rsidRPr="009D1CC6" w:rsidRDefault="0000797D" w:rsidP="00285C03">
            <w:pPr>
              <w:spacing w:after="0"/>
              <w:jc w:val="left"/>
              <w:rPr>
                <w:szCs w:val="22"/>
                <w:lang w:val="el-GR" w:eastAsia="en-GB"/>
              </w:rPr>
            </w:pPr>
            <w:r w:rsidRPr="009D1CC6">
              <w:rPr>
                <w:szCs w:val="22"/>
                <w:lang w:val="el-GR" w:eastAsia="en-GB"/>
              </w:rPr>
              <w:t>Τα αντιδραστήρια πρέπει να είναι συμβατά με τον ήδη υπάρχοντα εξοπλισμό {</w:t>
            </w:r>
            <w:r w:rsidRPr="009D1CC6">
              <w:rPr>
                <w:szCs w:val="22"/>
                <w:lang w:eastAsia="en-GB"/>
              </w:rPr>
              <w:t>Ion</w:t>
            </w:r>
            <w:r w:rsidRPr="009D1CC6">
              <w:rPr>
                <w:szCs w:val="22"/>
                <w:lang w:val="el-GR" w:eastAsia="en-GB"/>
              </w:rPr>
              <w:t xml:space="preserve"> </w:t>
            </w:r>
            <w:r w:rsidRPr="009D1CC6">
              <w:rPr>
                <w:szCs w:val="22"/>
                <w:lang w:eastAsia="en-GB"/>
              </w:rPr>
              <w:t>S</w:t>
            </w:r>
            <w:r w:rsidRPr="009D1CC6">
              <w:rPr>
                <w:szCs w:val="22"/>
                <w:lang w:val="el-GR" w:eastAsia="en-GB"/>
              </w:rPr>
              <w:t xml:space="preserve">5 </w:t>
            </w:r>
            <w:r w:rsidRPr="009D1CC6">
              <w:rPr>
                <w:szCs w:val="22"/>
                <w:lang w:eastAsia="en-GB"/>
              </w:rPr>
              <w:t>Next</w:t>
            </w:r>
            <w:r w:rsidRPr="009D1CC6">
              <w:rPr>
                <w:szCs w:val="22"/>
                <w:lang w:val="el-GR" w:eastAsia="en-GB"/>
              </w:rPr>
              <w:t xml:space="preserve"> </w:t>
            </w:r>
            <w:r w:rsidRPr="009D1CC6">
              <w:rPr>
                <w:szCs w:val="22"/>
                <w:lang w:eastAsia="en-GB"/>
              </w:rPr>
              <w:t>Generation</w:t>
            </w:r>
            <w:r w:rsidRPr="009D1CC6">
              <w:rPr>
                <w:szCs w:val="22"/>
                <w:lang w:val="el-GR" w:eastAsia="en-GB"/>
              </w:rPr>
              <w:t xml:space="preserve"> </w:t>
            </w:r>
            <w:r w:rsidRPr="009D1CC6">
              <w:rPr>
                <w:szCs w:val="22"/>
                <w:lang w:eastAsia="en-GB"/>
              </w:rPr>
              <w:t>Sequencing</w:t>
            </w:r>
            <w:r w:rsidRPr="009D1CC6">
              <w:rPr>
                <w:szCs w:val="22"/>
                <w:lang w:val="el-GR" w:eastAsia="en-GB"/>
              </w:rPr>
              <w:t xml:space="preserve"> </w:t>
            </w:r>
            <w:r w:rsidRPr="009D1CC6">
              <w:rPr>
                <w:szCs w:val="22"/>
                <w:lang w:eastAsia="en-GB"/>
              </w:rPr>
              <w:t>System</w:t>
            </w:r>
            <w:r w:rsidRPr="009D1CC6">
              <w:rPr>
                <w:szCs w:val="22"/>
                <w:lang w:val="el-GR" w:eastAsia="en-GB"/>
              </w:rPr>
              <w:t xml:space="preserve"> και </w:t>
            </w:r>
            <w:r w:rsidRPr="009D1CC6">
              <w:rPr>
                <w:szCs w:val="22"/>
                <w:lang w:eastAsia="en-GB"/>
              </w:rPr>
              <w:t>Ion</w:t>
            </w:r>
            <w:r w:rsidRPr="009D1CC6">
              <w:rPr>
                <w:szCs w:val="22"/>
                <w:lang w:val="el-GR" w:eastAsia="en-GB"/>
              </w:rPr>
              <w:t xml:space="preserve"> </w:t>
            </w:r>
            <w:r w:rsidRPr="009D1CC6">
              <w:rPr>
                <w:szCs w:val="22"/>
                <w:lang w:eastAsia="en-GB"/>
              </w:rPr>
              <w:t>OneTouch</w:t>
            </w:r>
            <w:r w:rsidRPr="009D1CC6">
              <w:rPr>
                <w:szCs w:val="22"/>
                <w:lang w:val="el-GR" w:eastAsia="en-GB"/>
              </w:rPr>
              <w:t xml:space="preserve"> 2.0 </w:t>
            </w:r>
            <w:r w:rsidRPr="009D1CC6">
              <w:rPr>
                <w:szCs w:val="22"/>
                <w:lang w:eastAsia="en-GB"/>
              </w:rPr>
              <w:t>System</w:t>
            </w:r>
            <w:r w:rsidRPr="009D1CC6">
              <w:rPr>
                <w:szCs w:val="22"/>
                <w:lang w:val="el-GR" w:eastAsia="en-GB"/>
              </w:rPr>
              <w:t xml:space="preserve">. </w:t>
            </w:r>
            <w:r w:rsidRPr="009D1CC6">
              <w:rPr>
                <w:szCs w:val="22"/>
                <w:lang w:eastAsia="en-GB"/>
              </w:rPr>
              <w:t>A</w:t>
            </w:r>
            <w:r w:rsidRPr="009D1CC6">
              <w:rPr>
                <w:szCs w:val="22"/>
                <w:lang w:val="el-GR" w:eastAsia="en-GB"/>
              </w:rPr>
              <w:t xml:space="preserve">ναλώσιμα για </w:t>
            </w:r>
            <w:r w:rsidRPr="009D1CC6">
              <w:rPr>
                <w:szCs w:val="22"/>
                <w:lang w:eastAsia="en-GB"/>
              </w:rPr>
              <w:t>Bacterial</w:t>
            </w:r>
            <w:r w:rsidRPr="009D1CC6">
              <w:rPr>
                <w:szCs w:val="22"/>
                <w:lang w:val="el-GR" w:eastAsia="en-GB"/>
              </w:rPr>
              <w:t xml:space="preserve"> </w:t>
            </w:r>
            <w:r w:rsidRPr="009D1CC6">
              <w:rPr>
                <w:szCs w:val="22"/>
                <w:lang w:eastAsia="en-GB"/>
              </w:rPr>
              <w:t>Whole</w:t>
            </w:r>
            <w:r w:rsidRPr="009D1CC6">
              <w:rPr>
                <w:szCs w:val="22"/>
                <w:lang w:val="el-GR" w:eastAsia="en-GB"/>
              </w:rPr>
              <w:t xml:space="preserve"> </w:t>
            </w:r>
            <w:r w:rsidRPr="009D1CC6">
              <w:rPr>
                <w:szCs w:val="22"/>
                <w:lang w:eastAsia="en-GB"/>
              </w:rPr>
              <w:t>Genome</w:t>
            </w:r>
            <w:r w:rsidRPr="009D1CC6">
              <w:rPr>
                <w:szCs w:val="22"/>
                <w:lang w:val="el-GR" w:eastAsia="en-GB"/>
              </w:rPr>
              <w:t xml:space="preserve"> </w:t>
            </w:r>
            <w:r w:rsidRPr="009D1CC6">
              <w:rPr>
                <w:szCs w:val="22"/>
                <w:lang w:eastAsia="en-GB"/>
              </w:rPr>
              <w:t>Sequencing</w:t>
            </w:r>
            <w:r w:rsidRPr="009D1CC6">
              <w:rPr>
                <w:szCs w:val="22"/>
                <w:lang w:val="el-GR" w:eastAsia="en-GB"/>
              </w:rPr>
              <w:t xml:space="preserve"> &amp; 16</w:t>
            </w:r>
            <w:r w:rsidRPr="009D1CC6">
              <w:rPr>
                <w:szCs w:val="22"/>
                <w:lang w:eastAsia="en-GB"/>
              </w:rPr>
              <w:t>S</w:t>
            </w:r>
            <w:r w:rsidRPr="009D1CC6">
              <w:rPr>
                <w:szCs w:val="22"/>
                <w:lang w:val="el-GR" w:eastAsia="en-GB"/>
              </w:rPr>
              <w:t xml:space="preserve"> </w:t>
            </w:r>
            <w:r w:rsidRPr="009D1CC6">
              <w:rPr>
                <w:szCs w:val="22"/>
                <w:lang w:eastAsia="en-GB"/>
              </w:rPr>
              <w:t>Metagenomics</w:t>
            </w:r>
            <w:r w:rsidRPr="009D1CC6">
              <w:rPr>
                <w:szCs w:val="22"/>
                <w:lang w:val="el-GR" w:eastAsia="en-GB"/>
              </w:rPr>
              <w:t>. Η τεχνολογία αλληλούχισης να βασίζεται σε εξειδικευμένες συστοιχίες ημιαγωγών (</w:t>
            </w:r>
            <w:r w:rsidRPr="009D1CC6">
              <w:rPr>
                <w:szCs w:val="22"/>
                <w:lang w:eastAsia="en-GB"/>
              </w:rPr>
              <w:t>Chips</w:t>
            </w:r>
            <w:r w:rsidRPr="009D1CC6">
              <w:rPr>
                <w:szCs w:val="22"/>
                <w:lang w:val="el-GR" w:eastAsia="en-GB"/>
              </w:rPr>
              <w:t xml:space="preserve">) , που επιτρέπουν την μέτρηση σε πραγματικό χρόνο των εκλυόμενων ιόντων υδρογόνου κατά τη δημιουργία του φωσφοδιεστερικού δεσμού στην επιμήκυνση της αλυσίδας </w:t>
            </w:r>
            <w:r w:rsidRPr="009D1CC6">
              <w:rPr>
                <w:szCs w:val="22"/>
                <w:lang w:eastAsia="en-GB"/>
              </w:rPr>
              <w:t>DNA</w:t>
            </w:r>
            <w:r w:rsidRPr="009D1CC6">
              <w:rPr>
                <w:szCs w:val="22"/>
                <w:lang w:val="el-GR" w:eastAsia="en-GB"/>
              </w:rPr>
              <w:t>.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w:t>
            </w:r>
            <w:r w:rsidRPr="009D1CC6">
              <w:rPr>
                <w:szCs w:val="22"/>
                <w:lang w:eastAsia="en-GB"/>
              </w:rPr>
              <w:t>DNA</w:t>
            </w:r>
            <w:r w:rsidRPr="009D1CC6">
              <w:rPr>
                <w:szCs w:val="22"/>
                <w:lang w:val="el-GR" w:eastAsia="en-GB"/>
              </w:rPr>
              <w:t xml:space="preserve"> μόρια) σε ψηφιακή (</w:t>
            </w:r>
            <w:r w:rsidRPr="009D1CC6">
              <w:rPr>
                <w:szCs w:val="22"/>
                <w:lang w:eastAsia="en-GB"/>
              </w:rPr>
              <w:t>DNA</w:t>
            </w:r>
            <w:r w:rsidRPr="009D1CC6">
              <w:rPr>
                <w:szCs w:val="22"/>
                <w:lang w:val="el-GR" w:eastAsia="en-GB"/>
              </w:rPr>
              <w:t xml:space="preserve"> αλληλουχία) με τον πλέον γρήγορο, αξιόπιστο και υψηλής ακρίβεια τρόπο. </w:t>
            </w:r>
            <w:r w:rsidRPr="009D1CC6">
              <w:rPr>
                <w:szCs w:val="22"/>
                <w:lang w:eastAsia="en-GB"/>
              </w:rPr>
              <w:t>Ion</w:t>
            </w:r>
            <w:r w:rsidRPr="009D1CC6">
              <w:rPr>
                <w:szCs w:val="22"/>
                <w:lang w:val="el-GR" w:eastAsia="en-GB"/>
              </w:rPr>
              <w:t xml:space="preserve"> 520™ &amp; </w:t>
            </w:r>
            <w:r w:rsidRPr="009D1CC6">
              <w:rPr>
                <w:szCs w:val="22"/>
                <w:lang w:eastAsia="en-GB"/>
              </w:rPr>
              <w:t>Ion</w:t>
            </w:r>
            <w:r w:rsidRPr="009D1CC6">
              <w:rPr>
                <w:szCs w:val="22"/>
                <w:lang w:val="el-GR" w:eastAsia="en-GB"/>
              </w:rPr>
              <w:t xml:space="preserve"> 530™ </w:t>
            </w:r>
            <w:r w:rsidRPr="009D1CC6">
              <w:rPr>
                <w:szCs w:val="22"/>
                <w:lang w:eastAsia="en-GB"/>
              </w:rPr>
              <w:t>Kit</w:t>
            </w:r>
            <w:r w:rsidRPr="009D1CC6">
              <w:rPr>
                <w:szCs w:val="22"/>
                <w:lang w:val="el-GR" w:eastAsia="en-GB"/>
              </w:rPr>
              <w:t>-</w:t>
            </w:r>
            <w:r w:rsidRPr="009D1CC6">
              <w:rPr>
                <w:szCs w:val="22"/>
                <w:lang w:eastAsia="en-GB"/>
              </w:rPr>
              <w:t>OT</w:t>
            </w:r>
            <w:r w:rsidRPr="009D1CC6">
              <w:rPr>
                <w:szCs w:val="22"/>
                <w:lang w:val="el-GR" w:eastAsia="en-GB"/>
              </w:rPr>
              <w:t xml:space="preserve">2, για χρήση με τα συστήματα της σειράς </w:t>
            </w:r>
            <w:r w:rsidRPr="009D1CC6">
              <w:rPr>
                <w:szCs w:val="22"/>
                <w:lang w:eastAsia="en-GB"/>
              </w:rPr>
              <w:t>Ion</w:t>
            </w:r>
            <w:r w:rsidRPr="009D1CC6">
              <w:rPr>
                <w:szCs w:val="22"/>
                <w:lang w:val="el-GR" w:eastAsia="en-GB"/>
              </w:rPr>
              <w:t xml:space="preserve"> </w:t>
            </w:r>
            <w:r w:rsidRPr="009D1CC6">
              <w:rPr>
                <w:szCs w:val="22"/>
                <w:lang w:eastAsia="en-GB"/>
              </w:rPr>
              <w:t>S</w:t>
            </w:r>
            <w:r w:rsidRPr="009D1CC6">
              <w:rPr>
                <w:szCs w:val="22"/>
                <w:lang w:val="el-GR" w:eastAsia="en-GB"/>
              </w:rPr>
              <w:t>5</w:t>
            </w:r>
            <w:r w:rsidRPr="009D1CC6">
              <w:rPr>
                <w:szCs w:val="22"/>
                <w:lang w:val="el-GR" w:eastAsia="en-GB"/>
              </w:rPr>
              <w:br/>
              <w:t>Το κιτ να περιλαμβανει:</w:t>
            </w:r>
            <w:r w:rsidRPr="009D1CC6">
              <w:rPr>
                <w:szCs w:val="22"/>
                <w:lang w:val="el-GR" w:eastAsia="en-GB"/>
              </w:rPr>
              <w:br/>
              <w:t xml:space="preserve">• </w:t>
            </w:r>
            <w:r w:rsidRPr="009D1CC6">
              <w:rPr>
                <w:szCs w:val="22"/>
                <w:lang w:eastAsia="en-GB"/>
              </w:rPr>
              <w:t>Ion</w:t>
            </w:r>
            <w:r w:rsidRPr="009D1CC6">
              <w:rPr>
                <w:szCs w:val="22"/>
                <w:lang w:val="el-GR" w:eastAsia="en-GB"/>
              </w:rPr>
              <w:t xml:space="preserve"> </w:t>
            </w:r>
            <w:r w:rsidRPr="009D1CC6">
              <w:rPr>
                <w:szCs w:val="22"/>
                <w:lang w:eastAsia="en-GB"/>
              </w:rPr>
              <w:t>S</w:t>
            </w:r>
            <w:r w:rsidRPr="009D1CC6">
              <w:rPr>
                <w:szCs w:val="22"/>
                <w:lang w:val="el-GR" w:eastAsia="en-GB"/>
              </w:rPr>
              <w:t xml:space="preserve">5 </w:t>
            </w:r>
            <w:r w:rsidRPr="009D1CC6">
              <w:rPr>
                <w:szCs w:val="22"/>
                <w:lang w:eastAsia="en-GB"/>
              </w:rPr>
              <w:t>OT</w:t>
            </w:r>
            <w:r w:rsidRPr="009D1CC6">
              <w:rPr>
                <w:szCs w:val="22"/>
                <w:lang w:val="el-GR" w:eastAsia="en-GB"/>
              </w:rPr>
              <w:t xml:space="preserve">2 </w:t>
            </w:r>
            <w:r w:rsidRPr="009D1CC6">
              <w:rPr>
                <w:szCs w:val="22"/>
                <w:lang w:eastAsia="en-GB"/>
              </w:rPr>
              <w:t>Solutions</w:t>
            </w:r>
            <w:r w:rsidRPr="009D1CC6">
              <w:rPr>
                <w:szCs w:val="22"/>
                <w:lang w:val="el-GR" w:eastAsia="en-GB"/>
              </w:rPr>
              <w:t xml:space="preserve">, </w:t>
            </w:r>
            <w:r w:rsidRPr="009D1CC6">
              <w:rPr>
                <w:szCs w:val="22"/>
                <w:lang w:val="el-GR" w:eastAsia="en-GB"/>
              </w:rPr>
              <w:br/>
              <w:t xml:space="preserve">• </w:t>
            </w:r>
            <w:r w:rsidRPr="009D1CC6">
              <w:rPr>
                <w:szCs w:val="22"/>
                <w:lang w:eastAsia="en-GB"/>
              </w:rPr>
              <w:t>Ion</w:t>
            </w:r>
            <w:r w:rsidRPr="009D1CC6">
              <w:rPr>
                <w:szCs w:val="22"/>
                <w:lang w:val="el-GR" w:eastAsia="en-GB"/>
              </w:rPr>
              <w:t xml:space="preserve"> </w:t>
            </w:r>
            <w:r w:rsidRPr="009D1CC6">
              <w:rPr>
                <w:szCs w:val="22"/>
                <w:lang w:eastAsia="en-GB"/>
              </w:rPr>
              <w:t>S</w:t>
            </w:r>
            <w:r w:rsidRPr="009D1CC6">
              <w:rPr>
                <w:szCs w:val="22"/>
                <w:lang w:val="el-GR" w:eastAsia="en-GB"/>
              </w:rPr>
              <w:t xml:space="preserve">5 </w:t>
            </w:r>
            <w:r w:rsidRPr="009D1CC6">
              <w:rPr>
                <w:szCs w:val="22"/>
                <w:lang w:eastAsia="en-GB"/>
              </w:rPr>
              <w:t>OT</w:t>
            </w:r>
            <w:r w:rsidRPr="009D1CC6">
              <w:rPr>
                <w:szCs w:val="22"/>
                <w:lang w:val="el-GR" w:eastAsia="en-GB"/>
              </w:rPr>
              <w:t xml:space="preserve">2 </w:t>
            </w:r>
            <w:r w:rsidRPr="009D1CC6">
              <w:rPr>
                <w:szCs w:val="22"/>
                <w:lang w:eastAsia="en-GB"/>
              </w:rPr>
              <w:t>Supplies</w:t>
            </w:r>
            <w:r w:rsidRPr="009D1CC6">
              <w:rPr>
                <w:szCs w:val="22"/>
                <w:lang w:val="el-GR" w:eastAsia="en-GB"/>
              </w:rPr>
              <w:br/>
              <w:t xml:space="preserve">• </w:t>
            </w:r>
            <w:r w:rsidRPr="009D1CC6">
              <w:rPr>
                <w:szCs w:val="22"/>
                <w:lang w:eastAsia="en-GB"/>
              </w:rPr>
              <w:t>Ion</w:t>
            </w:r>
            <w:r w:rsidRPr="009D1CC6">
              <w:rPr>
                <w:szCs w:val="22"/>
                <w:lang w:val="el-GR" w:eastAsia="en-GB"/>
              </w:rPr>
              <w:t xml:space="preserve"> 520/530 </w:t>
            </w:r>
            <w:r w:rsidRPr="009D1CC6">
              <w:rPr>
                <w:szCs w:val="22"/>
                <w:lang w:eastAsia="en-GB"/>
              </w:rPr>
              <w:t>OT</w:t>
            </w:r>
            <w:r w:rsidRPr="009D1CC6">
              <w:rPr>
                <w:szCs w:val="22"/>
                <w:lang w:val="el-GR" w:eastAsia="en-GB"/>
              </w:rPr>
              <w:t xml:space="preserve">2 </w:t>
            </w:r>
            <w:r w:rsidRPr="009D1CC6">
              <w:rPr>
                <w:szCs w:val="22"/>
                <w:lang w:eastAsia="en-GB"/>
              </w:rPr>
              <w:t>Reagents</w:t>
            </w:r>
            <w:r w:rsidRPr="009D1CC6">
              <w:rPr>
                <w:szCs w:val="22"/>
                <w:lang w:val="el-GR" w:eastAsia="en-GB"/>
              </w:rPr>
              <w:br/>
              <w:t xml:space="preserve">• </w:t>
            </w:r>
            <w:r w:rsidRPr="009D1CC6">
              <w:rPr>
                <w:szCs w:val="22"/>
                <w:lang w:eastAsia="en-GB"/>
              </w:rPr>
              <w:t>Ion</w:t>
            </w:r>
            <w:r w:rsidRPr="009D1CC6">
              <w:rPr>
                <w:szCs w:val="22"/>
                <w:lang w:val="el-GR" w:eastAsia="en-GB"/>
              </w:rPr>
              <w:t xml:space="preserve"> 520/530 </w:t>
            </w:r>
            <w:r w:rsidRPr="009D1CC6">
              <w:rPr>
                <w:szCs w:val="22"/>
                <w:lang w:eastAsia="en-GB"/>
              </w:rPr>
              <w:t>Loading</w:t>
            </w:r>
            <w:r w:rsidRPr="009D1CC6">
              <w:rPr>
                <w:szCs w:val="22"/>
                <w:lang w:val="el-GR" w:eastAsia="en-GB"/>
              </w:rPr>
              <w:t xml:space="preserve"> </w:t>
            </w:r>
            <w:r w:rsidRPr="009D1CC6">
              <w:rPr>
                <w:szCs w:val="22"/>
                <w:lang w:eastAsia="en-GB"/>
              </w:rPr>
              <w:t>Reagents</w:t>
            </w:r>
            <w:r w:rsidRPr="009D1CC6">
              <w:rPr>
                <w:szCs w:val="22"/>
                <w:lang w:val="el-GR" w:eastAsia="en-GB"/>
              </w:rPr>
              <w:t>-</w:t>
            </w:r>
            <w:r w:rsidRPr="009D1CC6">
              <w:rPr>
                <w:szCs w:val="22"/>
                <w:lang w:eastAsia="en-GB"/>
              </w:rPr>
              <w:t>OT</w:t>
            </w:r>
            <w:r w:rsidRPr="009D1CC6">
              <w:rPr>
                <w:szCs w:val="22"/>
                <w:lang w:val="el-GR" w:eastAsia="en-GB"/>
              </w:rPr>
              <w:t>2</w:t>
            </w:r>
            <w:r w:rsidRPr="009D1CC6">
              <w:rPr>
                <w:szCs w:val="22"/>
                <w:lang w:val="el-GR" w:eastAsia="en-GB"/>
              </w:rPr>
              <w:br/>
              <w:t xml:space="preserve">• </w:t>
            </w:r>
            <w:r w:rsidRPr="009D1CC6">
              <w:rPr>
                <w:szCs w:val="22"/>
                <w:lang w:eastAsia="en-GB"/>
              </w:rPr>
              <w:t>Ion</w:t>
            </w:r>
            <w:r w:rsidRPr="009D1CC6">
              <w:rPr>
                <w:szCs w:val="22"/>
                <w:lang w:val="el-GR" w:eastAsia="en-GB"/>
              </w:rPr>
              <w:t xml:space="preserve"> </w:t>
            </w:r>
            <w:r w:rsidRPr="009D1CC6">
              <w:rPr>
                <w:szCs w:val="22"/>
                <w:lang w:eastAsia="en-GB"/>
              </w:rPr>
              <w:t>S</w:t>
            </w:r>
            <w:r w:rsidRPr="009D1CC6">
              <w:rPr>
                <w:szCs w:val="22"/>
                <w:lang w:val="el-GR" w:eastAsia="en-GB"/>
              </w:rPr>
              <w:t xml:space="preserve">5 </w:t>
            </w:r>
            <w:r w:rsidRPr="009D1CC6">
              <w:rPr>
                <w:szCs w:val="22"/>
                <w:lang w:eastAsia="en-GB"/>
              </w:rPr>
              <w:t>Sequencing</w:t>
            </w:r>
            <w:r w:rsidRPr="009D1CC6">
              <w:rPr>
                <w:szCs w:val="22"/>
                <w:lang w:val="el-GR" w:eastAsia="en-GB"/>
              </w:rPr>
              <w:t xml:space="preserve"> </w:t>
            </w:r>
            <w:r w:rsidRPr="009D1CC6">
              <w:rPr>
                <w:szCs w:val="22"/>
                <w:lang w:eastAsia="en-GB"/>
              </w:rPr>
              <w:t>Solutions</w:t>
            </w:r>
            <w:r w:rsidRPr="009D1CC6">
              <w:rPr>
                <w:szCs w:val="22"/>
                <w:lang w:val="el-GR" w:eastAsia="en-GB"/>
              </w:rPr>
              <w:br/>
              <w:t xml:space="preserve">• </w:t>
            </w:r>
            <w:r w:rsidRPr="009D1CC6">
              <w:rPr>
                <w:szCs w:val="22"/>
                <w:lang w:eastAsia="en-GB"/>
              </w:rPr>
              <w:t>Ion</w:t>
            </w:r>
            <w:r w:rsidRPr="009D1CC6">
              <w:rPr>
                <w:szCs w:val="22"/>
                <w:lang w:val="el-GR" w:eastAsia="en-GB"/>
              </w:rPr>
              <w:t xml:space="preserve"> </w:t>
            </w:r>
            <w:r w:rsidRPr="009D1CC6">
              <w:rPr>
                <w:szCs w:val="22"/>
                <w:lang w:eastAsia="en-GB"/>
              </w:rPr>
              <w:t>S</w:t>
            </w:r>
            <w:r w:rsidRPr="009D1CC6">
              <w:rPr>
                <w:szCs w:val="22"/>
                <w:lang w:val="el-GR" w:eastAsia="en-GB"/>
              </w:rPr>
              <w:t xml:space="preserve">5 </w:t>
            </w:r>
            <w:r w:rsidRPr="009D1CC6">
              <w:rPr>
                <w:szCs w:val="22"/>
                <w:lang w:eastAsia="en-GB"/>
              </w:rPr>
              <w:t>Sequencing</w:t>
            </w:r>
            <w:r w:rsidRPr="009D1CC6">
              <w:rPr>
                <w:szCs w:val="22"/>
                <w:lang w:val="el-GR" w:eastAsia="en-GB"/>
              </w:rPr>
              <w:t xml:space="preserve"> </w:t>
            </w:r>
            <w:r w:rsidRPr="009D1CC6">
              <w:rPr>
                <w:szCs w:val="22"/>
                <w:lang w:eastAsia="en-GB"/>
              </w:rPr>
              <w:t>Reagents</w:t>
            </w:r>
            <w:r w:rsidRPr="009D1CC6">
              <w:rPr>
                <w:szCs w:val="22"/>
                <w:lang w:val="el-GR" w:eastAsia="en-GB"/>
              </w:rPr>
              <w:br/>
              <w:t xml:space="preserve">Συσκευασία 1 κιτ (8 </w:t>
            </w:r>
            <w:r w:rsidRPr="009D1CC6">
              <w:rPr>
                <w:szCs w:val="22"/>
                <w:lang w:eastAsia="en-GB"/>
              </w:rPr>
              <w:t>runs</w:t>
            </w:r>
            <w:r w:rsidRPr="009D1CC6">
              <w:rPr>
                <w:szCs w:val="22"/>
                <w:lang w:val="el-GR" w:eastAsia="en-GB"/>
              </w:rPr>
              <w:t>)</w:t>
            </w:r>
          </w:p>
          <w:p w:rsidR="0000797D" w:rsidRPr="009D1CC6" w:rsidRDefault="0000797D" w:rsidP="00285C03">
            <w:pPr>
              <w:spacing w:after="0"/>
              <w:jc w:val="left"/>
              <w:rPr>
                <w:color w:val="000000"/>
                <w:szCs w:val="22"/>
                <w:lang w:val="el-GR" w:eastAsia="en-GB"/>
              </w:rPr>
            </w:pPr>
          </w:p>
        </w:tc>
        <w:tc>
          <w:tcPr>
            <w:tcW w:w="485" w:type="pct"/>
            <w:gridSpan w:val="2"/>
            <w:tcBorders>
              <w:left w:val="single" w:sz="4" w:space="0" w:color="auto"/>
            </w:tcBorders>
          </w:tcPr>
          <w:p w:rsidR="0000797D" w:rsidRPr="009D1CC6" w:rsidRDefault="0000797D" w:rsidP="00285C03">
            <w:pPr>
              <w:spacing w:after="0"/>
              <w:rPr>
                <w:noProof/>
                <w:szCs w:val="22"/>
                <w:lang w:val="el-GR"/>
              </w:rPr>
            </w:pPr>
          </w:p>
        </w:tc>
        <w:tc>
          <w:tcPr>
            <w:tcW w:w="415" w:type="pct"/>
            <w:tcBorders>
              <w:left w:val="single" w:sz="4" w:space="0" w:color="auto"/>
              <w:right w:val="single" w:sz="4" w:space="0" w:color="auto"/>
            </w:tcBorders>
          </w:tcPr>
          <w:p w:rsidR="0000797D" w:rsidRPr="009D1CC6" w:rsidRDefault="0000797D" w:rsidP="00285C03">
            <w:pPr>
              <w:spacing w:after="0"/>
              <w:rPr>
                <w:noProof/>
                <w:szCs w:val="22"/>
                <w:lang w:val="el-GR"/>
              </w:rPr>
            </w:pPr>
          </w:p>
        </w:tc>
        <w:tc>
          <w:tcPr>
            <w:tcW w:w="969" w:type="pct"/>
            <w:tcBorders>
              <w:left w:val="single" w:sz="4" w:space="0" w:color="auto"/>
            </w:tcBorders>
          </w:tcPr>
          <w:p w:rsidR="0000797D" w:rsidRPr="009D1CC6" w:rsidRDefault="0000797D" w:rsidP="00285C03">
            <w:pPr>
              <w:spacing w:after="0"/>
              <w:rPr>
                <w:noProof/>
                <w:szCs w:val="22"/>
                <w:lang w:val="el-GR"/>
              </w:rPr>
            </w:pPr>
          </w:p>
        </w:tc>
      </w:tr>
      <w:tr w:rsidR="0000797D" w:rsidRPr="009D1CC6" w:rsidTr="0000797D">
        <w:trPr>
          <w:trHeight w:val="1833"/>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41</w:t>
            </w:r>
          </w:p>
        </w:tc>
        <w:tc>
          <w:tcPr>
            <w:tcW w:w="2749" w:type="pct"/>
            <w:shd w:val="clear" w:color="auto" w:fill="auto"/>
            <w:vAlign w:val="center"/>
            <w:hideMark/>
          </w:tcPr>
          <w:p w:rsidR="0000797D" w:rsidRPr="009D1CC6" w:rsidRDefault="0000797D" w:rsidP="00285C03">
            <w:pPr>
              <w:spacing w:after="0"/>
              <w:rPr>
                <w:szCs w:val="22"/>
                <w:lang w:eastAsia="en-GB"/>
              </w:rPr>
            </w:pPr>
            <w:r w:rsidRPr="009D1CC6">
              <w:rPr>
                <w:szCs w:val="22"/>
                <w:lang w:val="el-GR" w:eastAsia="en-GB"/>
              </w:rPr>
              <w:t>Τα αντιδραστήρια πρέπει να είναι συμβατά με τον ήδη υπάρχοντα εξοπλισμό {</w:t>
            </w:r>
            <w:r w:rsidRPr="009D1CC6">
              <w:rPr>
                <w:szCs w:val="22"/>
                <w:lang w:eastAsia="en-GB"/>
              </w:rPr>
              <w:t>Ion</w:t>
            </w:r>
            <w:r w:rsidRPr="009D1CC6">
              <w:rPr>
                <w:szCs w:val="22"/>
                <w:lang w:val="el-GR" w:eastAsia="en-GB"/>
              </w:rPr>
              <w:t xml:space="preserve"> </w:t>
            </w:r>
            <w:r w:rsidRPr="009D1CC6">
              <w:rPr>
                <w:szCs w:val="22"/>
                <w:lang w:eastAsia="en-GB"/>
              </w:rPr>
              <w:t>S</w:t>
            </w:r>
            <w:r w:rsidRPr="009D1CC6">
              <w:rPr>
                <w:szCs w:val="22"/>
                <w:lang w:val="el-GR" w:eastAsia="en-GB"/>
              </w:rPr>
              <w:t xml:space="preserve">5 </w:t>
            </w:r>
            <w:r w:rsidRPr="009D1CC6">
              <w:rPr>
                <w:szCs w:val="22"/>
                <w:lang w:eastAsia="en-GB"/>
              </w:rPr>
              <w:t>Next</w:t>
            </w:r>
            <w:r w:rsidRPr="009D1CC6">
              <w:rPr>
                <w:szCs w:val="22"/>
                <w:lang w:val="el-GR" w:eastAsia="en-GB"/>
              </w:rPr>
              <w:t xml:space="preserve"> </w:t>
            </w:r>
            <w:r w:rsidRPr="009D1CC6">
              <w:rPr>
                <w:szCs w:val="22"/>
                <w:lang w:eastAsia="en-GB"/>
              </w:rPr>
              <w:t>Generation</w:t>
            </w:r>
            <w:r w:rsidRPr="009D1CC6">
              <w:rPr>
                <w:szCs w:val="22"/>
                <w:lang w:val="el-GR" w:eastAsia="en-GB"/>
              </w:rPr>
              <w:t xml:space="preserve"> </w:t>
            </w:r>
            <w:r w:rsidRPr="009D1CC6">
              <w:rPr>
                <w:szCs w:val="22"/>
                <w:lang w:eastAsia="en-GB"/>
              </w:rPr>
              <w:t>Sequencing</w:t>
            </w:r>
            <w:r w:rsidRPr="009D1CC6">
              <w:rPr>
                <w:szCs w:val="22"/>
                <w:lang w:val="el-GR" w:eastAsia="en-GB"/>
              </w:rPr>
              <w:t xml:space="preserve"> </w:t>
            </w:r>
            <w:r w:rsidRPr="009D1CC6">
              <w:rPr>
                <w:szCs w:val="22"/>
                <w:lang w:eastAsia="en-GB"/>
              </w:rPr>
              <w:t>System</w:t>
            </w:r>
            <w:r w:rsidRPr="009D1CC6">
              <w:rPr>
                <w:szCs w:val="22"/>
                <w:lang w:val="el-GR" w:eastAsia="en-GB"/>
              </w:rPr>
              <w:t xml:space="preserve"> και </w:t>
            </w:r>
            <w:r w:rsidRPr="009D1CC6">
              <w:rPr>
                <w:szCs w:val="22"/>
                <w:lang w:eastAsia="en-GB"/>
              </w:rPr>
              <w:t>Ion</w:t>
            </w:r>
            <w:r w:rsidRPr="009D1CC6">
              <w:rPr>
                <w:szCs w:val="22"/>
                <w:lang w:val="el-GR" w:eastAsia="en-GB"/>
              </w:rPr>
              <w:t xml:space="preserve"> </w:t>
            </w:r>
            <w:r w:rsidRPr="009D1CC6">
              <w:rPr>
                <w:szCs w:val="22"/>
                <w:lang w:eastAsia="en-GB"/>
              </w:rPr>
              <w:t>OneTouch</w:t>
            </w:r>
            <w:r w:rsidRPr="009D1CC6">
              <w:rPr>
                <w:szCs w:val="22"/>
                <w:lang w:val="el-GR" w:eastAsia="en-GB"/>
              </w:rPr>
              <w:t xml:space="preserve"> 2.0 </w:t>
            </w:r>
            <w:r w:rsidRPr="009D1CC6">
              <w:rPr>
                <w:szCs w:val="22"/>
                <w:lang w:eastAsia="en-GB"/>
              </w:rPr>
              <w:t>System</w:t>
            </w:r>
            <w:r w:rsidRPr="009D1CC6">
              <w:rPr>
                <w:szCs w:val="22"/>
                <w:lang w:val="el-GR" w:eastAsia="en-GB"/>
              </w:rPr>
              <w:t xml:space="preserve">. </w:t>
            </w:r>
            <w:r w:rsidRPr="009D1CC6">
              <w:rPr>
                <w:szCs w:val="22"/>
                <w:lang w:eastAsia="en-GB"/>
              </w:rPr>
              <w:t>A</w:t>
            </w:r>
            <w:r w:rsidRPr="009D1CC6">
              <w:rPr>
                <w:szCs w:val="22"/>
                <w:lang w:val="el-GR" w:eastAsia="en-GB"/>
              </w:rPr>
              <w:t xml:space="preserve">ναλώσιμα για </w:t>
            </w:r>
            <w:r w:rsidRPr="009D1CC6">
              <w:rPr>
                <w:szCs w:val="22"/>
                <w:lang w:eastAsia="en-GB"/>
              </w:rPr>
              <w:t>Bacterial</w:t>
            </w:r>
            <w:r w:rsidRPr="009D1CC6">
              <w:rPr>
                <w:szCs w:val="22"/>
                <w:lang w:val="el-GR" w:eastAsia="en-GB"/>
              </w:rPr>
              <w:t xml:space="preserve"> </w:t>
            </w:r>
            <w:r w:rsidRPr="009D1CC6">
              <w:rPr>
                <w:szCs w:val="22"/>
                <w:lang w:eastAsia="en-GB"/>
              </w:rPr>
              <w:t>Whole</w:t>
            </w:r>
            <w:r w:rsidRPr="009D1CC6">
              <w:rPr>
                <w:szCs w:val="22"/>
                <w:lang w:val="el-GR" w:eastAsia="en-GB"/>
              </w:rPr>
              <w:t xml:space="preserve"> </w:t>
            </w:r>
            <w:r w:rsidRPr="009D1CC6">
              <w:rPr>
                <w:szCs w:val="22"/>
                <w:lang w:eastAsia="en-GB"/>
              </w:rPr>
              <w:t>Genome</w:t>
            </w:r>
            <w:r w:rsidRPr="009D1CC6">
              <w:rPr>
                <w:szCs w:val="22"/>
                <w:lang w:val="el-GR" w:eastAsia="en-GB"/>
              </w:rPr>
              <w:t xml:space="preserve"> </w:t>
            </w:r>
            <w:r w:rsidRPr="009D1CC6">
              <w:rPr>
                <w:szCs w:val="22"/>
                <w:lang w:eastAsia="en-GB"/>
              </w:rPr>
              <w:t>Sequencing</w:t>
            </w:r>
            <w:r w:rsidRPr="009D1CC6">
              <w:rPr>
                <w:szCs w:val="22"/>
                <w:lang w:val="el-GR" w:eastAsia="en-GB"/>
              </w:rPr>
              <w:t xml:space="preserve"> &amp; 16</w:t>
            </w:r>
            <w:r w:rsidRPr="009D1CC6">
              <w:rPr>
                <w:szCs w:val="22"/>
                <w:lang w:eastAsia="en-GB"/>
              </w:rPr>
              <w:t>S</w:t>
            </w:r>
            <w:r w:rsidRPr="009D1CC6">
              <w:rPr>
                <w:szCs w:val="22"/>
                <w:lang w:val="el-GR" w:eastAsia="en-GB"/>
              </w:rPr>
              <w:t xml:space="preserve"> </w:t>
            </w:r>
            <w:r w:rsidRPr="009D1CC6">
              <w:rPr>
                <w:szCs w:val="22"/>
                <w:lang w:eastAsia="en-GB"/>
              </w:rPr>
              <w:t>Metagenomics</w:t>
            </w:r>
            <w:r w:rsidRPr="009D1CC6">
              <w:rPr>
                <w:szCs w:val="22"/>
                <w:lang w:val="el-GR" w:eastAsia="en-GB"/>
              </w:rPr>
              <w:t>. Η τεχνολογία αλληλούχισης να βασίζεται σε εξειδικευμένες συστοιχίες ημιαγωγών (</w:t>
            </w:r>
            <w:r w:rsidRPr="009D1CC6">
              <w:rPr>
                <w:szCs w:val="22"/>
                <w:lang w:eastAsia="en-GB"/>
              </w:rPr>
              <w:t>Chips</w:t>
            </w:r>
            <w:r w:rsidRPr="009D1CC6">
              <w:rPr>
                <w:szCs w:val="22"/>
                <w:lang w:val="el-GR" w:eastAsia="en-GB"/>
              </w:rPr>
              <w:t xml:space="preserve">) , που επιτρέπουν την μέτρηση σε πραγματικό χρόνο των εκλυόμενων ιόντων υδρογόνου κατά τη δημιουργία του φωσφοδιεστερικού δεσμού στην </w:t>
            </w:r>
            <w:r w:rsidRPr="009D1CC6">
              <w:rPr>
                <w:szCs w:val="22"/>
                <w:lang w:val="el-GR" w:eastAsia="en-GB"/>
              </w:rPr>
              <w:lastRenderedPageBreak/>
              <w:t xml:space="preserve">επιμήκυνση της αλυσίδας </w:t>
            </w:r>
            <w:r w:rsidRPr="009D1CC6">
              <w:rPr>
                <w:szCs w:val="22"/>
                <w:lang w:eastAsia="en-GB"/>
              </w:rPr>
              <w:t>DNA</w:t>
            </w:r>
            <w:r w:rsidRPr="009D1CC6">
              <w:rPr>
                <w:szCs w:val="22"/>
                <w:lang w:val="el-GR" w:eastAsia="en-GB"/>
              </w:rPr>
              <w:t>.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w:t>
            </w:r>
            <w:r w:rsidRPr="009D1CC6">
              <w:rPr>
                <w:szCs w:val="22"/>
                <w:lang w:eastAsia="en-GB"/>
              </w:rPr>
              <w:t>DNA</w:t>
            </w:r>
            <w:r w:rsidRPr="009D1CC6">
              <w:rPr>
                <w:szCs w:val="22"/>
                <w:lang w:val="el-GR" w:eastAsia="en-GB"/>
              </w:rPr>
              <w:t xml:space="preserve"> μόρια) σε ψηφιακή (</w:t>
            </w:r>
            <w:r w:rsidRPr="009D1CC6">
              <w:rPr>
                <w:szCs w:val="22"/>
                <w:lang w:eastAsia="en-GB"/>
              </w:rPr>
              <w:t>DNA</w:t>
            </w:r>
            <w:r w:rsidRPr="009D1CC6">
              <w:rPr>
                <w:szCs w:val="22"/>
                <w:lang w:val="el-GR" w:eastAsia="en-GB"/>
              </w:rPr>
              <w:t xml:space="preserve"> αλληλουχία) με τον πλέον γρήγορο, αξιόπιστο και υψηλής ακρίβεια τρόπο. Κιτ προετοιμασίας βιβλιοθηκών θραυσμάτων που να περιέχει αντιδραστήρια προετοιμασίας δειγμάτων για ενζυματική διάτμηση και κατασκευή βιβλιοθήκης για μέχρι 20 βιβλιοθήκες </w:t>
            </w:r>
            <w:r w:rsidRPr="009D1CC6">
              <w:rPr>
                <w:szCs w:val="22"/>
                <w:lang w:eastAsia="en-GB"/>
              </w:rPr>
              <w:t>DNA</w:t>
            </w:r>
            <w:r w:rsidRPr="009D1CC6">
              <w:rPr>
                <w:szCs w:val="22"/>
                <w:lang w:val="el-GR" w:eastAsia="en-GB"/>
              </w:rPr>
              <w:t xml:space="preserve"> (ανάλογα με τον τύπο </w:t>
            </w:r>
            <w:r w:rsidRPr="009D1CC6">
              <w:rPr>
                <w:szCs w:val="22"/>
                <w:lang w:eastAsia="en-GB"/>
              </w:rPr>
              <w:t>input</w:t>
            </w:r>
            <w:r w:rsidRPr="009D1CC6">
              <w:rPr>
                <w:szCs w:val="22"/>
                <w:lang w:val="el-GR" w:eastAsia="en-GB"/>
              </w:rPr>
              <w:t xml:space="preserve"> </w:t>
            </w:r>
            <w:r w:rsidRPr="009D1CC6">
              <w:rPr>
                <w:szCs w:val="22"/>
                <w:lang w:eastAsia="en-GB"/>
              </w:rPr>
              <w:t>DNA</w:t>
            </w:r>
            <w:r w:rsidRPr="009D1CC6">
              <w:rPr>
                <w:szCs w:val="22"/>
                <w:lang w:val="el-GR" w:eastAsia="en-GB"/>
              </w:rPr>
              <w:t xml:space="preserve">) για την αλληλούχιση με τεχνολογία ημιαγωγών. </w:t>
            </w:r>
            <w:r w:rsidRPr="009D1CC6">
              <w:rPr>
                <w:szCs w:val="22"/>
                <w:lang w:eastAsia="en-GB"/>
              </w:rPr>
              <w:t>Συσκευασία για 20 δείγματα.</w:t>
            </w:r>
          </w:p>
        </w:tc>
        <w:tc>
          <w:tcPr>
            <w:tcW w:w="485" w:type="pct"/>
            <w:gridSpan w:val="2"/>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960"/>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42</w:t>
            </w:r>
          </w:p>
        </w:tc>
        <w:tc>
          <w:tcPr>
            <w:tcW w:w="2749" w:type="pct"/>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Σύνθεση ολιγονουκλεοτιδίων (</w:t>
            </w:r>
            <w:r w:rsidRPr="009D1CC6">
              <w:rPr>
                <w:szCs w:val="22"/>
                <w:lang w:eastAsia="en-GB"/>
              </w:rPr>
              <w:t>primers</w:t>
            </w:r>
            <w:r w:rsidRPr="009D1CC6">
              <w:rPr>
                <w:szCs w:val="22"/>
                <w:lang w:val="el-GR" w:eastAsia="en-GB"/>
              </w:rPr>
              <w:t xml:space="preserve">). Κλίμακα σύνθεσης  50 </w:t>
            </w:r>
            <w:r w:rsidRPr="009D1CC6">
              <w:rPr>
                <w:szCs w:val="22"/>
                <w:lang w:eastAsia="en-GB"/>
              </w:rPr>
              <w:t>nmol</w:t>
            </w:r>
            <w:r w:rsidRPr="009D1CC6">
              <w:rPr>
                <w:szCs w:val="22"/>
                <w:lang w:val="el-GR" w:eastAsia="en-GB"/>
              </w:rPr>
              <w:t xml:space="preserve">. Υψηλής καθαρότητας </w:t>
            </w:r>
            <w:r w:rsidRPr="009D1CC6">
              <w:rPr>
                <w:szCs w:val="22"/>
                <w:lang w:eastAsia="en-GB"/>
              </w:rPr>
              <w:t>HPLC</w:t>
            </w:r>
            <w:r w:rsidRPr="009D1CC6">
              <w:rPr>
                <w:szCs w:val="22"/>
                <w:lang w:val="el-GR" w:eastAsia="en-GB"/>
              </w:rPr>
              <w:t>, ειδικών για τοποκατευθυνόμενη μεταλλαξιγένεση. Να δοθεί τιμή ανά βάση.</w:t>
            </w:r>
          </w:p>
        </w:tc>
        <w:tc>
          <w:tcPr>
            <w:tcW w:w="485" w:type="pct"/>
            <w:gridSpan w:val="2"/>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9D1CC6" w:rsidTr="0000797D">
        <w:trPr>
          <w:trHeight w:val="1022"/>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43</w:t>
            </w:r>
          </w:p>
        </w:tc>
        <w:tc>
          <w:tcPr>
            <w:tcW w:w="2749" w:type="pct"/>
            <w:shd w:val="clear" w:color="auto" w:fill="auto"/>
            <w:vAlign w:val="center"/>
            <w:hideMark/>
          </w:tcPr>
          <w:p w:rsidR="0000797D" w:rsidRPr="009D1CC6" w:rsidRDefault="0000797D" w:rsidP="00285C03">
            <w:pPr>
              <w:spacing w:after="0"/>
              <w:rPr>
                <w:szCs w:val="22"/>
                <w:lang w:eastAsia="en-GB"/>
              </w:rPr>
            </w:pPr>
            <w:r w:rsidRPr="009D1CC6">
              <w:rPr>
                <w:szCs w:val="22"/>
                <w:lang w:eastAsia="en-GB"/>
              </w:rPr>
              <w:t>Σύνθεση ολιγονουκλεοτιδίων (primers) desalted. Κλίμακα Σύνθεσης: 50 nmol. Να δοθεί τιμή ανά βάση.</w:t>
            </w:r>
          </w:p>
        </w:tc>
        <w:tc>
          <w:tcPr>
            <w:tcW w:w="485" w:type="pct"/>
            <w:gridSpan w:val="2"/>
          </w:tcPr>
          <w:p w:rsidR="0000797D" w:rsidRPr="009D1CC6" w:rsidRDefault="0000797D" w:rsidP="00285C03">
            <w:pPr>
              <w:spacing w:after="0"/>
              <w:rPr>
                <w:szCs w:val="22"/>
                <w:lang w:eastAsia="en-GB"/>
              </w:rPr>
            </w:pPr>
          </w:p>
        </w:tc>
        <w:tc>
          <w:tcPr>
            <w:tcW w:w="415" w:type="pct"/>
          </w:tcPr>
          <w:p w:rsidR="0000797D" w:rsidRPr="009D1CC6" w:rsidRDefault="0000797D" w:rsidP="00285C03">
            <w:pPr>
              <w:spacing w:after="0"/>
              <w:rPr>
                <w:szCs w:val="22"/>
                <w:lang w:eastAsia="en-GB"/>
              </w:rPr>
            </w:pPr>
          </w:p>
        </w:tc>
        <w:tc>
          <w:tcPr>
            <w:tcW w:w="969" w:type="pct"/>
          </w:tcPr>
          <w:p w:rsidR="0000797D" w:rsidRPr="009D1CC6" w:rsidRDefault="0000797D" w:rsidP="00285C03">
            <w:pPr>
              <w:spacing w:after="0"/>
              <w:rPr>
                <w:szCs w:val="22"/>
                <w:lang w:eastAsia="en-GB"/>
              </w:rPr>
            </w:pPr>
          </w:p>
        </w:tc>
      </w:tr>
      <w:tr w:rsidR="0000797D" w:rsidRPr="009D1CC6" w:rsidTr="0000797D">
        <w:trPr>
          <w:trHeight w:val="1349"/>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44</w:t>
            </w:r>
          </w:p>
        </w:tc>
        <w:tc>
          <w:tcPr>
            <w:tcW w:w="2749" w:type="pct"/>
            <w:shd w:val="clear" w:color="auto" w:fill="auto"/>
            <w:vAlign w:val="center"/>
            <w:hideMark/>
          </w:tcPr>
          <w:p w:rsidR="0000797D" w:rsidRPr="009D1CC6" w:rsidRDefault="0000797D" w:rsidP="00285C03">
            <w:pPr>
              <w:spacing w:after="0"/>
              <w:rPr>
                <w:szCs w:val="22"/>
                <w:lang w:eastAsia="en-GB"/>
              </w:rPr>
            </w:pPr>
            <w:r w:rsidRPr="009D1CC6">
              <w:rPr>
                <w:szCs w:val="22"/>
                <w:lang w:val="el-GR" w:eastAsia="en-GB"/>
              </w:rPr>
              <w:t>Δείκτης μοριακών βαρών εύρους 100</w:t>
            </w:r>
            <w:r w:rsidRPr="009D1CC6">
              <w:rPr>
                <w:szCs w:val="22"/>
                <w:lang w:eastAsia="en-GB"/>
              </w:rPr>
              <w:t>bp</w:t>
            </w:r>
            <w:r w:rsidRPr="009D1CC6">
              <w:rPr>
                <w:szCs w:val="22"/>
                <w:lang w:val="el-GR" w:eastAsia="en-GB"/>
              </w:rPr>
              <w:t xml:space="preserve"> - 10</w:t>
            </w:r>
            <w:r w:rsidRPr="009D1CC6">
              <w:rPr>
                <w:szCs w:val="22"/>
                <w:lang w:eastAsia="en-GB"/>
              </w:rPr>
              <w:t>kb</w:t>
            </w:r>
            <w:r w:rsidRPr="009D1CC6">
              <w:rPr>
                <w:szCs w:val="22"/>
                <w:lang w:val="el-GR" w:eastAsia="en-GB"/>
              </w:rPr>
              <w:t xml:space="preserve">. Οι ζώνες των 500 </w:t>
            </w:r>
            <w:r w:rsidRPr="009D1CC6">
              <w:rPr>
                <w:szCs w:val="22"/>
                <w:lang w:eastAsia="en-GB"/>
              </w:rPr>
              <w:t>bp</w:t>
            </w:r>
            <w:r w:rsidRPr="009D1CC6">
              <w:rPr>
                <w:szCs w:val="22"/>
                <w:lang w:val="el-GR" w:eastAsia="en-GB"/>
              </w:rPr>
              <w:t xml:space="preserve"> των 1000 </w:t>
            </w:r>
            <w:r w:rsidRPr="009D1CC6">
              <w:rPr>
                <w:szCs w:val="22"/>
                <w:lang w:eastAsia="en-GB"/>
              </w:rPr>
              <w:t>bp</w:t>
            </w:r>
            <w:r w:rsidRPr="009D1CC6">
              <w:rPr>
                <w:szCs w:val="22"/>
                <w:lang w:val="el-GR" w:eastAsia="en-GB"/>
              </w:rPr>
              <w:t xml:space="preserve"> και των 3000 </w:t>
            </w:r>
            <w:r w:rsidRPr="009D1CC6">
              <w:rPr>
                <w:szCs w:val="22"/>
                <w:lang w:eastAsia="en-GB"/>
              </w:rPr>
              <w:t>bp</w:t>
            </w:r>
            <w:r w:rsidRPr="009D1CC6">
              <w:rPr>
                <w:szCs w:val="22"/>
                <w:lang w:val="el-GR" w:eastAsia="en-GB"/>
              </w:rPr>
              <w:t xml:space="preserve"> να είναι μεγαλύτερης έντασης ως δείκτες αναφοράς. Να συνοδεύεται από μωβ χρωστική 6</w:t>
            </w:r>
            <w:r w:rsidRPr="009D1CC6">
              <w:rPr>
                <w:szCs w:val="22"/>
                <w:lang w:eastAsia="en-GB"/>
              </w:rPr>
              <w:t>x</w:t>
            </w:r>
            <w:r w:rsidRPr="009D1CC6">
              <w:rPr>
                <w:szCs w:val="22"/>
                <w:lang w:val="el-GR" w:eastAsia="en-GB"/>
              </w:rPr>
              <w:t xml:space="preserve">, χωρίς </w:t>
            </w:r>
            <w:r w:rsidRPr="009D1CC6">
              <w:rPr>
                <w:szCs w:val="22"/>
                <w:lang w:eastAsia="en-GB"/>
              </w:rPr>
              <w:t>SDS</w:t>
            </w:r>
            <w:r w:rsidRPr="009D1CC6">
              <w:rPr>
                <w:szCs w:val="22"/>
                <w:lang w:val="el-GR" w:eastAsia="en-GB"/>
              </w:rPr>
              <w:t xml:space="preserve">, για παρατήρηση ευδιάκριτων ζωνών χωρίς δημιουργία σκιάς στην </w:t>
            </w:r>
            <w:r w:rsidRPr="009D1CC6">
              <w:rPr>
                <w:szCs w:val="22"/>
                <w:lang w:eastAsia="en-GB"/>
              </w:rPr>
              <w:t>UV</w:t>
            </w:r>
            <w:r w:rsidRPr="009D1CC6">
              <w:rPr>
                <w:szCs w:val="22"/>
                <w:lang w:val="el-GR" w:eastAsia="en-GB"/>
              </w:rPr>
              <w:t xml:space="preserve"> ακτινοβολία. </w:t>
            </w:r>
            <w:r w:rsidRPr="009D1CC6">
              <w:rPr>
                <w:szCs w:val="22"/>
                <w:lang w:eastAsia="en-GB"/>
              </w:rPr>
              <w:t>Συσκευασία για 1.000 διαδρομές, συγκέντρωσης 1.000 μg/ml (1000 gel lanes 0,1 ml)</w:t>
            </w:r>
          </w:p>
        </w:tc>
        <w:tc>
          <w:tcPr>
            <w:tcW w:w="485" w:type="pct"/>
            <w:gridSpan w:val="2"/>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2449"/>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45</w:t>
            </w:r>
          </w:p>
        </w:tc>
        <w:tc>
          <w:tcPr>
            <w:tcW w:w="2749" w:type="pct"/>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Έτοιμο προς χρήση βελτιστοποιημένο μείγμα δύο πολυμερασών (πολυμεράσης υψηλής πιστότητας και απλής πολυμεράσης) για υψηλής απόδοσης αντιδράσεις </w:t>
            </w:r>
            <w:r w:rsidRPr="009D1CC6">
              <w:rPr>
                <w:szCs w:val="22"/>
                <w:lang w:eastAsia="en-GB"/>
              </w:rPr>
              <w:t>PCR</w:t>
            </w:r>
            <w:r w:rsidRPr="009D1CC6">
              <w:rPr>
                <w:szCs w:val="22"/>
                <w:lang w:val="el-GR" w:eastAsia="en-GB"/>
              </w:rPr>
              <w:t xml:space="preserve"> και ενίσχυση δύσκολων δειγμάτων </w:t>
            </w:r>
            <w:r w:rsidRPr="009D1CC6">
              <w:rPr>
                <w:szCs w:val="22"/>
                <w:lang w:eastAsia="en-GB"/>
              </w:rPr>
              <w:t>DNA</w:t>
            </w:r>
            <w:r w:rsidRPr="009D1CC6">
              <w:rPr>
                <w:szCs w:val="22"/>
                <w:lang w:val="el-GR" w:eastAsia="en-GB"/>
              </w:rPr>
              <w:t xml:space="preserve"> με υψηλό ποσοστό σε </w:t>
            </w:r>
            <w:r w:rsidRPr="009D1CC6">
              <w:rPr>
                <w:szCs w:val="22"/>
                <w:lang w:eastAsia="en-GB"/>
              </w:rPr>
              <w:t>GC</w:t>
            </w:r>
            <w:r w:rsidRPr="009D1CC6">
              <w:rPr>
                <w:szCs w:val="22"/>
                <w:lang w:val="el-GR" w:eastAsia="en-GB"/>
              </w:rPr>
              <w:t xml:space="preserve"> (~65% ή μεγαλύτερο).</w:t>
            </w:r>
            <w:r w:rsidRPr="009D1CC6">
              <w:rPr>
                <w:szCs w:val="22"/>
                <w:lang w:val="el-GR" w:eastAsia="en-GB"/>
              </w:rPr>
              <w:br/>
              <w:t xml:space="preserve">Κατάλληλη για εφαρμογές όπως; </w:t>
            </w:r>
            <w:r w:rsidRPr="009D1CC6">
              <w:rPr>
                <w:szCs w:val="22"/>
                <w:lang w:eastAsia="en-GB"/>
              </w:rPr>
              <w:t>High</w:t>
            </w:r>
            <w:r w:rsidRPr="009D1CC6">
              <w:rPr>
                <w:szCs w:val="22"/>
                <w:lang w:val="el-GR" w:eastAsia="en-GB"/>
              </w:rPr>
              <w:t xml:space="preserve"> </w:t>
            </w:r>
            <w:r w:rsidRPr="009D1CC6">
              <w:rPr>
                <w:szCs w:val="22"/>
                <w:lang w:eastAsia="en-GB"/>
              </w:rPr>
              <w:t>Sensitivity</w:t>
            </w:r>
            <w:r w:rsidRPr="009D1CC6">
              <w:rPr>
                <w:szCs w:val="22"/>
                <w:lang w:val="el-GR" w:eastAsia="en-GB"/>
              </w:rPr>
              <w:t xml:space="preserve"> </w:t>
            </w:r>
            <w:r w:rsidRPr="009D1CC6">
              <w:rPr>
                <w:szCs w:val="22"/>
                <w:lang w:eastAsia="en-GB"/>
              </w:rPr>
              <w:t>PCR</w:t>
            </w:r>
            <w:r w:rsidRPr="009D1CC6">
              <w:rPr>
                <w:szCs w:val="22"/>
                <w:lang w:val="el-GR" w:eastAsia="en-GB"/>
              </w:rPr>
              <w:t xml:space="preserve">, </w:t>
            </w:r>
            <w:r w:rsidRPr="009D1CC6">
              <w:rPr>
                <w:szCs w:val="22"/>
                <w:lang w:eastAsia="en-GB"/>
              </w:rPr>
              <w:t>AT</w:t>
            </w:r>
            <w:r w:rsidRPr="009D1CC6">
              <w:rPr>
                <w:szCs w:val="22"/>
                <w:lang w:val="el-GR" w:eastAsia="en-GB"/>
              </w:rPr>
              <w:t>-</w:t>
            </w:r>
            <w:r w:rsidRPr="009D1CC6">
              <w:rPr>
                <w:szCs w:val="22"/>
                <w:lang w:eastAsia="en-GB"/>
              </w:rPr>
              <w:t>rich</w:t>
            </w:r>
            <w:r w:rsidRPr="009D1CC6">
              <w:rPr>
                <w:szCs w:val="22"/>
                <w:lang w:val="el-GR" w:eastAsia="en-GB"/>
              </w:rPr>
              <w:t xml:space="preserve"> </w:t>
            </w:r>
            <w:r w:rsidRPr="009D1CC6">
              <w:rPr>
                <w:szCs w:val="22"/>
                <w:lang w:eastAsia="en-GB"/>
              </w:rPr>
              <w:t>PCR</w:t>
            </w:r>
            <w:r w:rsidRPr="009D1CC6">
              <w:rPr>
                <w:szCs w:val="22"/>
                <w:lang w:val="el-GR" w:eastAsia="en-GB"/>
              </w:rPr>
              <w:t xml:space="preserve">, </w:t>
            </w:r>
            <w:r w:rsidRPr="009D1CC6">
              <w:rPr>
                <w:szCs w:val="22"/>
                <w:lang w:eastAsia="en-GB"/>
              </w:rPr>
              <w:t>Colony</w:t>
            </w:r>
            <w:r w:rsidRPr="009D1CC6">
              <w:rPr>
                <w:szCs w:val="22"/>
                <w:lang w:val="el-GR" w:eastAsia="en-GB"/>
              </w:rPr>
              <w:t xml:space="preserve"> </w:t>
            </w:r>
            <w:r w:rsidRPr="009D1CC6">
              <w:rPr>
                <w:szCs w:val="22"/>
                <w:lang w:eastAsia="en-GB"/>
              </w:rPr>
              <w:t>PCR</w:t>
            </w:r>
            <w:r w:rsidRPr="009D1CC6">
              <w:rPr>
                <w:szCs w:val="22"/>
                <w:lang w:val="el-GR" w:eastAsia="en-GB"/>
              </w:rPr>
              <w:t xml:space="preserve">, </w:t>
            </w:r>
            <w:r w:rsidRPr="009D1CC6">
              <w:rPr>
                <w:szCs w:val="22"/>
                <w:lang w:eastAsia="en-GB"/>
              </w:rPr>
              <w:t>Long</w:t>
            </w:r>
            <w:r w:rsidRPr="009D1CC6">
              <w:rPr>
                <w:szCs w:val="22"/>
                <w:lang w:val="el-GR" w:eastAsia="en-GB"/>
              </w:rPr>
              <w:t xml:space="preserve"> </w:t>
            </w:r>
            <w:r w:rsidRPr="009D1CC6">
              <w:rPr>
                <w:szCs w:val="22"/>
                <w:lang w:eastAsia="en-GB"/>
              </w:rPr>
              <w:t>PCR</w:t>
            </w:r>
            <w:r w:rsidRPr="009D1CC6">
              <w:rPr>
                <w:szCs w:val="22"/>
                <w:lang w:val="el-GR" w:eastAsia="en-GB"/>
              </w:rPr>
              <w:t xml:space="preserve"> (</w:t>
            </w:r>
            <w:r w:rsidRPr="009D1CC6">
              <w:rPr>
                <w:szCs w:val="22"/>
                <w:lang w:eastAsia="en-GB"/>
              </w:rPr>
              <w:t>up</w:t>
            </w:r>
            <w:r w:rsidRPr="009D1CC6">
              <w:rPr>
                <w:szCs w:val="22"/>
                <w:lang w:val="el-GR" w:eastAsia="en-GB"/>
              </w:rPr>
              <w:t xml:space="preserve"> </w:t>
            </w:r>
            <w:r w:rsidRPr="009D1CC6">
              <w:rPr>
                <w:szCs w:val="22"/>
                <w:lang w:eastAsia="en-GB"/>
              </w:rPr>
              <w:t>to</w:t>
            </w:r>
            <w:r w:rsidRPr="009D1CC6">
              <w:rPr>
                <w:szCs w:val="22"/>
                <w:lang w:val="el-GR" w:eastAsia="en-GB"/>
              </w:rPr>
              <w:t xml:space="preserve"> 6 </w:t>
            </w:r>
            <w:r w:rsidRPr="009D1CC6">
              <w:rPr>
                <w:szCs w:val="22"/>
                <w:lang w:eastAsia="en-GB"/>
              </w:rPr>
              <w:t>kb</w:t>
            </w:r>
            <w:r w:rsidRPr="009D1CC6">
              <w:rPr>
                <w:szCs w:val="22"/>
                <w:lang w:val="el-GR" w:eastAsia="en-GB"/>
              </w:rPr>
              <w:t xml:space="preserve"> </w:t>
            </w:r>
            <w:r w:rsidRPr="009D1CC6">
              <w:rPr>
                <w:szCs w:val="22"/>
                <w:lang w:eastAsia="en-GB"/>
              </w:rPr>
              <w:t>from</w:t>
            </w:r>
            <w:r w:rsidRPr="009D1CC6">
              <w:rPr>
                <w:szCs w:val="22"/>
                <w:lang w:val="el-GR" w:eastAsia="en-GB"/>
              </w:rPr>
              <w:t xml:space="preserve"> </w:t>
            </w:r>
            <w:r w:rsidRPr="009D1CC6">
              <w:rPr>
                <w:szCs w:val="22"/>
                <w:lang w:eastAsia="en-GB"/>
              </w:rPr>
              <w:t>complex</w:t>
            </w:r>
            <w:r w:rsidRPr="009D1CC6">
              <w:rPr>
                <w:szCs w:val="22"/>
                <w:lang w:val="el-GR" w:eastAsia="en-GB"/>
              </w:rPr>
              <w:t xml:space="preserve"> </w:t>
            </w:r>
            <w:r w:rsidRPr="009D1CC6">
              <w:rPr>
                <w:szCs w:val="22"/>
                <w:lang w:eastAsia="en-GB"/>
              </w:rPr>
              <w:t>genomic</w:t>
            </w:r>
            <w:r w:rsidRPr="009D1CC6">
              <w:rPr>
                <w:szCs w:val="22"/>
                <w:lang w:val="el-GR" w:eastAsia="en-GB"/>
              </w:rPr>
              <w:t xml:space="preserve"> </w:t>
            </w:r>
            <w:r w:rsidRPr="009D1CC6">
              <w:rPr>
                <w:szCs w:val="22"/>
                <w:lang w:eastAsia="en-GB"/>
              </w:rPr>
              <w:t>DNA</w:t>
            </w:r>
            <w:r w:rsidRPr="009D1CC6">
              <w:rPr>
                <w:szCs w:val="22"/>
                <w:lang w:val="el-GR" w:eastAsia="en-GB"/>
              </w:rPr>
              <w:t>) κ.α.</w:t>
            </w:r>
            <w:r w:rsidRPr="009D1CC6">
              <w:rPr>
                <w:szCs w:val="22"/>
                <w:lang w:val="el-GR" w:eastAsia="en-GB"/>
              </w:rPr>
              <w:br/>
              <w:t xml:space="preserve">Να συνοδεύεται από δύο διαλύματα αντίδρασης, το </w:t>
            </w:r>
            <w:r w:rsidRPr="009D1CC6">
              <w:rPr>
                <w:szCs w:val="22"/>
                <w:lang w:eastAsia="en-GB"/>
              </w:rPr>
              <w:t>Standard</w:t>
            </w:r>
            <w:r w:rsidRPr="009D1CC6">
              <w:rPr>
                <w:szCs w:val="22"/>
                <w:lang w:val="el-GR" w:eastAsia="en-GB"/>
              </w:rPr>
              <w:t xml:space="preserve"> </w:t>
            </w:r>
            <w:r w:rsidRPr="009D1CC6">
              <w:rPr>
                <w:szCs w:val="22"/>
                <w:lang w:eastAsia="en-GB"/>
              </w:rPr>
              <w:t>Reaction</w:t>
            </w:r>
            <w:r w:rsidRPr="009D1CC6">
              <w:rPr>
                <w:szCs w:val="22"/>
                <w:lang w:val="el-GR" w:eastAsia="en-GB"/>
              </w:rPr>
              <w:t xml:space="preserve"> </w:t>
            </w:r>
            <w:r w:rsidRPr="009D1CC6">
              <w:rPr>
                <w:szCs w:val="22"/>
                <w:lang w:eastAsia="en-GB"/>
              </w:rPr>
              <w:t>Buffer</w:t>
            </w:r>
            <w:r w:rsidRPr="009D1CC6">
              <w:rPr>
                <w:szCs w:val="22"/>
                <w:lang w:val="el-GR" w:eastAsia="en-GB"/>
              </w:rPr>
              <w:t xml:space="preserve"> και το </w:t>
            </w:r>
            <w:r w:rsidRPr="009D1CC6">
              <w:rPr>
                <w:szCs w:val="22"/>
                <w:lang w:eastAsia="en-GB"/>
              </w:rPr>
              <w:t>Quick</w:t>
            </w:r>
            <w:r w:rsidRPr="009D1CC6">
              <w:rPr>
                <w:szCs w:val="22"/>
                <w:lang w:val="el-GR" w:eastAsia="en-GB"/>
              </w:rPr>
              <w:t>-</w:t>
            </w:r>
            <w:r w:rsidRPr="009D1CC6">
              <w:rPr>
                <w:szCs w:val="22"/>
                <w:lang w:eastAsia="en-GB"/>
              </w:rPr>
              <w:t>Load</w:t>
            </w:r>
            <w:r w:rsidRPr="009D1CC6">
              <w:rPr>
                <w:szCs w:val="22"/>
                <w:lang w:val="el-GR" w:eastAsia="en-GB"/>
              </w:rPr>
              <w:t xml:space="preserve"> </w:t>
            </w:r>
            <w:r w:rsidRPr="009D1CC6">
              <w:rPr>
                <w:szCs w:val="22"/>
                <w:lang w:eastAsia="en-GB"/>
              </w:rPr>
              <w:t>Buffer</w:t>
            </w:r>
            <w:r w:rsidRPr="009D1CC6">
              <w:rPr>
                <w:szCs w:val="22"/>
                <w:lang w:val="el-GR" w:eastAsia="en-GB"/>
              </w:rPr>
              <w:t xml:space="preserve"> με δύο χρωστικές (</w:t>
            </w:r>
            <w:r w:rsidRPr="009D1CC6">
              <w:rPr>
                <w:szCs w:val="22"/>
                <w:lang w:eastAsia="en-GB"/>
              </w:rPr>
              <w:t>Xylene</w:t>
            </w:r>
            <w:r w:rsidRPr="009D1CC6">
              <w:rPr>
                <w:szCs w:val="22"/>
                <w:lang w:val="el-GR" w:eastAsia="en-GB"/>
              </w:rPr>
              <w:t xml:space="preserve"> </w:t>
            </w:r>
            <w:r w:rsidRPr="009D1CC6">
              <w:rPr>
                <w:szCs w:val="22"/>
                <w:lang w:eastAsia="en-GB"/>
              </w:rPr>
              <w:t>Cyanol</w:t>
            </w:r>
            <w:r w:rsidRPr="009D1CC6">
              <w:rPr>
                <w:szCs w:val="22"/>
                <w:lang w:val="el-GR" w:eastAsia="en-GB"/>
              </w:rPr>
              <w:t xml:space="preserve"> </w:t>
            </w:r>
            <w:r w:rsidRPr="009D1CC6">
              <w:rPr>
                <w:szCs w:val="22"/>
                <w:lang w:eastAsia="en-GB"/>
              </w:rPr>
              <w:t>FF</w:t>
            </w:r>
            <w:r w:rsidRPr="009D1CC6">
              <w:rPr>
                <w:szCs w:val="22"/>
                <w:lang w:val="el-GR" w:eastAsia="en-GB"/>
              </w:rPr>
              <w:t xml:space="preserve"> και </w:t>
            </w:r>
            <w:r w:rsidRPr="009D1CC6">
              <w:rPr>
                <w:szCs w:val="22"/>
                <w:lang w:eastAsia="en-GB"/>
              </w:rPr>
              <w:t>Tartrazine</w:t>
            </w:r>
            <w:r w:rsidRPr="009D1CC6">
              <w:rPr>
                <w:szCs w:val="22"/>
                <w:lang w:val="el-GR" w:eastAsia="en-GB"/>
              </w:rPr>
              <w:t xml:space="preserve">) για απευθείας φόρτωση του </w:t>
            </w:r>
            <w:r w:rsidRPr="009D1CC6">
              <w:rPr>
                <w:szCs w:val="22"/>
                <w:lang w:eastAsia="en-GB"/>
              </w:rPr>
              <w:t>PCR</w:t>
            </w:r>
            <w:r w:rsidRPr="009D1CC6">
              <w:rPr>
                <w:szCs w:val="22"/>
                <w:lang w:val="el-GR" w:eastAsia="en-GB"/>
              </w:rPr>
              <w:t xml:space="preserve"> προϊόντος σε γέλη).</w:t>
            </w:r>
            <w:r w:rsidRPr="009D1CC6">
              <w:rPr>
                <w:szCs w:val="22"/>
                <w:lang w:val="el-GR" w:eastAsia="en-GB"/>
              </w:rPr>
              <w:br/>
              <w:t xml:space="preserve">Συσκευασία: 500 </w:t>
            </w:r>
            <w:r w:rsidRPr="009D1CC6">
              <w:rPr>
                <w:szCs w:val="22"/>
                <w:lang w:eastAsia="en-GB"/>
              </w:rPr>
              <w:t>units</w:t>
            </w:r>
            <w:r w:rsidRPr="009D1CC6">
              <w:rPr>
                <w:szCs w:val="22"/>
                <w:lang w:val="el-GR" w:eastAsia="en-GB"/>
              </w:rPr>
              <w:t xml:space="preserve"> - </w:t>
            </w:r>
            <w:r w:rsidRPr="009D1CC6">
              <w:rPr>
                <w:szCs w:val="22"/>
                <w:lang w:eastAsia="en-GB"/>
              </w:rPr>
              <w:t>Conc</w:t>
            </w:r>
            <w:r w:rsidRPr="009D1CC6">
              <w:rPr>
                <w:szCs w:val="22"/>
                <w:lang w:val="el-GR" w:eastAsia="en-GB"/>
              </w:rPr>
              <w:t xml:space="preserve">. 5.000 </w:t>
            </w:r>
            <w:r w:rsidRPr="009D1CC6">
              <w:rPr>
                <w:szCs w:val="22"/>
                <w:lang w:eastAsia="en-GB"/>
              </w:rPr>
              <w:t>units</w:t>
            </w:r>
            <w:r w:rsidRPr="009D1CC6">
              <w:rPr>
                <w:szCs w:val="22"/>
                <w:lang w:val="el-GR" w:eastAsia="en-GB"/>
              </w:rPr>
              <w:t>/</w:t>
            </w:r>
            <w:r w:rsidRPr="009D1CC6">
              <w:rPr>
                <w:szCs w:val="22"/>
                <w:lang w:eastAsia="en-GB"/>
              </w:rPr>
              <w:t>ml</w:t>
            </w:r>
            <w:r w:rsidRPr="009D1CC6">
              <w:rPr>
                <w:szCs w:val="22"/>
                <w:lang w:val="el-GR" w:eastAsia="en-GB"/>
              </w:rPr>
              <w:t xml:space="preserve"> (η ποσότητα να επαρκεί για 400 αντιδράσεις των 50μ</w:t>
            </w:r>
            <w:r w:rsidRPr="009D1CC6">
              <w:rPr>
                <w:szCs w:val="22"/>
                <w:lang w:eastAsia="en-GB"/>
              </w:rPr>
              <w:t>L</w:t>
            </w:r>
            <w:r w:rsidRPr="009D1CC6">
              <w:rPr>
                <w:szCs w:val="22"/>
                <w:lang w:val="el-GR" w:eastAsia="en-GB"/>
              </w:rPr>
              <w:t xml:space="preserve"> έκαστη, για </w:t>
            </w:r>
            <w:r w:rsidRPr="009D1CC6">
              <w:rPr>
                <w:szCs w:val="22"/>
                <w:lang w:eastAsia="en-GB"/>
              </w:rPr>
              <w:t>PCR</w:t>
            </w:r>
            <w:r w:rsidRPr="009D1CC6">
              <w:rPr>
                <w:szCs w:val="22"/>
                <w:lang w:val="el-GR" w:eastAsia="en-GB"/>
              </w:rPr>
              <w:t xml:space="preserve"> </w:t>
            </w:r>
            <w:r w:rsidRPr="009D1CC6">
              <w:rPr>
                <w:szCs w:val="22"/>
                <w:lang w:eastAsia="en-GB"/>
              </w:rPr>
              <w:t>products</w:t>
            </w:r>
            <w:r w:rsidRPr="009D1CC6">
              <w:rPr>
                <w:szCs w:val="22"/>
                <w:lang w:val="el-GR" w:eastAsia="en-GB"/>
              </w:rPr>
              <w:t xml:space="preserve"> έως 3</w:t>
            </w:r>
            <w:r w:rsidRPr="009D1CC6">
              <w:rPr>
                <w:szCs w:val="22"/>
                <w:lang w:eastAsia="en-GB"/>
              </w:rPr>
              <w:t>kb</w:t>
            </w:r>
            <w:r w:rsidRPr="009D1CC6">
              <w:rPr>
                <w:szCs w:val="22"/>
                <w:lang w:val="el-GR" w:eastAsia="en-GB"/>
              </w:rPr>
              <w:t>)</w:t>
            </w:r>
          </w:p>
        </w:tc>
        <w:tc>
          <w:tcPr>
            <w:tcW w:w="485" w:type="pct"/>
            <w:gridSpan w:val="2"/>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2258"/>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lastRenderedPageBreak/>
              <w:t>46</w:t>
            </w:r>
          </w:p>
        </w:tc>
        <w:tc>
          <w:tcPr>
            <w:tcW w:w="2749" w:type="pct"/>
            <w:shd w:val="clear" w:color="auto" w:fill="auto"/>
            <w:vAlign w:val="center"/>
            <w:hideMark/>
          </w:tcPr>
          <w:p w:rsidR="0000797D" w:rsidRPr="009D1CC6" w:rsidRDefault="0000797D" w:rsidP="00285C03">
            <w:pPr>
              <w:spacing w:after="0"/>
              <w:rPr>
                <w:szCs w:val="22"/>
                <w:lang w:val="el-GR" w:eastAsia="en-GB"/>
              </w:rPr>
            </w:pPr>
            <w:r w:rsidRPr="009D1CC6">
              <w:rPr>
                <w:szCs w:val="22"/>
                <w:lang w:val="el-GR" w:eastAsia="en-GB"/>
              </w:rPr>
              <w:t xml:space="preserve">Ανασυνδυασμένη θερμοανθεκτική </w:t>
            </w:r>
            <w:r w:rsidRPr="009D1CC6">
              <w:rPr>
                <w:szCs w:val="22"/>
                <w:lang w:eastAsia="en-GB"/>
              </w:rPr>
              <w:t>DNA</w:t>
            </w:r>
            <w:r w:rsidRPr="009D1CC6">
              <w:rPr>
                <w:szCs w:val="22"/>
                <w:lang w:val="el-GR" w:eastAsia="en-GB"/>
              </w:rPr>
              <w:t xml:space="preserve"> πολυμεράση με δράση 3´→ 5´ εξωνουκλεάσης και συζευγμένη στην </w:t>
            </w:r>
            <w:r w:rsidRPr="009D1CC6">
              <w:rPr>
                <w:szCs w:val="22"/>
                <w:lang w:eastAsia="en-GB"/>
              </w:rPr>
              <w:t>Sso</w:t>
            </w:r>
            <w:r w:rsidRPr="009D1CC6">
              <w:rPr>
                <w:szCs w:val="22"/>
                <w:lang w:val="el-GR" w:eastAsia="en-GB"/>
              </w:rPr>
              <w:t>7</w:t>
            </w:r>
            <w:r w:rsidRPr="009D1CC6">
              <w:rPr>
                <w:szCs w:val="22"/>
                <w:lang w:eastAsia="en-GB"/>
              </w:rPr>
              <w:t>d</w:t>
            </w:r>
            <w:r w:rsidRPr="009D1CC6">
              <w:rPr>
                <w:szCs w:val="22"/>
                <w:lang w:val="el-GR" w:eastAsia="en-GB"/>
              </w:rPr>
              <w:t xml:space="preserve"> περιοχή, η οποία ενισχύει την παραγωγικότητα του ενζύμου, για υψηλής απόδοσης ενίσχυση  μεγάλων τμημάτων </w:t>
            </w:r>
            <w:r w:rsidRPr="009D1CC6">
              <w:rPr>
                <w:szCs w:val="22"/>
                <w:lang w:eastAsia="en-GB"/>
              </w:rPr>
              <w:t>DNA</w:t>
            </w:r>
            <w:r w:rsidRPr="009D1CC6">
              <w:rPr>
                <w:szCs w:val="22"/>
                <w:lang w:val="el-GR" w:eastAsia="en-GB"/>
              </w:rPr>
              <w:t xml:space="preserve"> καθώς και </w:t>
            </w:r>
            <w:r w:rsidRPr="009D1CC6">
              <w:rPr>
                <w:szCs w:val="22"/>
                <w:lang w:eastAsia="en-GB"/>
              </w:rPr>
              <w:t>DNA</w:t>
            </w:r>
            <w:r w:rsidRPr="009D1CC6">
              <w:rPr>
                <w:szCs w:val="22"/>
                <w:lang w:val="el-GR" w:eastAsia="en-GB"/>
              </w:rPr>
              <w:t xml:space="preserve"> περιοχών με υψηλή περιεκτικότητα σε </w:t>
            </w:r>
            <w:r w:rsidRPr="009D1CC6">
              <w:rPr>
                <w:szCs w:val="22"/>
                <w:lang w:eastAsia="en-GB"/>
              </w:rPr>
              <w:t>GC</w:t>
            </w:r>
            <w:r w:rsidRPr="009D1CC6">
              <w:rPr>
                <w:szCs w:val="22"/>
                <w:lang w:val="el-GR" w:eastAsia="en-GB"/>
              </w:rPr>
              <w:t>/ΑΤ. Να είναι υψηλής πιστότητας,</w:t>
            </w:r>
            <w:r w:rsidRPr="009D1CC6">
              <w:rPr>
                <w:b/>
                <w:bCs/>
                <w:szCs w:val="22"/>
                <w:lang w:val="el-GR" w:eastAsia="en-GB"/>
              </w:rPr>
              <w:t xml:space="preserve"> 280 </w:t>
            </w:r>
            <w:r w:rsidRPr="009D1CC6">
              <w:rPr>
                <w:szCs w:val="22"/>
                <w:lang w:val="el-GR" w:eastAsia="en-GB"/>
              </w:rPr>
              <w:t xml:space="preserve">φορές καλύτερη από της </w:t>
            </w:r>
            <w:r w:rsidRPr="009D1CC6">
              <w:rPr>
                <w:szCs w:val="22"/>
                <w:lang w:eastAsia="en-GB"/>
              </w:rPr>
              <w:t>Taq</w:t>
            </w:r>
            <w:r w:rsidRPr="009D1CC6">
              <w:rPr>
                <w:szCs w:val="22"/>
                <w:lang w:val="el-GR" w:eastAsia="en-GB"/>
              </w:rPr>
              <w:t xml:space="preserve"> </w:t>
            </w:r>
            <w:r w:rsidRPr="009D1CC6">
              <w:rPr>
                <w:szCs w:val="22"/>
                <w:lang w:eastAsia="en-GB"/>
              </w:rPr>
              <w:t>DNA</w:t>
            </w:r>
            <w:r w:rsidRPr="009D1CC6">
              <w:rPr>
                <w:szCs w:val="22"/>
                <w:lang w:val="el-GR" w:eastAsia="en-GB"/>
              </w:rPr>
              <w:t xml:space="preserve"> </w:t>
            </w:r>
            <w:r w:rsidRPr="009D1CC6">
              <w:rPr>
                <w:szCs w:val="22"/>
                <w:lang w:eastAsia="en-GB"/>
              </w:rPr>
              <w:t>Polymerase</w:t>
            </w:r>
            <w:r w:rsidRPr="009D1CC6">
              <w:rPr>
                <w:szCs w:val="22"/>
                <w:lang w:val="el-GR" w:eastAsia="en-GB"/>
              </w:rPr>
              <w:t xml:space="preserve">. </w:t>
            </w:r>
            <w:r w:rsidRPr="009D1CC6">
              <w:rPr>
                <w:szCs w:val="22"/>
                <w:lang w:eastAsia="en-GB"/>
              </w:rPr>
              <w:t>H</w:t>
            </w:r>
            <w:r w:rsidRPr="009D1CC6">
              <w:rPr>
                <w:szCs w:val="22"/>
                <w:lang w:val="el-GR" w:eastAsia="en-GB"/>
              </w:rPr>
              <w:t xml:space="preserve"> ταχύτητά της  να φτάνει τα  10</w:t>
            </w:r>
            <w:r w:rsidRPr="009D1CC6">
              <w:rPr>
                <w:szCs w:val="22"/>
                <w:lang w:eastAsia="en-GB"/>
              </w:rPr>
              <w:t>sec</w:t>
            </w:r>
            <w:r w:rsidRPr="009D1CC6">
              <w:rPr>
                <w:szCs w:val="22"/>
                <w:lang w:val="el-GR" w:eastAsia="en-GB"/>
              </w:rPr>
              <w:t xml:space="preserve"> / </w:t>
            </w:r>
            <w:r w:rsidRPr="009D1CC6">
              <w:rPr>
                <w:szCs w:val="22"/>
                <w:lang w:eastAsia="en-GB"/>
              </w:rPr>
              <w:t>kb</w:t>
            </w:r>
            <w:r w:rsidRPr="009D1CC6">
              <w:rPr>
                <w:szCs w:val="22"/>
                <w:lang w:val="el-GR" w:eastAsia="en-GB"/>
              </w:rPr>
              <w:t xml:space="preserve">.  Να επιτυγχάνει ενίσχυση </w:t>
            </w:r>
            <w:r w:rsidRPr="009D1CC6">
              <w:rPr>
                <w:szCs w:val="22"/>
                <w:lang w:eastAsia="en-GB"/>
              </w:rPr>
              <w:t>DNA</w:t>
            </w:r>
            <w:r w:rsidRPr="009D1CC6">
              <w:rPr>
                <w:szCs w:val="22"/>
                <w:lang w:val="el-GR" w:eastAsia="en-GB"/>
              </w:rPr>
              <w:t xml:space="preserve"> μεγέθους έως 20 </w:t>
            </w:r>
            <w:r w:rsidRPr="009D1CC6">
              <w:rPr>
                <w:szCs w:val="22"/>
                <w:lang w:eastAsia="en-GB"/>
              </w:rPr>
              <w:t>kb</w:t>
            </w:r>
            <w:r w:rsidRPr="009D1CC6">
              <w:rPr>
                <w:szCs w:val="22"/>
                <w:lang w:val="el-GR" w:eastAsia="en-GB"/>
              </w:rPr>
              <w:t xml:space="preserve">. </w:t>
            </w:r>
            <w:r w:rsidRPr="009D1CC6">
              <w:rPr>
                <w:szCs w:val="22"/>
                <w:lang w:val="el-GR" w:eastAsia="en-GB"/>
              </w:rPr>
              <w:br/>
              <w:t>Να παρέχεται με το ρυθμιστικό της διάλυμα αντίδρασης σε συγκέντρωση 5</w:t>
            </w:r>
            <w:r w:rsidRPr="009D1CC6">
              <w:rPr>
                <w:szCs w:val="22"/>
                <w:lang w:eastAsia="en-GB"/>
              </w:rPr>
              <w:t>x</w:t>
            </w:r>
            <w:r w:rsidRPr="009D1CC6">
              <w:rPr>
                <w:szCs w:val="22"/>
                <w:lang w:val="el-GR" w:eastAsia="en-GB"/>
              </w:rPr>
              <w:t xml:space="preserve">, το οποίο να περιέχει σε τελική συγκέντρωση (1Χ) 2 </w:t>
            </w:r>
            <w:r w:rsidRPr="009D1CC6">
              <w:rPr>
                <w:szCs w:val="22"/>
                <w:lang w:eastAsia="en-GB"/>
              </w:rPr>
              <w:t>mM</w:t>
            </w:r>
            <w:r w:rsidRPr="009D1CC6">
              <w:rPr>
                <w:szCs w:val="22"/>
                <w:lang w:val="el-GR" w:eastAsia="en-GB"/>
              </w:rPr>
              <w:t xml:space="preserve"> ιόντα </w:t>
            </w:r>
            <w:r w:rsidRPr="009D1CC6">
              <w:rPr>
                <w:szCs w:val="22"/>
                <w:lang w:eastAsia="en-GB"/>
              </w:rPr>
              <w:t>Mg</w:t>
            </w:r>
            <w:r w:rsidRPr="009D1CC6">
              <w:rPr>
                <w:szCs w:val="22"/>
                <w:lang w:val="el-GR" w:eastAsia="en-GB"/>
              </w:rPr>
              <w:t xml:space="preserve">++. Ακόμη να παρέχεται μαζί ενισχυτικό διάλυμα σε συγκέντρωση 5Χ, ειδικό για την χρήση σε </w:t>
            </w:r>
            <w:r w:rsidRPr="009D1CC6">
              <w:rPr>
                <w:szCs w:val="22"/>
                <w:lang w:eastAsia="en-GB"/>
              </w:rPr>
              <w:t>PCR</w:t>
            </w:r>
            <w:r w:rsidRPr="009D1CC6">
              <w:rPr>
                <w:szCs w:val="22"/>
                <w:lang w:val="el-GR" w:eastAsia="en-GB"/>
              </w:rPr>
              <w:t xml:space="preserve"> όταν υπάρχει υψηλό ποσοστό </w:t>
            </w:r>
            <w:r w:rsidRPr="009D1CC6">
              <w:rPr>
                <w:szCs w:val="22"/>
                <w:lang w:eastAsia="en-GB"/>
              </w:rPr>
              <w:t>GC</w:t>
            </w:r>
            <w:r w:rsidRPr="009D1CC6">
              <w:rPr>
                <w:szCs w:val="22"/>
                <w:lang w:val="el-GR" w:eastAsia="en-GB"/>
              </w:rPr>
              <w:t xml:space="preserve"> άνω του 65% (</w:t>
            </w:r>
            <w:r w:rsidRPr="009D1CC6">
              <w:rPr>
                <w:szCs w:val="22"/>
                <w:lang w:eastAsia="en-GB"/>
              </w:rPr>
              <w:t>High</w:t>
            </w:r>
            <w:r w:rsidRPr="009D1CC6">
              <w:rPr>
                <w:szCs w:val="22"/>
                <w:lang w:val="el-GR" w:eastAsia="en-GB"/>
              </w:rPr>
              <w:t xml:space="preserve"> </w:t>
            </w:r>
            <w:r w:rsidRPr="009D1CC6">
              <w:rPr>
                <w:szCs w:val="22"/>
                <w:lang w:eastAsia="en-GB"/>
              </w:rPr>
              <w:t>GC</w:t>
            </w:r>
            <w:r w:rsidRPr="009D1CC6">
              <w:rPr>
                <w:szCs w:val="22"/>
                <w:lang w:val="el-GR" w:eastAsia="en-GB"/>
              </w:rPr>
              <w:t xml:space="preserve"> </w:t>
            </w:r>
            <w:r w:rsidRPr="009D1CC6">
              <w:rPr>
                <w:szCs w:val="22"/>
                <w:lang w:eastAsia="en-GB"/>
              </w:rPr>
              <w:t>Enhancer</w:t>
            </w:r>
            <w:r w:rsidRPr="009D1CC6">
              <w:rPr>
                <w:szCs w:val="22"/>
                <w:lang w:val="el-GR" w:eastAsia="en-GB"/>
              </w:rPr>
              <w:t xml:space="preserve"> </w:t>
            </w:r>
            <w:r w:rsidRPr="009D1CC6">
              <w:rPr>
                <w:szCs w:val="22"/>
                <w:lang w:eastAsia="en-GB"/>
              </w:rPr>
              <w:t>Solution</w:t>
            </w:r>
            <w:r w:rsidRPr="009D1CC6">
              <w:rPr>
                <w:szCs w:val="22"/>
                <w:lang w:val="el-GR" w:eastAsia="en-GB"/>
              </w:rPr>
              <w:t xml:space="preserve">). </w:t>
            </w:r>
            <w:r w:rsidRPr="009D1CC6">
              <w:rPr>
                <w:szCs w:val="22"/>
                <w:lang w:val="el-GR" w:eastAsia="en-GB"/>
              </w:rPr>
              <w:br/>
              <w:t>Να είναι κατάλληλη για αλυσιδωτή αντίδραση πολυμεράσης υψηλής πιστότητας (</w:t>
            </w:r>
            <w:r w:rsidRPr="009D1CC6">
              <w:rPr>
                <w:szCs w:val="22"/>
                <w:lang w:eastAsia="en-GB"/>
              </w:rPr>
              <w:t>High</w:t>
            </w:r>
            <w:r w:rsidRPr="009D1CC6">
              <w:rPr>
                <w:szCs w:val="22"/>
                <w:lang w:val="el-GR" w:eastAsia="en-GB"/>
              </w:rPr>
              <w:t>-</w:t>
            </w:r>
            <w:r w:rsidRPr="009D1CC6">
              <w:rPr>
                <w:szCs w:val="22"/>
                <w:lang w:eastAsia="en-GB"/>
              </w:rPr>
              <w:t>Fidelity</w:t>
            </w:r>
            <w:r w:rsidRPr="009D1CC6">
              <w:rPr>
                <w:szCs w:val="22"/>
                <w:lang w:val="el-GR" w:eastAsia="en-GB"/>
              </w:rPr>
              <w:t xml:space="preserve"> </w:t>
            </w:r>
            <w:r w:rsidRPr="009D1CC6">
              <w:rPr>
                <w:szCs w:val="22"/>
                <w:lang w:eastAsia="en-GB"/>
              </w:rPr>
              <w:t>PCR</w:t>
            </w:r>
            <w:r w:rsidRPr="009D1CC6">
              <w:rPr>
                <w:szCs w:val="22"/>
                <w:lang w:val="el-GR" w:eastAsia="en-GB"/>
              </w:rPr>
              <w:t xml:space="preserve">), κλωνοποίηση, μακρά ή δύσκολη ενίσχυση. Να απαιτείται 1 </w:t>
            </w:r>
            <w:r w:rsidRPr="009D1CC6">
              <w:rPr>
                <w:szCs w:val="22"/>
                <w:lang w:eastAsia="en-GB"/>
              </w:rPr>
              <w:t>U</w:t>
            </w:r>
            <w:r w:rsidRPr="009D1CC6">
              <w:rPr>
                <w:szCs w:val="22"/>
                <w:lang w:val="el-GR" w:eastAsia="en-GB"/>
              </w:rPr>
              <w:t xml:space="preserve"> (μονάδα) ενζύμου ανά 50 μ</w:t>
            </w:r>
            <w:r w:rsidRPr="009D1CC6">
              <w:rPr>
                <w:szCs w:val="22"/>
                <w:lang w:eastAsia="en-GB"/>
              </w:rPr>
              <w:t>l</w:t>
            </w:r>
            <w:r w:rsidRPr="009D1CC6">
              <w:rPr>
                <w:szCs w:val="22"/>
                <w:lang w:val="el-GR" w:eastAsia="en-GB"/>
              </w:rPr>
              <w:t xml:space="preserve"> αντίδρασης </w:t>
            </w:r>
            <w:r w:rsidRPr="009D1CC6">
              <w:rPr>
                <w:szCs w:val="22"/>
                <w:lang w:eastAsia="en-GB"/>
              </w:rPr>
              <w:t>PCR</w:t>
            </w:r>
            <w:r w:rsidRPr="009D1CC6">
              <w:rPr>
                <w:szCs w:val="22"/>
                <w:lang w:val="el-GR" w:eastAsia="en-GB"/>
              </w:rPr>
              <w:t xml:space="preserve">. Συσκευασία: 500 </w:t>
            </w:r>
            <w:r w:rsidRPr="009D1CC6">
              <w:rPr>
                <w:szCs w:val="22"/>
                <w:lang w:eastAsia="en-GB"/>
              </w:rPr>
              <w:t>U</w:t>
            </w:r>
            <w:r w:rsidRPr="009D1CC6">
              <w:rPr>
                <w:szCs w:val="22"/>
                <w:lang w:val="el-GR" w:eastAsia="en-GB"/>
              </w:rPr>
              <w:t xml:space="preserve">, σε συγκέντρωση 2.000 </w:t>
            </w:r>
            <w:r w:rsidRPr="009D1CC6">
              <w:rPr>
                <w:szCs w:val="22"/>
                <w:lang w:eastAsia="en-GB"/>
              </w:rPr>
              <w:t>U</w:t>
            </w:r>
            <w:r w:rsidRPr="009D1CC6">
              <w:rPr>
                <w:szCs w:val="22"/>
                <w:lang w:val="el-GR" w:eastAsia="en-GB"/>
              </w:rPr>
              <w:t>/</w:t>
            </w:r>
            <w:r w:rsidRPr="009D1CC6">
              <w:rPr>
                <w:szCs w:val="22"/>
                <w:lang w:eastAsia="en-GB"/>
              </w:rPr>
              <w:t>ml</w:t>
            </w:r>
          </w:p>
        </w:tc>
        <w:tc>
          <w:tcPr>
            <w:tcW w:w="485" w:type="pct"/>
            <w:gridSpan w:val="2"/>
          </w:tcPr>
          <w:p w:rsidR="0000797D" w:rsidRPr="009D1CC6" w:rsidRDefault="0000797D" w:rsidP="00285C03">
            <w:pPr>
              <w:spacing w:after="0"/>
              <w:rPr>
                <w:szCs w:val="22"/>
                <w:lang w:val="el-GR" w:eastAsia="en-GB"/>
              </w:rPr>
            </w:pPr>
          </w:p>
        </w:tc>
        <w:tc>
          <w:tcPr>
            <w:tcW w:w="415" w:type="pct"/>
          </w:tcPr>
          <w:p w:rsidR="0000797D" w:rsidRPr="009D1CC6" w:rsidRDefault="0000797D" w:rsidP="00285C03">
            <w:pPr>
              <w:spacing w:after="0"/>
              <w:rPr>
                <w:szCs w:val="22"/>
                <w:lang w:val="el-GR" w:eastAsia="en-GB"/>
              </w:rPr>
            </w:pPr>
          </w:p>
        </w:tc>
        <w:tc>
          <w:tcPr>
            <w:tcW w:w="969" w:type="pct"/>
          </w:tcPr>
          <w:p w:rsidR="0000797D" w:rsidRPr="009D1CC6" w:rsidRDefault="0000797D" w:rsidP="00285C03">
            <w:pPr>
              <w:spacing w:after="0"/>
              <w:rPr>
                <w:szCs w:val="22"/>
                <w:lang w:val="el-GR" w:eastAsia="en-GB"/>
              </w:rPr>
            </w:pPr>
          </w:p>
        </w:tc>
      </w:tr>
      <w:tr w:rsidR="0000797D" w:rsidRPr="00771AE5" w:rsidTr="0000797D">
        <w:trPr>
          <w:trHeight w:val="1401"/>
        </w:trPr>
        <w:tc>
          <w:tcPr>
            <w:tcW w:w="383" w:type="pct"/>
            <w:shd w:val="clear" w:color="auto" w:fill="auto"/>
            <w:noWrap/>
            <w:vAlign w:val="bottom"/>
            <w:hideMark/>
          </w:tcPr>
          <w:p w:rsidR="0000797D" w:rsidRPr="009D1CC6" w:rsidRDefault="0000797D" w:rsidP="00285C03">
            <w:pPr>
              <w:spacing w:after="0"/>
              <w:jc w:val="right"/>
              <w:rPr>
                <w:color w:val="000000"/>
                <w:szCs w:val="22"/>
                <w:lang w:eastAsia="en-GB"/>
              </w:rPr>
            </w:pPr>
            <w:r w:rsidRPr="009D1CC6">
              <w:rPr>
                <w:color w:val="000000"/>
                <w:szCs w:val="22"/>
                <w:lang w:eastAsia="en-GB"/>
              </w:rPr>
              <w:t>47</w:t>
            </w:r>
          </w:p>
        </w:tc>
        <w:tc>
          <w:tcPr>
            <w:tcW w:w="2749" w:type="pct"/>
            <w:shd w:val="clear" w:color="auto" w:fill="auto"/>
            <w:vAlign w:val="center"/>
            <w:hideMark/>
          </w:tcPr>
          <w:p w:rsidR="0000797D" w:rsidRPr="009D1CC6" w:rsidRDefault="0000797D" w:rsidP="00285C03">
            <w:pPr>
              <w:spacing w:after="0"/>
              <w:rPr>
                <w:color w:val="000000"/>
                <w:szCs w:val="22"/>
                <w:lang w:val="el-GR" w:eastAsia="en-GB"/>
              </w:rPr>
            </w:pPr>
            <w:r w:rsidRPr="009D1CC6">
              <w:rPr>
                <w:color w:val="000000"/>
                <w:szCs w:val="22"/>
                <w:lang w:val="el-GR" w:eastAsia="en-GB"/>
              </w:rPr>
              <w:t xml:space="preserve">Ειδικκό για την ανίχνευση της ηπατιδίνης σε ποντίκια. Το κιτ να έχει σχεδιαστεί για τον ποσοτικό προσδιορισμό της </w:t>
            </w:r>
            <w:r w:rsidRPr="009D1CC6">
              <w:rPr>
                <w:color w:val="000000"/>
                <w:szCs w:val="22"/>
                <w:lang w:eastAsia="en-GB"/>
              </w:rPr>
              <w:t>hepcidin</w:t>
            </w:r>
            <w:r w:rsidRPr="009D1CC6">
              <w:rPr>
                <w:color w:val="000000"/>
                <w:szCs w:val="22"/>
                <w:lang w:val="el-GR" w:eastAsia="en-GB"/>
              </w:rPr>
              <w:t>-1 (</w:t>
            </w:r>
            <w:r w:rsidRPr="009D1CC6">
              <w:rPr>
                <w:color w:val="000000"/>
                <w:szCs w:val="22"/>
                <w:lang w:eastAsia="en-GB"/>
              </w:rPr>
              <w:t>hepc</w:t>
            </w:r>
            <w:r w:rsidRPr="009D1CC6">
              <w:rPr>
                <w:color w:val="000000"/>
                <w:szCs w:val="22"/>
                <w:lang w:val="el-GR" w:eastAsia="en-GB"/>
              </w:rPr>
              <w:t xml:space="preserve">-1) στον ορό και στα ούρα ποντικού. Να ανιχνεύεται η </w:t>
            </w:r>
            <w:r w:rsidRPr="009D1CC6">
              <w:rPr>
                <w:color w:val="000000"/>
                <w:szCs w:val="22"/>
                <w:lang w:eastAsia="en-GB"/>
              </w:rPr>
              <w:t>hepcidin</w:t>
            </w:r>
            <w:r w:rsidRPr="009D1CC6">
              <w:rPr>
                <w:color w:val="000000"/>
                <w:szCs w:val="22"/>
                <w:lang w:val="el-GR" w:eastAsia="en-GB"/>
              </w:rPr>
              <w:t>-1 (</w:t>
            </w:r>
            <w:r w:rsidRPr="009D1CC6">
              <w:rPr>
                <w:color w:val="000000"/>
                <w:szCs w:val="22"/>
                <w:lang w:eastAsia="en-GB"/>
              </w:rPr>
              <w:t>hepc</w:t>
            </w:r>
            <w:r w:rsidRPr="009D1CC6">
              <w:rPr>
                <w:color w:val="000000"/>
                <w:szCs w:val="22"/>
                <w:lang w:val="el-GR" w:eastAsia="en-GB"/>
              </w:rPr>
              <w:t xml:space="preserve">-1) του ποντικού. Η </w:t>
            </w:r>
            <w:r w:rsidRPr="009D1CC6">
              <w:rPr>
                <w:color w:val="000000"/>
                <w:szCs w:val="22"/>
                <w:lang w:eastAsia="en-GB"/>
              </w:rPr>
              <w:t>Hepcidin</w:t>
            </w:r>
            <w:r w:rsidRPr="009D1CC6">
              <w:rPr>
                <w:color w:val="000000"/>
                <w:szCs w:val="22"/>
                <w:lang w:val="el-GR" w:eastAsia="en-GB"/>
              </w:rPr>
              <w:t>-2 (</w:t>
            </w:r>
            <w:r w:rsidRPr="009D1CC6">
              <w:rPr>
                <w:color w:val="000000"/>
                <w:szCs w:val="22"/>
                <w:lang w:eastAsia="en-GB"/>
              </w:rPr>
              <w:t>hepc</w:t>
            </w:r>
            <w:r w:rsidRPr="009D1CC6">
              <w:rPr>
                <w:color w:val="000000"/>
                <w:szCs w:val="22"/>
                <w:lang w:val="el-GR" w:eastAsia="en-GB"/>
              </w:rPr>
              <w:t xml:space="preserve">-2) του ποντικού να μην ανιχνεύεται και να μην παρεμβαίνει στις μετρήσεις της </w:t>
            </w:r>
            <w:r w:rsidRPr="009D1CC6">
              <w:rPr>
                <w:color w:val="000000"/>
                <w:szCs w:val="22"/>
                <w:lang w:eastAsia="en-GB"/>
              </w:rPr>
              <w:t>hepc</w:t>
            </w:r>
            <w:r w:rsidRPr="009D1CC6">
              <w:rPr>
                <w:color w:val="000000"/>
                <w:szCs w:val="22"/>
                <w:lang w:val="el-GR" w:eastAsia="en-GB"/>
              </w:rPr>
              <w:t xml:space="preserve">-1. Η μεθοδολογία για τον προσδιορισμό της ηπατιδίνης να είναι ανατγωνιστική </w:t>
            </w:r>
            <w:r w:rsidRPr="009D1CC6">
              <w:rPr>
                <w:color w:val="000000"/>
                <w:szCs w:val="22"/>
                <w:lang w:eastAsia="en-GB"/>
              </w:rPr>
              <w:t>ELISA</w:t>
            </w:r>
            <w:r w:rsidRPr="009D1CC6">
              <w:rPr>
                <w:color w:val="000000"/>
                <w:szCs w:val="22"/>
                <w:lang w:val="el-GR" w:eastAsia="en-GB"/>
              </w:rPr>
              <w:t>. Το εύρος ανίχνευσης της ηπατιδίνης να είναι 0,5-333</w:t>
            </w:r>
            <w:r w:rsidRPr="009D1CC6">
              <w:rPr>
                <w:color w:val="000000"/>
                <w:szCs w:val="22"/>
                <w:lang w:eastAsia="en-GB"/>
              </w:rPr>
              <w:t>ng</w:t>
            </w:r>
            <w:r w:rsidRPr="009D1CC6">
              <w:rPr>
                <w:color w:val="000000"/>
                <w:szCs w:val="22"/>
                <w:lang w:val="el-GR" w:eastAsia="en-GB"/>
              </w:rPr>
              <w:t>/</w:t>
            </w:r>
            <w:r w:rsidRPr="009D1CC6">
              <w:rPr>
                <w:color w:val="000000"/>
                <w:szCs w:val="22"/>
                <w:lang w:eastAsia="en-GB"/>
              </w:rPr>
              <w:t>ml</w:t>
            </w:r>
            <w:r w:rsidRPr="009D1CC6">
              <w:rPr>
                <w:color w:val="000000"/>
                <w:szCs w:val="22"/>
                <w:lang w:val="el-GR" w:eastAsia="en-GB"/>
              </w:rPr>
              <w:t>. Το κιτ να περιλαμβάνει αντιδραστήρια για 96 προσδιορισμούς (96-</w:t>
            </w:r>
            <w:r w:rsidRPr="009D1CC6">
              <w:rPr>
                <w:color w:val="000000"/>
                <w:szCs w:val="22"/>
                <w:lang w:eastAsia="en-GB"/>
              </w:rPr>
              <w:t>wells</w:t>
            </w:r>
            <w:r w:rsidRPr="009D1CC6">
              <w:rPr>
                <w:color w:val="000000"/>
                <w:szCs w:val="22"/>
                <w:lang w:val="el-GR" w:eastAsia="en-GB"/>
              </w:rPr>
              <w:t>).</w:t>
            </w:r>
          </w:p>
        </w:tc>
        <w:tc>
          <w:tcPr>
            <w:tcW w:w="485" w:type="pct"/>
            <w:gridSpan w:val="2"/>
          </w:tcPr>
          <w:p w:rsidR="0000797D" w:rsidRPr="009D1CC6" w:rsidRDefault="0000797D" w:rsidP="00285C03">
            <w:pPr>
              <w:spacing w:after="0"/>
              <w:rPr>
                <w:color w:val="000000"/>
                <w:szCs w:val="22"/>
                <w:lang w:val="el-GR" w:eastAsia="en-GB"/>
              </w:rPr>
            </w:pPr>
          </w:p>
        </w:tc>
        <w:tc>
          <w:tcPr>
            <w:tcW w:w="415" w:type="pct"/>
          </w:tcPr>
          <w:p w:rsidR="0000797D" w:rsidRPr="009D1CC6" w:rsidRDefault="0000797D" w:rsidP="00285C03">
            <w:pPr>
              <w:spacing w:after="0"/>
              <w:rPr>
                <w:color w:val="000000"/>
                <w:szCs w:val="22"/>
                <w:lang w:val="el-GR" w:eastAsia="en-GB"/>
              </w:rPr>
            </w:pPr>
          </w:p>
        </w:tc>
        <w:tc>
          <w:tcPr>
            <w:tcW w:w="969" w:type="pct"/>
          </w:tcPr>
          <w:p w:rsidR="0000797D" w:rsidRPr="009D1CC6" w:rsidRDefault="0000797D" w:rsidP="00285C03">
            <w:pPr>
              <w:spacing w:after="0"/>
              <w:rPr>
                <w:color w:val="000000"/>
                <w:szCs w:val="22"/>
                <w:lang w:val="el-GR" w:eastAsia="en-GB"/>
              </w:rPr>
            </w:pPr>
          </w:p>
        </w:tc>
      </w:tr>
    </w:tbl>
    <w:p w:rsidR="0000797D" w:rsidRDefault="0000797D" w:rsidP="0000797D">
      <w:pPr>
        <w:rPr>
          <w:lang w:val="el-GR"/>
        </w:rPr>
      </w:pPr>
    </w:p>
    <w:p w:rsidR="0000797D" w:rsidRDefault="0000797D" w:rsidP="0000797D">
      <w:pPr>
        <w:rPr>
          <w:lang w:val="el-GR"/>
        </w:rPr>
      </w:pPr>
    </w:p>
    <w:p w:rsidR="0000797D" w:rsidRDefault="0000797D" w:rsidP="0000797D">
      <w:pPr>
        <w:rPr>
          <w:lang w:val="el-GR"/>
        </w:rPr>
      </w:pPr>
    </w:p>
    <w:p w:rsidR="0000797D" w:rsidRDefault="0000797D" w:rsidP="0000797D">
      <w:pPr>
        <w:rPr>
          <w:lang w:val="el-GR"/>
        </w:rPr>
      </w:pPr>
    </w:p>
    <w:p w:rsidR="0000797D" w:rsidRDefault="0000797D" w:rsidP="0000797D">
      <w:pPr>
        <w:rPr>
          <w:lang w:val="el-GR"/>
        </w:rPr>
      </w:pPr>
    </w:p>
    <w:p w:rsidR="0000797D" w:rsidRDefault="0000797D" w:rsidP="0000797D">
      <w:pPr>
        <w:rPr>
          <w:lang w:val="el-GR"/>
        </w:rPr>
      </w:pPr>
    </w:p>
    <w:p w:rsidR="0000797D" w:rsidRDefault="0000797D" w:rsidP="0000797D">
      <w:pPr>
        <w:rPr>
          <w:lang w:val="el-GR"/>
        </w:rPr>
      </w:pPr>
    </w:p>
    <w:p w:rsidR="0000797D" w:rsidRDefault="0000797D" w:rsidP="0000797D">
      <w:pPr>
        <w:rPr>
          <w:lang w:val="el-GR"/>
        </w:rPr>
      </w:pPr>
    </w:p>
    <w:p w:rsidR="00932C67" w:rsidRPr="0000797D" w:rsidRDefault="00932C67">
      <w:pPr>
        <w:rPr>
          <w:lang w:val="el-GR"/>
        </w:rPr>
      </w:pPr>
    </w:p>
    <w:sectPr w:rsidR="00932C67" w:rsidRPr="0000797D">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977" w:rsidRDefault="00C82977" w:rsidP="0000797D">
      <w:pPr>
        <w:spacing w:after="0"/>
      </w:pPr>
      <w:r>
        <w:separator/>
      </w:r>
    </w:p>
  </w:endnote>
  <w:endnote w:type="continuationSeparator" w:id="0">
    <w:p w:rsidR="00C82977" w:rsidRDefault="00C82977" w:rsidP="00007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97D" w:rsidRDefault="0000797D">
    <w:pPr>
      <w:pStyle w:val="af5"/>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71AE5">
      <w:rPr>
        <w:caps/>
        <w:noProof/>
        <w:color w:val="5B9BD5" w:themeColor="accent1"/>
      </w:rPr>
      <w:t>1</w:t>
    </w:r>
    <w:r>
      <w:rPr>
        <w:caps/>
        <w:noProof/>
        <w:color w:val="5B9BD5" w:themeColor="accent1"/>
      </w:rPr>
      <w:fldChar w:fldCharType="end"/>
    </w:r>
  </w:p>
  <w:p w:rsidR="0000797D" w:rsidRDefault="0000797D">
    <w:pPr>
      <w:pStyle w:val="af5"/>
    </w:pPr>
    <w:r w:rsidRPr="008D10F5">
      <w:rPr>
        <w:rFonts w:ascii="Times New Roman" w:eastAsia="Times New Roman" w:hAnsi="Times New Roman" w:cs="Times New Roman"/>
        <w:noProof/>
        <w:sz w:val="24"/>
        <w:lang w:val="el-GR" w:eastAsia="el-GR"/>
      </w:rPr>
      <w:drawing>
        <wp:inline distT="0" distB="0" distL="0" distR="0">
          <wp:extent cx="4914900" cy="676275"/>
          <wp:effectExtent l="0" t="0" r="0" b="9525"/>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977" w:rsidRDefault="00C82977" w:rsidP="0000797D">
      <w:pPr>
        <w:spacing w:after="0"/>
      </w:pPr>
      <w:r>
        <w:separator/>
      </w:r>
    </w:p>
  </w:footnote>
  <w:footnote w:type="continuationSeparator" w:id="0">
    <w:p w:rsidR="00C82977" w:rsidRDefault="00C82977" w:rsidP="000079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1AE8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5"/>
    <w:multiLevelType w:val="singleLevel"/>
    <w:tmpl w:val="19926E88"/>
    <w:name w:val="WW8Num5"/>
    <w:lvl w:ilvl="0">
      <w:start w:val="1"/>
      <w:numFmt w:val="decimal"/>
      <w:lvlText w:val="%1."/>
      <w:lvlJc w:val="left"/>
      <w:pPr>
        <w:tabs>
          <w:tab w:val="num" w:pos="0"/>
        </w:tabs>
        <w:ind w:left="720" w:hanging="360"/>
      </w:pPr>
      <w:rPr>
        <w:strike w:val="0"/>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9"/>
    <w:multiLevelType w:val="singleLevel"/>
    <w:tmpl w:val="00000009"/>
    <w:name w:val="WW8Num9"/>
    <w:lvl w:ilvl="0">
      <w:start w:val="1"/>
      <w:numFmt w:val="bullet"/>
      <w:lvlText w:val="­"/>
      <w:lvlJc w:val="left"/>
      <w:pPr>
        <w:tabs>
          <w:tab w:val="num" w:pos="-360"/>
        </w:tabs>
        <w:ind w:left="360" w:hanging="360"/>
      </w:pPr>
      <w:rPr>
        <w:rFonts w:ascii="Angsana New" w:hAnsi="Angsana New" w:cs="Angsana New"/>
        <w:color w:val="000000"/>
        <w:kern w:val="1"/>
        <w:szCs w:val="22"/>
        <w:shd w:val="clear" w:color="auto" w:fill="FFFFFF"/>
        <w:lang w:val="el-GR"/>
      </w:rPr>
    </w:lvl>
  </w:abstractNum>
  <w:abstractNum w:abstractNumId="1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1">
    <w:nsid w:val="07AE56DA"/>
    <w:multiLevelType w:val="multilevel"/>
    <w:tmpl w:val="DAC2E6B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5D1522"/>
    <w:multiLevelType w:val="hybridMultilevel"/>
    <w:tmpl w:val="E9CCE31C"/>
    <w:lvl w:ilvl="0" w:tplc="2CBEC548">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276897"/>
    <w:multiLevelType w:val="hybridMultilevel"/>
    <w:tmpl w:val="7F2C4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C23479"/>
    <w:multiLevelType w:val="hybridMultilevel"/>
    <w:tmpl w:val="19F66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7526CDD"/>
    <w:multiLevelType w:val="singleLevel"/>
    <w:tmpl w:val="0408000F"/>
    <w:lvl w:ilvl="0">
      <w:start w:val="1"/>
      <w:numFmt w:val="decimal"/>
      <w:lvlText w:val="%1."/>
      <w:lvlJc w:val="left"/>
      <w:pPr>
        <w:tabs>
          <w:tab w:val="num" w:pos="360"/>
        </w:tabs>
        <w:ind w:left="360" w:hanging="360"/>
      </w:pPr>
    </w:lvl>
  </w:abstractNum>
  <w:abstractNum w:abstractNumId="16">
    <w:nsid w:val="182E5CE0"/>
    <w:multiLevelType w:val="hybridMultilevel"/>
    <w:tmpl w:val="869468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9FB6E2A"/>
    <w:multiLevelType w:val="hybridMultilevel"/>
    <w:tmpl w:val="1D14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1D4F12"/>
    <w:multiLevelType w:val="hybridMultilevel"/>
    <w:tmpl w:val="0F20C1E0"/>
    <w:lvl w:ilvl="0" w:tplc="760C1FCA">
      <w:numFmt w:val="bullet"/>
      <w:lvlText w:val="-"/>
      <w:lvlJc w:val="left"/>
      <w:pPr>
        <w:ind w:left="373" w:hanging="360"/>
      </w:pPr>
      <w:rPr>
        <w:rFonts w:ascii="Times New Roman" w:eastAsia="Times New Roman" w:hAnsi="Times New Roman" w:cs="Times New Roman"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19">
    <w:nsid w:val="23861470"/>
    <w:multiLevelType w:val="hybridMultilevel"/>
    <w:tmpl w:val="B9D2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DF5189"/>
    <w:multiLevelType w:val="hybridMultilevel"/>
    <w:tmpl w:val="7CEC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FC4376"/>
    <w:multiLevelType w:val="hybridMultilevel"/>
    <w:tmpl w:val="B9D2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1E16D4"/>
    <w:multiLevelType w:val="hybridMultilevel"/>
    <w:tmpl w:val="B9D2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3775E5"/>
    <w:multiLevelType w:val="hybridMultilevel"/>
    <w:tmpl w:val="290C189E"/>
    <w:lvl w:ilvl="0" w:tplc="A88C7AB0">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30811302"/>
    <w:multiLevelType w:val="hybridMultilevel"/>
    <w:tmpl w:val="E750A8F8"/>
    <w:lvl w:ilvl="0" w:tplc="72C46D3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D227F2"/>
    <w:multiLevelType w:val="hybridMultilevel"/>
    <w:tmpl w:val="6422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3E5089"/>
    <w:multiLevelType w:val="hybridMultilevel"/>
    <w:tmpl w:val="30A0B384"/>
    <w:lvl w:ilvl="0" w:tplc="930CAC3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720767C"/>
    <w:multiLevelType w:val="hybridMultilevel"/>
    <w:tmpl w:val="38126744"/>
    <w:lvl w:ilvl="0" w:tplc="1C1806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F0552F"/>
    <w:multiLevelType w:val="hybridMultilevel"/>
    <w:tmpl w:val="803286FA"/>
    <w:lvl w:ilvl="0" w:tplc="BA28039C">
      <w:start w:val="1"/>
      <w:numFmt w:val="lowerRoman"/>
      <w:lvlText w:val="%1."/>
      <w:lvlJc w:val="left"/>
      <w:pPr>
        <w:tabs>
          <w:tab w:val="num" w:pos="1220"/>
        </w:tabs>
        <w:ind w:left="1220" w:hanging="397"/>
      </w:pPr>
      <w:rPr>
        <w:rFonts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30">
    <w:nsid w:val="46DB132C"/>
    <w:multiLevelType w:val="hybridMultilevel"/>
    <w:tmpl w:val="539C0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8773069"/>
    <w:multiLevelType w:val="hybridMultilevel"/>
    <w:tmpl w:val="1EA875E8"/>
    <w:lvl w:ilvl="0" w:tplc="17F6A1C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8348C7"/>
    <w:multiLevelType w:val="hybridMultilevel"/>
    <w:tmpl w:val="77C67A0A"/>
    <w:lvl w:ilvl="0" w:tplc="10D64970">
      <w:start w:val="1"/>
      <w:numFmt w:val="lowerRoman"/>
      <w:lvlText w:val="%1."/>
      <w:lvlJc w:val="left"/>
      <w:pPr>
        <w:tabs>
          <w:tab w:val="num" w:pos="757"/>
        </w:tabs>
        <w:ind w:left="757"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5F5185"/>
    <w:multiLevelType w:val="hybridMultilevel"/>
    <w:tmpl w:val="B5EA730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4">
    <w:nsid w:val="5A0F3C50"/>
    <w:multiLevelType w:val="hybridMultilevel"/>
    <w:tmpl w:val="0AC20C7C"/>
    <w:lvl w:ilvl="0" w:tplc="A5A2D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FC2CCC"/>
    <w:multiLevelType w:val="hybridMultilevel"/>
    <w:tmpl w:val="AD2E6EA2"/>
    <w:lvl w:ilvl="0" w:tplc="10D64970">
      <w:start w:val="1"/>
      <w:numFmt w:val="lowerRoman"/>
      <w:lvlText w:val="%1."/>
      <w:lvlJc w:val="left"/>
      <w:pPr>
        <w:tabs>
          <w:tab w:val="num" w:pos="757"/>
        </w:tabs>
        <w:ind w:left="757" w:hanging="360"/>
      </w:pPr>
      <w:rPr>
        <w:rFonts w:ascii="Arial" w:hAnsi="Aria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605EA9"/>
    <w:multiLevelType w:val="hybridMultilevel"/>
    <w:tmpl w:val="CED8AD62"/>
    <w:lvl w:ilvl="0" w:tplc="1F2AD7AC">
      <w:start w:val="1"/>
      <w:numFmt w:val="decimal"/>
      <w:lvlText w:val="%1."/>
      <w:lvlJc w:val="left"/>
      <w:pPr>
        <w:tabs>
          <w:tab w:val="num" w:pos="397"/>
        </w:tabs>
        <w:ind w:left="397" w:hanging="397"/>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62A5265A"/>
    <w:multiLevelType w:val="hybridMultilevel"/>
    <w:tmpl w:val="E632A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B0569A"/>
    <w:multiLevelType w:val="hybridMultilevel"/>
    <w:tmpl w:val="5C1CFD3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DB50E2B"/>
    <w:multiLevelType w:val="hybridMultilevel"/>
    <w:tmpl w:val="E9CCE31C"/>
    <w:lvl w:ilvl="0" w:tplc="2CBEC548">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FC371F"/>
    <w:multiLevelType w:val="hybridMultilevel"/>
    <w:tmpl w:val="B43CEB9E"/>
    <w:lvl w:ilvl="0" w:tplc="17F6A1C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1B4194"/>
    <w:multiLevelType w:val="hybridMultilevel"/>
    <w:tmpl w:val="8938C718"/>
    <w:lvl w:ilvl="0" w:tplc="E4E600A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3DD4541"/>
    <w:multiLevelType w:val="hybridMultilevel"/>
    <w:tmpl w:val="5C1CFD3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6BC64DF"/>
    <w:multiLevelType w:val="multilevel"/>
    <w:tmpl w:val="5A3AE7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8936E02"/>
    <w:multiLevelType w:val="hybridMultilevel"/>
    <w:tmpl w:val="C2F484A4"/>
    <w:lvl w:ilvl="0" w:tplc="03F88CC6">
      <w:start w:val="1"/>
      <w:numFmt w:val="decimal"/>
      <w:lvlText w:val="%1."/>
      <w:lvlJc w:val="left"/>
      <w:pPr>
        <w:ind w:left="720" w:hanging="360"/>
      </w:pPr>
      <w:rPr>
        <w:rFonts w:ascii="Calibri" w:eastAsia="Calibri" w:hAnsi="Calibri" w:cs="Calibri"/>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E486FDD"/>
    <w:multiLevelType w:val="hybridMultilevel"/>
    <w:tmpl w:val="80585454"/>
    <w:lvl w:ilvl="0" w:tplc="760C1FCA">
      <w:numFmt w:val="bullet"/>
      <w:lvlText w:val="-"/>
      <w:lvlJc w:val="left"/>
      <w:pPr>
        <w:ind w:left="37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7"/>
  </w:num>
  <w:num w:numId="12">
    <w:abstractNumId w:val="42"/>
  </w:num>
  <w:num w:numId="13">
    <w:abstractNumId w:val="9"/>
  </w:num>
  <w:num w:numId="14">
    <w:abstractNumId w:val="22"/>
  </w:num>
  <w:num w:numId="15">
    <w:abstractNumId w:val="19"/>
  </w:num>
  <w:num w:numId="16">
    <w:abstractNumId w:val="0"/>
  </w:num>
  <w:num w:numId="17">
    <w:abstractNumId w:val="45"/>
  </w:num>
  <w:num w:numId="18">
    <w:abstractNumId w:val="23"/>
  </w:num>
  <w:num w:numId="19">
    <w:abstractNumId w:val="15"/>
  </w:num>
  <w:num w:numId="20">
    <w:abstractNumId w:val="36"/>
  </w:num>
  <w:num w:numId="21">
    <w:abstractNumId w:val="29"/>
  </w:num>
  <w:num w:numId="22">
    <w:abstractNumId w:val="32"/>
  </w:num>
  <w:num w:numId="23">
    <w:abstractNumId w:val="35"/>
  </w:num>
  <w:num w:numId="24">
    <w:abstractNumId w:val="33"/>
  </w:num>
  <w:num w:numId="25">
    <w:abstractNumId w:val="43"/>
  </w:num>
  <w:num w:numId="26">
    <w:abstractNumId w:val="37"/>
  </w:num>
  <w:num w:numId="27">
    <w:abstractNumId w:val="17"/>
  </w:num>
  <w:num w:numId="28">
    <w:abstractNumId w:val="13"/>
  </w:num>
  <w:num w:numId="29">
    <w:abstractNumId w:val="30"/>
  </w:num>
  <w:num w:numId="30">
    <w:abstractNumId w:val="20"/>
  </w:num>
  <w:num w:numId="31">
    <w:abstractNumId w:val="34"/>
  </w:num>
  <w:num w:numId="32">
    <w:abstractNumId w:val="38"/>
  </w:num>
  <w:num w:numId="33">
    <w:abstractNumId w:val="28"/>
  </w:num>
  <w:num w:numId="34">
    <w:abstractNumId w:val="25"/>
  </w:num>
  <w:num w:numId="35">
    <w:abstractNumId w:val="14"/>
  </w:num>
  <w:num w:numId="36">
    <w:abstractNumId w:val="11"/>
  </w:num>
  <w:num w:numId="37">
    <w:abstractNumId w:val="24"/>
  </w:num>
  <w:num w:numId="38">
    <w:abstractNumId w:val="44"/>
  </w:num>
  <w:num w:numId="39">
    <w:abstractNumId w:val="12"/>
  </w:num>
  <w:num w:numId="40">
    <w:abstractNumId w:val="39"/>
  </w:num>
  <w:num w:numId="41">
    <w:abstractNumId w:val="41"/>
  </w:num>
  <w:num w:numId="42">
    <w:abstractNumId w:val="26"/>
  </w:num>
  <w:num w:numId="43">
    <w:abstractNumId w:val="31"/>
  </w:num>
  <w:num w:numId="44">
    <w:abstractNumId w:val="40"/>
  </w:num>
  <w:num w:numId="45">
    <w:abstractNumId w:val="18"/>
  </w:num>
  <w:num w:numId="46">
    <w:abstractNumId w:val="46"/>
  </w:num>
  <w:num w:numId="47">
    <w:abstractNumId w:val="21"/>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7D"/>
    <w:rsid w:val="0000797D"/>
    <w:rsid w:val="00771AE5"/>
    <w:rsid w:val="00932C67"/>
    <w:rsid w:val="00C829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2F3598-D311-4E59-B0ED-55B7CA44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7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00797D"/>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00797D"/>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00797D"/>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0797D"/>
    <w:pPr>
      <w:keepNext/>
      <w:spacing w:before="240" w:after="60"/>
      <w:outlineLvl w:val="3"/>
    </w:pPr>
    <w:rPr>
      <w:rFonts w:ascii="Arial" w:hAnsi="Arial" w:cs="Times New Roman"/>
      <w:b/>
      <w:bCs/>
      <w:szCs w:val="28"/>
    </w:rPr>
  </w:style>
  <w:style w:type="paragraph" w:styleId="5">
    <w:name w:val="heading 5"/>
    <w:basedOn w:val="a"/>
    <w:next w:val="a"/>
    <w:link w:val="5Char"/>
    <w:qFormat/>
    <w:rsid w:val="0000797D"/>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0797D"/>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00797D"/>
    <w:rPr>
      <w:rFonts w:ascii="Arial" w:eastAsia="Times New Roman" w:hAnsi="Arial" w:cs="Arial"/>
      <w:b/>
      <w:color w:val="002060"/>
      <w:sz w:val="24"/>
      <w:lang w:val="en-GB" w:eastAsia="zh-CN"/>
    </w:rPr>
  </w:style>
  <w:style w:type="character" w:customStyle="1" w:styleId="3Char">
    <w:name w:val="Επικεφαλίδα 3 Char"/>
    <w:basedOn w:val="a0"/>
    <w:link w:val="3"/>
    <w:rsid w:val="0000797D"/>
    <w:rPr>
      <w:rFonts w:ascii="Arial" w:eastAsia="Times New Roman" w:hAnsi="Arial" w:cs="Times New Roman"/>
      <w:b/>
      <w:bCs/>
      <w:szCs w:val="26"/>
      <w:lang w:val="en-GB" w:eastAsia="zh-CN"/>
    </w:rPr>
  </w:style>
  <w:style w:type="character" w:customStyle="1" w:styleId="4Char">
    <w:name w:val="Επικεφαλίδα 4 Char"/>
    <w:basedOn w:val="a0"/>
    <w:link w:val="4"/>
    <w:rsid w:val="0000797D"/>
    <w:rPr>
      <w:rFonts w:ascii="Arial" w:eastAsia="Times New Roman" w:hAnsi="Arial" w:cs="Times New Roman"/>
      <w:b/>
      <w:bCs/>
      <w:szCs w:val="28"/>
      <w:lang w:val="en-GB" w:eastAsia="zh-CN"/>
    </w:rPr>
  </w:style>
  <w:style w:type="character" w:customStyle="1" w:styleId="5Char">
    <w:name w:val="Επικεφαλίδα 5 Char"/>
    <w:basedOn w:val="a0"/>
    <w:link w:val="5"/>
    <w:rsid w:val="0000797D"/>
    <w:rPr>
      <w:rFonts w:ascii="Lucida Sans" w:eastAsia="Times New Roman" w:hAnsi="Lucida Sans" w:cs="Lucida Sans"/>
      <w:b/>
      <w:szCs w:val="20"/>
      <w:lang w:val="en-US" w:eastAsia="zh-CN"/>
    </w:rPr>
  </w:style>
  <w:style w:type="character" w:customStyle="1" w:styleId="WW8Num1z0">
    <w:name w:val="WW8Num1z0"/>
    <w:rsid w:val="0000797D"/>
  </w:style>
  <w:style w:type="character" w:customStyle="1" w:styleId="WW8Num1z1">
    <w:name w:val="WW8Num1z1"/>
    <w:rsid w:val="0000797D"/>
  </w:style>
  <w:style w:type="character" w:customStyle="1" w:styleId="WW8Num1z2">
    <w:name w:val="WW8Num1z2"/>
    <w:rsid w:val="0000797D"/>
  </w:style>
  <w:style w:type="character" w:customStyle="1" w:styleId="WW8Num1z3">
    <w:name w:val="WW8Num1z3"/>
    <w:rsid w:val="0000797D"/>
  </w:style>
  <w:style w:type="character" w:customStyle="1" w:styleId="WW8Num1z4">
    <w:name w:val="WW8Num1z4"/>
    <w:rsid w:val="0000797D"/>
    <w:rPr>
      <w:rFonts w:ascii="Arial" w:hAnsi="Arial" w:cs="Times New Roman"/>
      <w:b w:val="0"/>
      <w:i w:val="0"/>
      <w:sz w:val="20"/>
      <w:szCs w:val="20"/>
    </w:rPr>
  </w:style>
  <w:style w:type="character" w:customStyle="1" w:styleId="WW8Num1z5">
    <w:name w:val="WW8Num1z5"/>
    <w:rsid w:val="0000797D"/>
  </w:style>
  <w:style w:type="character" w:customStyle="1" w:styleId="WW8Num1z6">
    <w:name w:val="WW8Num1z6"/>
    <w:rsid w:val="0000797D"/>
  </w:style>
  <w:style w:type="character" w:customStyle="1" w:styleId="WW8Num1z7">
    <w:name w:val="WW8Num1z7"/>
    <w:rsid w:val="0000797D"/>
  </w:style>
  <w:style w:type="character" w:customStyle="1" w:styleId="WW8Num1z8">
    <w:name w:val="WW8Num1z8"/>
    <w:rsid w:val="0000797D"/>
  </w:style>
  <w:style w:type="character" w:customStyle="1" w:styleId="WW8Num2z0">
    <w:name w:val="WW8Num2z0"/>
    <w:rsid w:val="0000797D"/>
    <w:rPr>
      <w:rFonts w:ascii="Symbol" w:hAnsi="Symbol" w:cs="Symbol"/>
      <w:lang w:val="el-GR"/>
    </w:rPr>
  </w:style>
  <w:style w:type="character" w:customStyle="1" w:styleId="WW8Num3z0">
    <w:name w:val="WW8Num3z0"/>
    <w:rsid w:val="0000797D"/>
    <w:rPr>
      <w:lang w:val="el-GR"/>
    </w:rPr>
  </w:style>
  <w:style w:type="character" w:customStyle="1" w:styleId="WW8Num4z0">
    <w:name w:val="WW8Num4z0"/>
    <w:rsid w:val="0000797D"/>
    <w:rPr>
      <w:rFonts w:ascii="Webdings" w:hAnsi="Webdings" w:cs="Webdings"/>
      <w:color w:val="333399"/>
      <w:sz w:val="16"/>
    </w:rPr>
  </w:style>
  <w:style w:type="character" w:customStyle="1" w:styleId="WW8Num5z0">
    <w:name w:val="WW8Num5z0"/>
    <w:rsid w:val="0000797D"/>
    <w:rPr>
      <w:highlight w:val="yellow"/>
      <w:lang w:val="el-GR"/>
    </w:rPr>
  </w:style>
  <w:style w:type="character" w:customStyle="1" w:styleId="WW8Num6z0">
    <w:name w:val="WW8Num6z0"/>
    <w:rsid w:val="0000797D"/>
    <w:rPr>
      <w:b/>
      <w:bCs/>
      <w:szCs w:val="22"/>
      <w:lang w:val="el-GR"/>
    </w:rPr>
  </w:style>
  <w:style w:type="character" w:customStyle="1" w:styleId="WW8Num6z1">
    <w:name w:val="WW8Num6z1"/>
    <w:rsid w:val="0000797D"/>
  </w:style>
  <w:style w:type="character" w:customStyle="1" w:styleId="WW8Num6z2">
    <w:name w:val="WW8Num6z2"/>
    <w:rsid w:val="0000797D"/>
  </w:style>
  <w:style w:type="character" w:customStyle="1" w:styleId="WW8Num6z3">
    <w:name w:val="WW8Num6z3"/>
    <w:rsid w:val="0000797D"/>
  </w:style>
  <w:style w:type="character" w:customStyle="1" w:styleId="WW8Num6z4">
    <w:name w:val="WW8Num6z4"/>
    <w:rsid w:val="0000797D"/>
  </w:style>
  <w:style w:type="character" w:customStyle="1" w:styleId="WW8Num6z5">
    <w:name w:val="WW8Num6z5"/>
    <w:rsid w:val="0000797D"/>
  </w:style>
  <w:style w:type="character" w:customStyle="1" w:styleId="WW8Num6z6">
    <w:name w:val="WW8Num6z6"/>
    <w:rsid w:val="0000797D"/>
  </w:style>
  <w:style w:type="character" w:customStyle="1" w:styleId="WW8Num6z7">
    <w:name w:val="WW8Num6z7"/>
    <w:rsid w:val="0000797D"/>
  </w:style>
  <w:style w:type="character" w:customStyle="1" w:styleId="WW8Num6z8">
    <w:name w:val="WW8Num6z8"/>
    <w:rsid w:val="0000797D"/>
  </w:style>
  <w:style w:type="character" w:customStyle="1" w:styleId="WW8Num7z0">
    <w:name w:val="WW8Num7z0"/>
    <w:rsid w:val="0000797D"/>
    <w:rPr>
      <w:b/>
      <w:bCs/>
      <w:szCs w:val="22"/>
      <w:lang w:val="el-GR"/>
    </w:rPr>
  </w:style>
  <w:style w:type="character" w:customStyle="1" w:styleId="WW8Num7z1">
    <w:name w:val="WW8Num7z1"/>
    <w:rsid w:val="0000797D"/>
    <w:rPr>
      <w:rFonts w:eastAsia="Calibri"/>
      <w:lang w:val="el-GR"/>
    </w:rPr>
  </w:style>
  <w:style w:type="character" w:customStyle="1" w:styleId="WW8Num7z2">
    <w:name w:val="WW8Num7z2"/>
    <w:rsid w:val="0000797D"/>
  </w:style>
  <w:style w:type="character" w:customStyle="1" w:styleId="WW8Num7z3">
    <w:name w:val="WW8Num7z3"/>
    <w:rsid w:val="0000797D"/>
  </w:style>
  <w:style w:type="character" w:customStyle="1" w:styleId="WW8Num7z4">
    <w:name w:val="WW8Num7z4"/>
    <w:rsid w:val="0000797D"/>
  </w:style>
  <w:style w:type="character" w:customStyle="1" w:styleId="WW8Num7z5">
    <w:name w:val="WW8Num7z5"/>
    <w:rsid w:val="0000797D"/>
  </w:style>
  <w:style w:type="character" w:customStyle="1" w:styleId="WW8Num7z6">
    <w:name w:val="WW8Num7z6"/>
    <w:rsid w:val="0000797D"/>
  </w:style>
  <w:style w:type="character" w:customStyle="1" w:styleId="WW8Num7z7">
    <w:name w:val="WW8Num7z7"/>
    <w:rsid w:val="0000797D"/>
  </w:style>
  <w:style w:type="character" w:customStyle="1" w:styleId="WW8Num7z8">
    <w:name w:val="WW8Num7z8"/>
    <w:rsid w:val="0000797D"/>
  </w:style>
  <w:style w:type="character" w:customStyle="1" w:styleId="WW8Num8z0">
    <w:name w:val="WW8Num8z0"/>
    <w:rsid w:val="0000797D"/>
    <w:rPr>
      <w:rFonts w:ascii="Symbol" w:hAnsi="Symbol" w:cs="OpenSymbol"/>
      <w:color w:val="5B9BD5"/>
    </w:rPr>
  </w:style>
  <w:style w:type="character" w:customStyle="1" w:styleId="WW8Num9z0">
    <w:name w:val="WW8Num9z0"/>
    <w:rsid w:val="0000797D"/>
    <w:rPr>
      <w:rFonts w:ascii="Angsana New" w:hAnsi="Angsana New" w:cs="Angsana New"/>
      <w:color w:val="000000"/>
      <w:kern w:val="1"/>
      <w:szCs w:val="22"/>
      <w:shd w:val="clear" w:color="auto" w:fill="FFFFFF"/>
      <w:lang w:val="el-GR"/>
    </w:rPr>
  </w:style>
  <w:style w:type="character" w:customStyle="1" w:styleId="WW8Num10z0">
    <w:name w:val="WW8Num10z0"/>
    <w:rsid w:val="0000797D"/>
    <w:rPr>
      <w:rFonts w:ascii="Symbol" w:hAnsi="Symbol" w:cs="Symbol"/>
      <w:kern w:val="1"/>
      <w:shd w:val="clear" w:color="auto" w:fill="C0C0C0"/>
      <w:lang w:val="el-GR"/>
    </w:rPr>
  </w:style>
  <w:style w:type="character" w:customStyle="1" w:styleId="WW8Num10z1">
    <w:name w:val="WW8Num10z1"/>
    <w:rsid w:val="0000797D"/>
  </w:style>
  <w:style w:type="character" w:customStyle="1" w:styleId="WW8Num10z2">
    <w:name w:val="WW8Num10z2"/>
    <w:rsid w:val="0000797D"/>
  </w:style>
  <w:style w:type="character" w:customStyle="1" w:styleId="WW8Num10z3">
    <w:name w:val="WW8Num10z3"/>
    <w:rsid w:val="0000797D"/>
  </w:style>
  <w:style w:type="character" w:customStyle="1" w:styleId="WW8Num10z4">
    <w:name w:val="WW8Num10z4"/>
    <w:rsid w:val="0000797D"/>
  </w:style>
  <w:style w:type="character" w:customStyle="1" w:styleId="WW8Num10z5">
    <w:name w:val="WW8Num10z5"/>
    <w:rsid w:val="0000797D"/>
  </w:style>
  <w:style w:type="character" w:customStyle="1" w:styleId="WW8Num10z6">
    <w:name w:val="WW8Num10z6"/>
    <w:rsid w:val="0000797D"/>
  </w:style>
  <w:style w:type="character" w:customStyle="1" w:styleId="WW8Num10z7">
    <w:name w:val="WW8Num10z7"/>
    <w:rsid w:val="0000797D"/>
  </w:style>
  <w:style w:type="character" w:customStyle="1" w:styleId="WW8Num10z8">
    <w:name w:val="WW8Num10z8"/>
    <w:rsid w:val="0000797D"/>
  </w:style>
  <w:style w:type="character" w:customStyle="1" w:styleId="WW8Num11z0">
    <w:name w:val="WW8Num11z0"/>
    <w:rsid w:val="0000797D"/>
    <w:rPr>
      <w:rFonts w:ascii="Symbol" w:hAnsi="Symbol" w:cs="Symbol" w:hint="default"/>
      <w:lang w:val="el-GR"/>
    </w:rPr>
  </w:style>
  <w:style w:type="character" w:customStyle="1" w:styleId="WW8Num11z1">
    <w:name w:val="WW8Num11z1"/>
    <w:rsid w:val="0000797D"/>
    <w:rPr>
      <w:rFonts w:ascii="Courier New" w:hAnsi="Courier New" w:cs="Courier New" w:hint="default"/>
    </w:rPr>
  </w:style>
  <w:style w:type="character" w:customStyle="1" w:styleId="WW8Num11z2">
    <w:name w:val="WW8Num11z2"/>
    <w:rsid w:val="0000797D"/>
    <w:rPr>
      <w:rFonts w:ascii="Wingdings" w:hAnsi="Wingdings" w:cs="Wingdings" w:hint="default"/>
    </w:rPr>
  </w:style>
  <w:style w:type="character" w:customStyle="1" w:styleId="DefaultParagraphFont4">
    <w:name w:val="Default Paragraph Font4"/>
    <w:rsid w:val="0000797D"/>
  </w:style>
  <w:style w:type="character" w:customStyle="1" w:styleId="WW-DefaultParagraphFont">
    <w:name w:val="WW-Default Paragraph Font"/>
    <w:rsid w:val="0000797D"/>
  </w:style>
  <w:style w:type="character" w:customStyle="1" w:styleId="WW8Num8z1">
    <w:name w:val="WW8Num8z1"/>
    <w:rsid w:val="0000797D"/>
    <w:rPr>
      <w:rFonts w:eastAsia="Calibri"/>
      <w:lang w:val="el-GR"/>
    </w:rPr>
  </w:style>
  <w:style w:type="character" w:customStyle="1" w:styleId="WW8Num8z2">
    <w:name w:val="WW8Num8z2"/>
    <w:rsid w:val="0000797D"/>
  </w:style>
  <w:style w:type="character" w:customStyle="1" w:styleId="WW8Num8z3">
    <w:name w:val="WW8Num8z3"/>
    <w:rsid w:val="0000797D"/>
  </w:style>
  <w:style w:type="character" w:customStyle="1" w:styleId="WW8Num8z4">
    <w:name w:val="WW8Num8z4"/>
    <w:rsid w:val="0000797D"/>
  </w:style>
  <w:style w:type="character" w:customStyle="1" w:styleId="WW8Num8z5">
    <w:name w:val="WW8Num8z5"/>
    <w:rsid w:val="0000797D"/>
  </w:style>
  <w:style w:type="character" w:customStyle="1" w:styleId="WW8Num8z6">
    <w:name w:val="WW8Num8z6"/>
    <w:rsid w:val="0000797D"/>
  </w:style>
  <w:style w:type="character" w:customStyle="1" w:styleId="WW8Num8z7">
    <w:name w:val="WW8Num8z7"/>
    <w:rsid w:val="0000797D"/>
  </w:style>
  <w:style w:type="character" w:customStyle="1" w:styleId="WW8Num8z8">
    <w:name w:val="WW8Num8z8"/>
    <w:rsid w:val="0000797D"/>
  </w:style>
  <w:style w:type="character" w:customStyle="1" w:styleId="WW8Num11z3">
    <w:name w:val="WW8Num11z3"/>
    <w:rsid w:val="0000797D"/>
  </w:style>
  <w:style w:type="character" w:customStyle="1" w:styleId="WW8Num11z4">
    <w:name w:val="WW8Num11z4"/>
    <w:rsid w:val="0000797D"/>
  </w:style>
  <w:style w:type="character" w:customStyle="1" w:styleId="WW8Num11z5">
    <w:name w:val="WW8Num11z5"/>
    <w:rsid w:val="0000797D"/>
  </w:style>
  <w:style w:type="character" w:customStyle="1" w:styleId="WW8Num11z6">
    <w:name w:val="WW8Num11z6"/>
    <w:rsid w:val="0000797D"/>
  </w:style>
  <w:style w:type="character" w:customStyle="1" w:styleId="WW8Num11z7">
    <w:name w:val="WW8Num11z7"/>
    <w:rsid w:val="0000797D"/>
  </w:style>
  <w:style w:type="character" w:customStyle="1" w:styleId="WW8Num11z8">
    <w:name w:val="WW8Num11z8"/>
    <w:rsid w:val="0000797D"/>
  </w:style>
  <w:style w:type="character" w:customStyle="1" w:styleId="WW-DefaultParagraphFont1">
    <w:name w:val="WW-Default Paragraph Font1"/>
    <w:rsid w:val="0000797D"/>
  </w:style>
  <w:style w:type="character" w:customStyle="1" w:styleId="40">
    <w:name w:val="Προεπιλεγμένη γραμματοσειρά4"/>
    <w:rsid w:val="0000797D"/>
  </w:style>
  <w:style w:type="character" w:customStyle="1" w:styleId="WW8Num2z1">
    <w:name w:val="WW8Num2z1"/>
    <w:rsid w:val="0000797D"/>
  </w:style>
  <w:style w:type="character" w:customStyle="1" w:styleId="WW8Num2z2">
    <w:name w:val="WW8Num2z2"/>
    <w:rsid w:val="0000797D"/>
  </w:style>
  <w:style w:type="character" w:customStyle="1" w:styleId="WW8Num2z3">
    <w:name w:val="WW8Num2z3"/>
    <w:rsid w:val="0000797D"/>
  </w:style>
  <w:style w:type="character" w:customStyle="1" w:styleId="WW8Num2z4">
    <w:name w:val="WW8Num2z4"/>
    <w:rsid w:val="0000797D"/>
    <w:rPr>
      <w:rFonts w:ascii="Arial" w:hAnsi="Arial" w:cs="Times New Roman"/>
      <w:b w:val="0"/>
      <w:i w:val="0"/>
      <w:sz w:val="20"/>
      <w:szCs w:val="20"/>
    </w:rPr>
  </w:style>
  <w:style w:type="character" w:customStyle="1" w:styleId="WW8Num2z5">
    <w:name w:val="WW8Num2z5"/>
    <w:rsid w:val="0000797D"/>
  </w:style>
  <w:style w:type="character" w:customStyle="1" w:styleId="WW8Num2z6">
    <w:name w:val="WW8Num2z6"/>
    <w:rsid w:val="0000797D"/>
  </w:style>
  <w:style w:type="character" w:customStyle="1" w:styleId="WW8Num2z7">
    <w:name w:val="WW8Num2z7"/>
    <w:rsid w:val="0000797D"/>
  </w:style>
  <w:style w:type="character" w:customStyle="1" w:styleId="WW8Num2z8">
    <w:name w:val="WW8Num2z8"/>
    <w:rsid w:val="0000797D"/>
  </w:style>
  <w:style w:type="character" w:customStyle="1" w:styleId="WW8Num9z1">
    <w:name w:val="WW8Num9z1"/>
    <w:rsid w:val="0000797D"/>
    <w:rPr>
      <w:rFonts w:eastAsia="Calibri"/>
      <w:lang w:val="el-GR"/>
    </w:rPr>
  </w:style>
  <w:style w:type="character" w:customStyle="1" w:styleId="WW8Num9z2">
    <w:name w:val="WW8Num9z2"/>
    <w:rsid w:val="0000797D"/>
  </w:style>
  <w:style w:type="character" w:customStyle="1" w:styleId="WW8Num9z3">
    <w:name w:val="WW8Num9z3"/>
    <w:rsid w:val="0000797D"/>
  </w:style>
  <w:style w:type="character" w:customStyle="1" w:styleId="WW8Num9z4">
    <w:name w:val="WW8Num9z4"/>
    <w:rsid w:val="0000797D"/>
  </w:style>
  <w:style w:type="character" w:customStyle="1" w:styleId="WW8Num9z5">
    <w:name w:val="WW8Num9z5"/>
    <w:rsid w:val="0000797D"/>
  </w:style>
  <w:style w:type="character" w:customStyle="1" w:styleId="WW8Num9z6">
    <w:name w:val="WW8Num9z6"/>
    <w:rsid w:val="0000797D"/>
  </w:style>
  <w:style w:type="character" w:customStyle="1" w:styleId="WW8Num9z7">
    <w:name w:val="WW8Num9z7"/>
    <w:rsid w:val="0000797D"/>
  </w:style>
  <w:style w:type="character" w:customStyle="1" w:styleId="WW8Num9z8">
    <w:name w:val="WW8Num9z8"/>
    <w:rsid w:val="0000797D"/>
  </w:style>
  <w:style w:type="character" w:customStyle="1" w:styleId="WW-DefaultParagraphFont11">
    <w:name w:val="WW-Default Paragraph Font11"/>
    <w:rsid w:val="0000797D"/>
  </w:style>
  <w:style w:type="character" w:customStyle="1" w:styleId="WW8Num12z0">
    <w:name w:val="WW8Num12z0"/>
    <w:rsid w:val="0000797D"/>
    <w:rPr>
      <w:rFonts w:ascii="Symbol" w:hAnsi="Symbol" w:cs="Symbol"/>
    </w:rPr>
  </w:style>
  <w:style w:type="character" w:customStyle="1" w:styleId="WW8Num12z1">
    <w:name w:val="WW8Num12z1"/>
    <w:rsid w:val="0000797D"/>
    <w:rPr>
      <w:rFonts w:ascii="Courier New" w:hAnsi="Courier New" w:cs="Courier New"/>
    </w:rPr>
  </w:style>
  <w:style w:type="character" w:customStyle="1" w:styleId="WW8Num12z2">
    <w:name w:val="WW8Num12z2"/>
    <w:rsid w:val="0000797D"/>
    <w:rPr>
      <w:rFonts w:ascii="Wingdings" w:hAnsi="Wingdings" w:cs="Wingdings"/>
    </w:rPr>
  </w:style>
  <w:style w:type="character" w:customStyle="1" w:styleId="WW-DefaultParagraphFont111">
    <w:name w:val="WW-Default Paragraph Font111"/>
    <w:rsid w:val="0000797D"/>
  </w:style>
  <w:style w:type="character" w:customStyle="1" w:styleId="WW-DefaultParagraphFont1111">
    <w:name w:val="WW-Default Paragraph Font1111"/>
    <w:rsid w:val="0000797D"/>
  </w:style>
  <w:style w:type="character" w:customStyle="1" w:styleId="WW-DefaultParagraphFont11111">
    <w:name w:val="WW-Default Paragraph Font11111"/>
    <w:rsid w:val="0000797D"/>
  </w:style>
  <w:style w:type="character" w:customStyle="1" w:styleId="30">
    <w:name w:val="Προεπιλεγμένη γραμματοσειρά3"/>
    <w:rsid w:val="0000797D"/>
  </w:style>
  <w:style w:type="character" w:customStyle="1" w:styleId="WW-DefaultParagraphFont111111">
    <w:name w:val="WW-Default Paragraph Font111111"/>
    <w:rsid w:val="0000797D"/>
  </w:style>
  <w:style w:type="character" w:customStyle="1" w:styleId="DefaultParagraphFont2">
    <w:name w:val="Default Paragraph Font2"/>
    <w:rsid w:val="0000797D"/>
  </w:style>
  <w:style w:type="character" w:customStyle="1" w:styleId="WW8Num12z3">
    <w:name w:val="WW8Num12z3"/>
    <w:rsid w:val="0000797D"/>
  </w:style>
  <w:style w:type="character" w:customStyle="1" w:styleId="WW8Num12z4">
    <w:name w:val="WW8Num12z4"/>
    <w:rsid w:val="0000797D"/>
  </w:style>
  <w:style w:type="character" w:customStyle="1" w:styleId="WW8Num12z5">
    <w:name w:val="WW8Num12z5"/>
    <w:rsid w:val="0000797D"/>
  </w:style>
  <w:style w:type="character" w:customStyle="1" w:styleId="WW8Num12z6">
    <w:name w:val="WW8Num12z6"/>
    <w:rsid w:val="0000797D"/>
  </w:style>
  <w:style w:type="character" w:customStyle="1" w:styleId="WW8Num12z7">
    <w:name w:val="WW8Num12z7"/>
    <w:rsid w:val="0000797D"/>
  </w:style>
  <w:style w:type="character" w:customStyle="1" w:styleId="WW8Num12z8">
    <w:name w:val="WW8Num12z8"/>
    <w:rsid w:val="0000797D"/>
  </w:style>
  <w:style w:type="character" w:customStyle="1" w:styleId="WW8Num13z0">
    <w:name w:val="WW8Num13z0"/>
    <w:rsid w:val="0000797D"/>
    <w:rPr>
      <w:rFonts w:ascii="Symbol" w:hAnsi="Symbol" w:cs="OpenSymbol"/>
    </w:rPr>
  </w:style>
  <w:style w:type="character" w:customStyle="1" w:styleId="WW-DefaultParagraphFont1111111">
    <w:name w:val="WW-Default Paragraph Font1111111"/>
    <w:rsid w:val="0000797D"/>
  </w:style>
  <w:style w:type="character" w:customStyle="1" w:styleId="WW8Num13z1">
    <w:name w:val="WW8Num13z1"/>
    <w:rsid w:val="0000797D"/>
    <w:rPr>
      <w:rFonts w:eastAsia="Calibri"/>
      <w:lang w:val="el-GR"/>
    </w:rPr>
  </w:style>
  <w:style w:type="character" w:customStyle="1" w:styleId="WW8Num13z2">
    <w:name w:val="WW8Num13z2"/>
    <w:rsid w:val="0000797D"/>
  </w:style>
  <w:style w:type="character" w:customStyle="1" w:styleId="WW8Num13z3">
    <w:name w:val="WW8Num13z3"/>
    <w:rsid w:val="0000797D"/>
  </w:style>
  <w:style w:type="character" w:customStyle="1" w:styleId="WW8Num13z4">
    <w:name w:val="WW8Num13z4"/>
    <w:rsid w:val="0000797D"/>
  </w:style>
  <w:style w:type="character" w:customStyle="1" w:styleId="WW8Num13z5">
    <w:name w:val="WW8Num13z5"/>
    <w:rsid w:val="0000797D"/>
  </w:style>
  <w:style w:type="character" w:customStyle="1" w:styleId="WW8Num13z6">
    <w:name w:val="WW8Num13z6"/>
    <w:rsid w:val="0000797D"/>
  </w:style>
  <w:style w:type="character" w:customStyle="1" w:styleId="WW8Num13z7">
    <w:name w:val="WW8Num13z7"/>
    <w:rsid w:val="0000797D"/>
  </w:style>
  <w:style w:type="character" w:customStyle="1" w:styleId="WW8Num13z8">
    <w:name w:val="WW8Num13z8"/>
    <w:rsid w:val="0000797D"/>
  </w:style>
  <w:style w:type="character" w:customStyle="1" w:styleId="WW8Num14z0">
    <w:name w:val="WW8Num14z0"/>
    <w:rsid w:val="0000797D"/>
    <w:rPr>
      <w:rFonts w:ascii="Symbol" w:hAnsi="Symbol" w:cs="OpenSymbol"/>
    </w:rPr>
  </w:style>
  <w:style w:type="character" w:customStyle="1" w:styleId="WW8Num14z1">
    <w:name w:val="WW8Num14z1"/>
    <w:rsid w:val="0000797D"/>
  </w:style>
  <w:style w:type="character" w:customStyle="1" w:styleId="WW8Num14z2">
    <w:name w:val="WW8Num14z2"/>
    <w:rsid w:val="0000797D"/>
  </w:style>
  <w:style w:type="character" w:customStyle="1" w:styleId="WW8Num14z3">
    <w:name w:val="WW8Num14z3"/>
    <w:rsid w:val="0000797D"/>
  </w:style>
  <w:style w:type="character" w:customStyle="1" w:styleId="WW8Num14z4">
    <w:name w:val="WW8Num14z4"/>
    <w:rsid w:val="0000797D"/>
  </w:style>
  <w:style w:type="character" w:customStyle="1" w:styleId="WW8Num14z5">
    <w:name w:val="WW8Num14z5"/>
    <w:rsid w:val="0000797D"/>
  </w:style>
  <w:style w:type="character" w:customStyle="1" w:styleId="WW8Num14z6">
    <w:name w:val="WW8Num14z6"/>
    <w:rsid w:val="0000797D"/>
  </w:style>
  <w:style w:type="character" w:customStyle="1" w:styleId="WW8Num14z7">
    <w:name w:val="WW8Num14z7"/>
    <w:rsid w:val="0000797D"/>
  </w:style>
  <w:style w:type="character" w:customStyle="1" w:styleId="WW8Num14z8">
    <w:name w:val="WW8Num14z8"/>
    <w:rsid w:val="0000797D"/>
  </w:style>
  <w:style w:type="character" w:customStyle="1" w:styleId="WW8Num15z0">
    <w:name w:val="WW8Num15z0"/>
    <w:rsid w:val="0000797D"/>
  </w:style>
  <w:style w:type="character" w:customStyle="1" w:styleId="WW8Num15z1">
    <w:name w:val="WW8Num15z1"/>
    <w:rsid w:val="0000797D"/>
  </w:style>
  <w:style w:type="character" w:customStyle="1" w:styleId="WW8Num15z2">
    <w:name w:val="WW8Num15z2"/>
    <w:rsid w:val="0000797D"/>
  </w:style>
  <w:style w:type="character" w:customStyle="1" w:styleId="WW8Num15z3">
    <w:name w:val="WW8Num15z3"/>
    <w:rsid w:val="0000797D"/>
  </w:style>
  <w:style w:type="character" w:customStyle="1" w:styleId="WW8Num15z4">
    <w:name w:val="WW8Num15z4"/>
    <w:rsid w:val="0000797D"/>
  </w:style>
  <w:style w:type="character" w:customStyle="1" w:styleId="WW8Num15z5">
    <w:name w:val="WW8Num15z5"/>
    <w:rsid w:val="0000797D"/>
  </w:style>
  <w:style w:type="character" w:customStyle="1" w:styleId="WW8Num15z6">
    <w:name w:val="WW8Num15z6"/>
    <w:rsid w:val="0000797D"/>
  </w:style>
  <w:style w:type="character" w:customStyle="1" w:styleId="WW8Num15z7">
    <w:name w:val="WW8Num15z7"/>
    <w:rsid w:val="0000797D"/>
  </w:style>
  <w:style w:type="character" w:customStyle="1" w:styleId="WW8Num15z8">
    <w:name w:val="WW8Num15z8"/>
    <w:rsid w:val="0000797D"/>
  </w:style>
  <w:style w:type="character" w:customStyle="1" w:styleId="WW8Num16z0">
    <w:name w:val="WW8Num16z0"/>
    <w:rsid w:val="0000797D"/>
  </w:style>
  <w:style w:type="character" w:customStyle="1" w:styleId="WW8Num16z1">
    <w:name w:val="WW8Num16z1"/>
    <w:rsid w:val="0000797D"/>
  </w:style>
  <w:style w:type="character" w:customStyle="1" w:styleId="WW8Num16z2">
    <w:name w:val="WW8Num16z2"/>
    <w:rsid w:val="0000797D"/>
  </w:style>
  <w:style w:type="character" w:customStyle="1" w:styleId="WW8Num16z3">
    <w:name w:val="WW8Num16z3"/>
    <w:rsid w:val="0000797D"/>
  </w:style>
  <w:style w:type="character" w:customStyle="1" w:styleId="WW8Num16z4">
    <w:name w:val="WW8Num16z4"/>
    <w:rsid w:val="0000797D"/>
  </w:style>
  <w:style w:type="character" w:customStyle="1" w:styleId="WW8Num16z5">
    <w:name w:val="WW8Num16z5"/>
    <w:rsid w:val="0000797D"/>
  </w:style>
  <w:style w:type="character" w:customStyle="1" w:styleId="WW8Num16z6">
    <w:name w:val="WW8Num16z6"/>
    <w:rsid w:val="0000797D"/>
  </w:style>
  <w:style w:type="character" w:customStyle="1" w:styleId="WW8Num16z7">
    <w:name w:val="WW8Num16z7"/>
    <w:rsid w:val="0000797D"/>
  </w:style>
  <w:style w:type="character" w:customStyle="1" w:styleId="WW8Num16z8">
    <w:name w:val="WW8Num16z8"/>
    <w:rsid w:val="0000797D"/>
  </w:style>
  <w:style w:type="character" w:customStyle="1" w:styleId="WW-DefaultParagraphFont11111111">
    <w:name w:val="WW-Default Paragraph Font11111111"/>
    <w:rsid w:val="0000797D"/>
  </w:style>
  <w:style w:type="character" w:customStyle="1" w:styleId="WW-DefaultParagraphFont111111111">
    <w:name w:val="WW-Default Paragraph Font111111111"/>
    <w:rsid w:val="0000797D"/>
  </w:style>
  <w:style w:type="character" w:customStyle="1" w:styleId="WW-DefaultParagraphFont1111111111">
    <w:name w:val="WW-Default Paragraph Font1111111111"/>
    <w:rsid w:val="0000797D"/>
  </w:style>
  <w:style w:type="character" w:customStyle="1" w:styleId="WW-DefaultParagraphFont11111111111">
    <w:name w:val="WW-Default Paragraph Font11111111111"/>
    <w:rsid w:val="0000797D"/>
  </w:style>
  <w:style w:type="character" w:customStyle="1" w:styleId="WW-DefaultParagraphFont111111111111">
    <w:name w:val="WW-Default Paragraph Font111111111111"/>
    <w:rsid w:val="0000797D"/>
  </w:style>
  <w:style w:type="character" w:customStyle="1" w:styleId="WW8Num17z0">
    <w:name w:val="WW8Num17z0"/>
    <w:rsid w:val="0000797D"/>
  </w:style>
  <w:style w:type="character" w:customStyle="1" w:styleId="WW8Num17z1">
    <w:name w:val="WW8Num17z1"/>
    <w:rsid w:val="0000797D"/>
  </w:style>
  <w:style w:type="character" w:customStyle="1" w:styleId="WW8Num17z2">
    <w:name w:val="WW8Num17z2"/>
    <w:rsid w:val="0000797D"/>
  </w:style>
  <w:style w:type="character" w:customStyle="1" w:styleId="WW8Num17z3">
    <w:name w:val="WW8Num17z3"/>
    <w:rsid w:val="0000797D"/>
  </w:style>
  <w:style w:type="character" w:customStyle="1" w:styleId="WW8Num17z4">
    <w:name w:val="WW8Num17z4"/>
    <w:rsid w:val="0000797D"/>
  </w:style>
  <w:style w:type="character" w:customStyle="1" w:styleId="WW8Num17z5">
    <w:name w:val="WW8Num17z5"/>
    <w:rsid w:val="0000797D"/>
  </w:style>
  <w:style w:type="character" w:customStyle="1" w:styleId="WW8Num17z6">
    <w:name w:val="WW8Num17z6"/>
    <w:rsid w:val="0000797D"/>
  </w:style>
  <w:style w:type="character" w:customStyle="1" w:styleId="WW8Num17z7">
    <w:name w:val="WW8Num17z7"/>
    <w:rsid w:val="0000797D"/>
  </w:style>
  <w:style w:type="character" w:customStyle="1" w:styleId="WW8Num17z8">
    <w:name w:val="WW8Num17z8"/>
    <w:rsid w:val="0000797D"/>
  </w:style>
  <w:style w:type="character" w:customStyle="1" w:styleId="WW8Num18z0">
    <w:name w:val="WW8Num18z0"/>
    <w:rsid w:val="0000797D"/>
  </w:style>
  <w:style w:type="character" w:customStyle="1" w:styleId="WW8Num18z1">
    <w:name w:val="WW8Num18z1"/>
    <w:rsid w:val="0000797D"/>
  </w:style>
  <w:style w:type="character" w:customStyle="1" w:styleId="WW8Num18z2">
    <w:name w:val="WW8Num18z2"/>
    <w:rsid w:val="0000797D"/>
  </w:style>
  <w:style w:type="character" w:customStyle="1" w:styleId="WW8Num18z3">
    <w:name w:val="WW8Num18z3"/>
    <w:rsid w:val="0000797D"/>
  </w:style>
  <w:style w:type="character" w:customStyle="1" w:styleId="WW8Num18z4">
    <w:name w:val="WW8Num18z4"/>
    <w:rsid w:val="0000797D"/>
  </w:style>
  <w:style w:type="character" w:customStyle="1" w:styleId="WW8Num18z5">
    <w:name w:val="WW8Num18z5"/>
    <w:rsid w:val="0000797D"/>
  </w:style>
  <w:style w:type="character" w:customStyle="1" w:styleId="WW8Num18z6">
    <w:name w:val="WW8Num18z6"/>
    <w:rsid w:val="0000797D"/>
  </w:style>
  <w:style w:type="character" w:customStyle="1" w:styleId="WW8Num18z7">
    <w:name w:val="WW8Num18z7"/>
    <w:rsid w:val="0000797D"/>
  </w:style>
  <w:style w:type="character" w:customStyle="1" w:styleId="WW8Num18z8">
    <w:name w:val="WW8Num18z8"/>
    <w:rsid w:val="0000797D"/>
  </w:style>
  <w:style w:type="character" w:customStyle="1" w:styleId="WW8Num3z1">
    <w:name w:val="WW8Num3z1"/>
    <w:rsid w:val="0000797D"/>
  </w:style>
  <w:style w:type="character" w:customStyle="1" w:styleId="WW8Num3z2">
    <w:name w:val="WW8Num3z2"/>
    <w:rsid w:val="0000797D"/>
  </w:style>
  <w:style w:type="character" w:customStyle="1" w:styleId="WW8Num3z3">
    <w:name w:val="WW8Num3z3"/>
    <w:rsid w:val="0000797D"/>
  </w:style>
  <w:style w:type="character" w:customStyle="1" w:styleId="WW8Num3z4">
    <w:name w:val="WW8Num3z4"/>
    <w:rsid w:val="0000797D"/>
    <w:rPr>
      <w:rFonts w:ascii="Arial" w:hAnsi="Arial" w:cs="Times New Roman"/>
      <w:b w:val="0"/>
      <w:i w:val="0"/>
      <w:sz w:val="20"/>
      <w:szCs w:val="20"/>
    </w:rPr>
  </w:style>
  <w:style w:type="character" w:customStyle="1" w:styleId="WW8Num3z5">
    <w:name w:val="WW8Num3z5"/>
    <w:rsid w:val="0000797D"/>
  </w:style>
  <w:style w:type="character" w:customStyle="1" w:styleId="WW8Num3z6">
    <w:name w:val="WW8Num3z6"/>
    <w:rsid w:val="0000797D"/>
  </w:style>
  <w:style w:type="character" w:customStyle="1" w:styleId="WW8Num3z7">
    <w:name w:val="WW8Num3z7"/>
    <w:rsid w:val="0000797D"/>
  </w:style>
  <w:style w:type="character" w:customStyle="1" w:styleId="WW8Num3z8">
    <w:name w:val="WW8Num3z8"/>
    <w:rsid w:val="0000797D"/>
  </w:style>
  <w:style w:type="character" w:customStyle="1" w:styleId="WW-DefaultParagraphFont1111111111111">
    <w:name w:val="WW-Default Paragraph Font1111111111111"/>
    <w:rsid w:val="0000797D"/>
  </w:style>
  <w:style w:type="character" w:customStyle="1" w:styleId="WW-DefaultParagraphFont11111111111111">
    <w:name w:val="WW-Default Paragraph Font11111111111111"/>
    <w:rsid w:val="0000797D"/>
  </w:style>
  <w:style w:type="character" w:customStyle="1" w:styleId="WW-DefaultParagraphFont111111111111111">
    <w:name w:val="WW-Default Paragraph Font111111111111111"/>
    <w:rsid w:val="0000797D"/>
  </w:style>
  <w:style w:type="character" w:customStyle="1" w:styleId="WW-DefaultParagraphFont1111111111111111">
    <w:name w:val="WW-Default Paragraph Font1111111111111111"/>
    <w:rsid w:val="0000797D"/>
  </w:style>
  <w:style w:type="character" w:customStyle="1" w:styleId="21">
    <w:name w:val="Προεπιλεγμένη γραμματοσειρά2"/>
    <w:rsid w:val="0000797D"/>
  </w:style>
  <w:style w:type="character" w:customStyle="1" w:styleId="WW8Num19z0">
    <w:name w:val="WW8Num19z0"/>
    <w:rsid w:val="0000797D"/>
    <w:rPr>
      <w:rFonts w:ascii="Calibri" w:hAnsi="Calibri" w:cs="Calibri"/>
    </w:rPr>
  </w:style>
  <w:style w:type="character" w:customStyle="1" w:styleId="WW8Num19z1">
    <w:name w:val="WW8Num19z1"/>
    <w:rsid w:val="0000797D"/>
  </w:style>
  <w:style w:type="character" w:customStyle="1" w:styleId="WW8Num20z0">
    <w:name w:val="WW8Num20z0"/>
    <w:rsid w:val="0000797D"/>
    <w:rPr>
      <w:rFonts w:ascii="Calibri" w:eastAsia="Calibri" w:hAnsi="Calibri" w:cs="Times New Roman"/>
    </w:rPr>
  </w:style>
  <w:style w:type="character" w:customStyle="1" w:styleId="WW8Num20z1">
    <w:name w:val="WW8Num20z1"/>
    <w:rsid w:val="0000797D"/>
    <w:rPr>
      <w:rFonts w:ascii="Courier New" w:hAnsi="Courier New" w:cs="Courier New"/>
    </w:rPr>
  </w:style>
  <w:style w:type="character" w:customStyle="1" w:styleId="WW8Num20z2">
    <w:name w:val="WW8Num20z2"/>
    <w:rsid w:val="0000797D"/>
    <w:rPr>
      <w:rFonts w:ascii="Wingdings" w:hAnsi="Wingdings" w:cs="Wingdings"/>
    </w:rPr>
  </w:style>
  <w:style w:type="character" w:customStyle="1" w:styleId="WW8Num20z3">
    <w:name w:val="WW8Num20z3"/>
    <w:rsid w:val="0000797D"/>
    <w:rPr>
      <w:rFonts w:ascii="Symbol" w:hAnsi="Symbol" w:cs="Symbol"/>
    </w:rPr>
  </w:style>
  <w:style w:type="character" w:customStyle="1" w:styleId="WW-DefaultParagraphFont11111111111111111">
    <w:name w:val="WW-Default Paragraph Font11111111111111111"/>
    <w:rsid w:val="0000797D"/>
  </w:style>
  <w:style w:type="character" w:customStyle="1" w:styleId="WW8Num19z2">
    <w:name w:val="WW8Num19z2"/>
    <w:rsid w:val="0000797D"/>
  </w:style>
  <w:style w:type="character" w:customStyle="1" w:styleId="WW8Num19z3">
    <w:name w:val="WW8Num19z3"/>
    <w:rsid w:val="0000797D"/>
  </w:style>
  <w:style w:type="character" w:customStyle="1" w:styleId="WW8Num19z4">
    <w:name w:val="WW8Num19z4"/>
    <w:rsid w:val="0000797D"/>
  </w:style>
  <w:style w:type="character" w:customStyle="1" w:styleId="WW8Num19z5">
    <w:name w:val="WW8Num19z5"/>
    <w:rsid w:val="0000797D"/>
  </w:style>
  <w:style w:type="character" w:customStyle="1" w:styleId="WW8Num19z6">
    <w:name w:val="WW8Num19z6"/>
    <w:rsid w:val="0000797D"/>
  </w:style>
  <w:style w:type="character" w:customStyle="1" w:styleId="WW8Num19z7">
    <w:name w:val="WW8Num19z7"/>
    <w:rsid w:val="0000797D"/>
  </w:style>
  <w:style w:type="character" w:customStyle="1" w:styleId="WW8Num19z8">
    <w:name w:val="WW8Num19z8"/>
    <w:rsid w:val="0000797D"/>
  </w:style>
  <w:style w:type="character" w:customStyle="1" w:styleId="WW8Num20z4">
    <w:name w:val="WW8Num20z4"/>
    <w:rsid w:val="0000797D"/>
  </w:style>
  <w:style w:type="character" w:customStyle="1" w:styleId="WW8Num20z5">
    <w:name w:val="WW8Num20z5"/>
    <w:rsid w:val="0000797D"/>
  </w:style>
  <w:style w:type="character" w:customStyle="1" w:styleId="WW8Num20z6">
    <w:name w:val="WW8Num20z6"/>
    <w:rsid w:val="0000797D"/>
  </w:style>
  <w:style w:type="character" w:customStyle="1" w:styleId="WW8Num20z7">
    <w:name w:val="WW8Num20z7"/>
    <w:rsid w:val="0000797D"/>
  </w:style>
  <w:style w:type="character" w:customStyle="1" w:styleId="WW8Num20z8">
    <w:name w:val="WW8Num20z8"/>
    <w:rsid w:val="0000797D"/>
  </w:style>
  <w:style w:type="character" w:customStyle="1" w:styleId="WW-DefaultParagraphFont111111111111111111">
    <w:name w:val="WW-Default Paragraph Font111111111111111111"/>
    <w:rsid w:val="0000797D"/>
  </w:style>
  <w:style w:type="character" w:customStyle="1" w:styleId="WW-DefaultParagraphFont1111111111111111111">
    <w:name w:val="WW-Default Paragraph Font1111111111111111111"/>
    <w:rsid w:val="0000797D"/>
  </w:style>
  <w:style w:type="character" w:customStyle="1" w:styleId="WW8Num21z0">
    <w:name w:val="WW8Num21z0"/>
    <w:rsid w:val="0000797D"/>
    <w:rPr>
      <w:rFonts w:ascii="Calibri" w:eastAsia="Times New Roman" w:hAnsi="Calibri" w:cs="Calibri"/>
    </w:rPr>
  </w:style>
  <w:style w:type="character" w:customStyle="1" w:styleId="WW8Num21z1">
    <w:name w:val="WW8Num21z1"/>
    <w:rsid w:val="0000797D"/>
    <w:rPr>
      <w:rFonts w:ascii="Courier New" w:hAnsi="Courier New" w:cs="Courier New"/>
    </w:rPr>
  </w:style>
  <w:style w:type="character" w:customStyle="1" w:styleId="WW8Num21z2">
    <w:name w:val="WW8Num21z2"/>
    <w:rsid w:val="0000797D"/>
    <w:rPr>
      <w:rFonts w:ascii="Wingdings" w:hAnsi="Wingdings" w:cs="Wingdings"/>
    </w:rPr>
  </w:style>
  <w:style w:type="character" w:customStyle="1" w:styleId="WW8Num21z3">
    <w:name w:val="WW8Num21z3"/>
    <w:rsid w:val="0000797D"/>
    <w:rPr>
      <w:rFonts w:ascii="Symbol" w:hAnsi="Symbol" w:cs="Symbol"/>
    </w:rPr>
  </w:style>
  <w:style w:type="character" w:customStyle="1" w:styleId="WW8Num22z0">
    <w:name w:val="WW8Num22z0"/>
    <w:rsid w:val="0000797D"/>
    <w:rPr>
      <w:rFonts w:ascii="Symbol" w:hAnsi="Symbol" w:cs="Symbol"/>
    </w:rPr>
  </w:style>
  <w:style w:type="character" w:customStyle="1" w:styleId="WW8Num22z1">
    <w:name w:val="WW8Num22z1"/>
    <w:rsid w:val="0000797D"/>
    <w:rPr>
      <w:rFonts w:ascii="Courier New" w:hAnsi="Courier New" w:cs="Courier New"/>
    </w:rPr>
  </w:style>
  <w:style w:type="character" w:customStyle="1" w:styleId="WW8Num22z2">
    <w:name w:val="WW8Num22z2"/>
    <w:rsid w:val="0000797D"/>
    <w:rPr>
      <w:rFonts w:ascii="Wingdings" w:hAnsi="Wingdings" w:cs="Wingdings"/>
    </w:rPr>
  </w:style>
  <w:style w:type="character" w:customStyle="1" w:styleId="WW8Num23z0">
    <w:name w:val="WW8Num23z0"/>
    <w:rsid w:val="0000797D"/>
    <w:rPr>
      <w:rFonts w:ascii="Calibri" w:eastAsia="Times New Roman" w:hAnsi="Calibri" w:cs="Calibri"/>
    </w:rPr>
  </w:style>
  <w:style w:type="character" w:customStyle="1" w:styleId="WW8Num23z1">
    <w:name w:val="WW8Num23z1"/>
    <w:rsid w:val="0000797D"/>
    <w:rPr>
      <w:rFonts w:ascii="Courier New" w:hAnsi="Courier New" w:cs="Courier New"/>
    </w:rPr>
  </w:style>
  <w:style w:type="character" w:customStyle="1" w:styleId="WW8Num23z2">
    <w:name w:val="WW8Num23z2"/>
    <w:rsid w:val="0000797D"/>
    <w:rPr>
      <w:rFonts w:ascii="Wingdings" w:hAnsi="Wingdings" w:cs="Wingdings"/>
    </w:rPr>
  </w:style>
  <w:style w:type="character" w:customStyle="1" w:styleId="WW8Num23z3">
    <w:name w:val="WW8Num23z3"/>
    <w:rsid w:val="0000797D"/>
    <w:rPr>
      <w:rFonts w:ascii="Symbol" w:hAnsi="Symbol" w:cs="Symbol"/>
    </w:rPr>
  </w:style>
  <w:style w:type="character" w:customStyle="1" w:styleId="WW8Num24z0">
    <w:name w:val="WW8Num24z0"/>
    <w:rsid w:val="0000797D"/>
    <w:rPr>
      <w:rFonts w:ascii="Symbol" w:hAnsi="Symbol" w:cs="Symbol"/>
      <w:strike/>
      <w:color w:val="0070C0"/>
      <w:position w:val="0"/>
      <w:sz w:val="24"/>
      <w:vertAlign w:val="baseline"/>
      <w:lang w:val="el-GR"/>
    </w:rPr>
  </w:style>
  <w:style w:type="character" w:customStyle="1" w:styleId="WW8Num24z1">
    <w:name w:val="WW8Num24z1"/>
    <w:rsid w:val="0000797D"/>
    <w:rPr>
      <w:rFonts w:ascii="Courier New" w:hAnsi="Courier New" w:cs="Courier New"/>
    </w:rPr>
  </w:style>
  <w:style w:type="character" w:customStyle="1" w:styleId="WW8Num24z2">
    <w:name w:val="WW8Num24z2"/>
    <w:rsid w:val="0000797D"/>
    <w:rPr>
      <w:rFonts w:ascii="Wingdings" w:hAnsi="Wingdings" w:cs="Wingdings"/>
    </w:rPr>
  </w:style>
  <w:style w:type="character" w:customStyle="1" w:styleId="WW8Num25z0">
    <w:name w:val="WW8Num25z0"/>
    <w:rsid w:val="0000797D"/>
    <w:rPr>
      <w:rFonts w:ascii="Symbol" w:hAnsi="Symbol" w:cs="Symbol"/>
    </w:rPr>
  </w:style>
  <w:style w:type="character" w:customStyle="1" w:styleId="WW8Num25z1">
    <w:name w:val="WW8Num25z1"/>
    <w:rsid w:val="0000797D"/>
    <w:rPr>
      <w:rFonts w:ascii="Courier New" w:hAnsi="Courier New" w:cs="Courier New"/>
    </w:rPr>
  </w:style>
  <w:style w:type="character" w:customStyle="1" w:styleId="WW8Num25z2">
    <w:name w:val="WW8Num25z2"/>
    <w:rsid w:val="0000797D"/>
    <w:rPr>
      <w:rFonts w:ascii="Wingdings" w:hAnsi="Wingdings" w:cs="Wingdings"/>
    </w:rPr>
  </w:style>
  <w:style w:type="character" w:customStyle="1" w:styleId="WW8Num26z0">
    <w:name w:val="WW8Num26z0"/>
    <w:rsid w:val="0000797D"/>
    <w:rPr>
      <w:rFonts w:ascii="Symbol" w:hAnsi="Symbol" w:cs="Symbol"/>
    </w:rPr>
  </w:style>
  <w:style w:type="character" w:customStyle="1" w:styleId="WW8Num26z1">
    <w:name w:val="WW8Num26z1"/>
    <w:rsid w:val="0000797D"/>
    <w:rPr>
      <w:rFonts w:ascii="Courier New" w:hAnsi="Courier New" w:cs="Courier New"/>
    </w:rPr>
  </w:style>
  <w:style w:type="character" w:customStyle="1" w:styleId="WW8Num26z2">
    <w:name w:val="WW8Num26z2"/>
    <w:rsid w:val="0000797D"/>
    <w:rPr>
      <w:rFonts w:ascii="Wingdings" w:hAnsi="Wingdings" w:cs="Wingdings"/>
    </w:rPr>
  </w:style>
  <w:style w:type="character" w:customStyle="1" w:styleId="WW8Num27z0">
    <w:name w:val="WW8Num27z0"/>
    <w:rsid w:val="0000797D"/>
    <w:rPr>
      <w:rFonts w:ascii="Calibri" w:eastAsia="Times New Roman" w:hAnsi="Calibri" w:cs="Calibri"/>
    </w:rPr>
  </w:style>
  <w:style w:type="character" w:customStyle="1" w:styleId="WW8Num27z1">
    <w:name w:val="WW8Num27z1"/>
    <w:rsid w:val="0000797D"/>
    <w:rPr>
      <w:rFonts w:ascii="Courier New" w:hAnsi="Courier New" w:cs="Courier New"/>
    </w:rPr>
  </w:style>
  <w:style w:type="character" w:customStyle="1" w:styleId="WW8Num27z2">
    <w:name w:val="WW8Num27z2"/>
    <w:rsid w:val="0000797D"/>
    <w:rPr>
      <w:rFonts w:ascii="Wingdings" w:hAnsi="Wingdings" w:cs="Wingdings"/>
    </w:rPr>
  </w:style>
  <w:style w:type="character" w:customStyle="1" w:styleId="WW8Num27z3">
    <w:name w:val="WW8Num27z3"/>
    <w:rsid w:val="0000797D"/>
    <w:rPr>
      <w:rFonts w:ascii="Symbol" w:hAnsi="Symbol" w:cs="Symbol"/>
    </w:rPr>
  </w:style>
  <w:style w:type="character" w:customStyle="1" w:styleId="WW8Num28z0">
    <w:name w:val="WW8Num28z0"/>
    <w:rsid w:val="0000797D"/>
    <w:rPr>
      <w:rFonts w:ascii="Symbol" w:hAnsi="Symbol" w:cs="Symbol"/>
    </w:rPr>
  </w:style>
  <w:style w:type="character" w:customStyle="1" w:styleId="WW8Num28z1">
    <w:name w:val="WW8Num28z1"/>
    <w:rsid w:val="0000797D"/>
    <w:rPr>
      <w:rFonts w:ascii="Courier New" w:hAnsi="Courier New" w:cs="Courier New"/>
    </w:rPr>
  </w:style>
  <w:style w:type="character" w:customStyle="1" w:styleId="WW8Num28z2">
    <w:name w:val="WW8Num28z2"/>
    <w:rsid w:val="0000797D"/>
    <w:rPr>
      <w:rFonts w:ascii="Wingdings" w:hAnsi="Wingdings" w:cs="Wingdings"/>
    </w:rPr>
  </w:style>
  <w:style w:type="character" w:customStyle="1" w:styleId="WW8Num29z0">
    <w:name w:val="WW8Num29z0"/>
    <w:rsid w:val="0000797D"/>
    <w:rPr>
      <w:rFonts w:ascii="Calibri" w:eastAsia="Times New Roman" w:hAnsi="Calibri" w:cs="Calibri"/>
    </w:rPr>
  </w:style>
  <w:style w:type="character" w:customStyle="1" w:styleId="WW8Num29z1">
    <w:name w:val="WW8Num29z1"/>
    <w:rsid w:val="0000797D"/>
    <w:rPr>
      <w:rFonts w:ascii="Courier New" w:hAnsi="Courier New" w:cs="Courier New"/>
    </w:rPr>
  </w:style>
  <w:style w:type="character" w:customStyle="1" w:styleId="WW8Num29z2">
    <w:name w:val="WW8Num29z2"/>
    <w:rsid w:val="0000797D"/>
    <w:rPr>
      <w:rFonts w:ascii="Wingdings" w:hAnsi="Wingdings" w:cs="Wingdings"/>
    </w:rPr>
  </w:style>
  <w:style w:type="character" w:customStyle="1" w:styleId="WW8Num29z3">
    <w:name w:val="WW8Num29z3"/>
    <w:rsid w:val="0000797D"/>
    <w:rPr>
      <w:rFonts w:ascii="Symbol" w:hAnsi="Symbol" w:cs="Symbol"/>
    </w:rPr>
  </w:style>
  <w:style w:type="character" w:customStyle="1" w:styleId="WW8Num30z0">
    <w:name w:val="WW8Num30z0"/>
    <w:rsid w:val="0000797D"/>
    <w:rPr>
      <w:rFonts w:ascii="Symbol" w:hAnsi="Symbol" w:cs="Symbol"/>
      <w:shd w:val="clear" w:color="auto" w:fill="FFFF00"/>
    </w:rPr>
  </w:style>
  <w:style w:type="character" w:customStyle="1" w:styleId="WW8Num30z1">
    <w:name w:val="WW8Num30z1"/>
    <w:rsid w:val="0000797D"/>
    <w:rPr>
      <w:rFonts w:ascii="Courier New" w:hAnsi="Courier New" w:cs="Courier New"/>
    </w:rPr>
  </w:style>
  <w:style w:type="character" w:customStyle="1" w:styleId="WW8Num30z2">
    <w:name w:val="WW8Num30z2"/>
    <w:rsid w:val="0000797D"/>
    <w:rPr>
      <w:rFonts w:ascii="Wingdings" w:hAnsi="Wingdings" w:cs="Wingdings"/>
    </w:rPr>
  </w:style>
  <w:style w:type="character" w:customStyle="1" w:styleId="WW8Num31z0">
    <w:name w:val="WW8Num31z0"/>
    <w:rsid w:val="0000797D"/>
    <w:rPr>
      <w:rFonts w:cs="Times New Roman"/>
    </w:rPr>
  </w:style>
  <w:style w:type="character" w:customStyle="1" w:styleId="WW8Num32z0">
    <w:name w:val="WW8Num32z0"/>
    <w:rsid w:val="0000797D"/>
  </w:style>
  <w:style w:type="character" w:customStyle="1" w:styleId="WW8Num32z1">
    <w:name w:val="WW8Num32z1"/>
    <w:rsid w:val="0000797D"/>
  </w:style>
  <w:style w:type="character" w:customStyle="1" w:styleId="WW8Num32z2">
    <w:name w:val="WW8Num32z2"/>
    <w:rsid w:val="0000797D"/>
  </w:style>
  <w:style w:type="character" w:customStyle="1" w:styleId="WW8Num32z3">
    <w:name w:val="WW8Num32z3"/>
    <w:rsid w:val="0000797D"/>
  </w:style>
  <w:style w:type="character" w:customStyle="1" w:styleId="WW8Num32z4">
    <w:name w:val="WW8Num32z4"/>
    <w:rsid w:val="0000797D"/>
  </w:style>
  <w:style w:type="character" w:customStyle="1" w:styleId="WW8Num32z5">
    <w:name w:val="WW8Num32z5"/>
    <w:rsid w:val="0000797D"/>
  </w:style>
  <w:style w:type="character" w:customStyle="1" w:styleId="WW8Num32z6">
    <w:name w:val="WW8Num32z6"/>
    <w:rsid w:val="0000797D"/>
  </w:style>
  <w:style w:type="character" w:customStyle="1" w:styleId="WW8Num32z7">
    <w:name w:val="WW8Num32z7"/>
    <w:rsid w:val="0000797D"/>
  </w:style>
  <w:style w:type="character" w:customStyle="1" w:styleId="WW8Num32z8">
    <w:name w:val="WW8Num32z8"/>
    <w:rsid w:val="0000797D"/>
  </w:style>
  <w:style w:type="character" w:customStyle="1" w:styleId="WW8Num33z0">
    <w:name w:val="WW8Num33z0"/>
    <w:rsid w:val="0000797D"/>
    <w:rPr>
      <w:rFonts w:ascii="Symbol" w:eastAsia="Calibri" w:hAnsi="Symbol" w:cs="Symbol"/>
    </w:rPr>
  </w:style>
  <w:style w:type="character" w:customStyle="1" w:styleId="WW8Num33z1">
    <w:name w:val="WW8Num33z1"/>
    <w:rsid w:val="0000797D"/>
    <w:rPr>
      <w:rFonts w:ascii="Courier New" w:hAnsi="Courier New" w:cs="Courier New"/>
    </w:rPr>
  </w:style>
  <w:style w:type="character" w:customStyle="1" w:styleId="WW8Num33z2">
    <w:name w:val="WW8Num33z2"/>
    <w:rsid w:val="0000797D"/>
    <w:rPr>
      <w:rFonts w:ascii="Wingdings" w:hAnsi="Wingdings" w:cs="Wingdings"/>
    </w:rPr>
  </w:style>
  <w:style w:type="character" w:customStyle="1" w:styleId="WW8Num34z0">
    <w:name w:val="WW8Num34z0"/>
    <w:rsid w:val="0000797D"/>
    <w:rPr>
      <w:rFonts w:ascii="Symbol" w:hAnsi="Symbol" w:cs="Symbol"/>
    </w:rPr>
  </w:style>
  <w:style w:type="character" w:customStyle="1" w:styleId="WW8Num34z1">
    <w:name w:val="WW8Num34z1"/>
    <w:rsid w:val="0000797D"/>
    <w:rPr>
      <w:rFonts w:ascii="Courier New" w:hAnsi="Courier New" w:cs="Courier New"/>
    </w:rPr>
  </w:style>
  <w:style w:type="character" w:customStyle="1" w:styleId="WW8Num34z2">
    <w:name w:val="WW8Num34z2"/>
    <w:rsid w:val="0000797D"/>
    <w:rPr>
      <w:rFonts w:ascii="Wingdings" w:hAnsi="Wingdings" w:cs="Wingdings"/>
    </w:rPr>
  </w:style>
  <w:style w:type="character" w:customStyle="1" w:styleId="WW8Num35z0">
    <w:name w:val="WW8Num35z0"/>
    <w:rsid w:val="0000797D"/>
    <w:rPr>
      <w:rFonts w:ascii="Calibri" w:eastAsia="Times New Roman" w:hAnsi="Calibri" w:cs="Calibri"/>
    </w:rPr>
  </w:style>
  <w:style w:type="character" w:customStyle="1" w:styleId="WW8Num35z1">
    <w:name w:val="WW8Num35z1"/>
    <w:rsid w:val="0000797D"/>
    <w:rPr>
      <w:rFonts w:ascii="Courier New" w:hAnsi="Courier New" w:cs="Courier New"/>
    </w:rPr>
  </w:style>
  <w:style w:type="character" w:customStyle="1" w:styleId="WW8Num35z2">
    <w:name w:val="WW8Num35z2"/>
    <w:rsid w:val="0000797D"/>
    <w:rPr>
      <w:rFonts w:ascii="Wingdings" w:hAnsi="Wingdings" w:cs="Wingdings"/>
    </w:rPr>
  </w:style>
  <w:style w:type="character" w:customStyle="1" w:styleId="WW8Num35z3">
    <w:name w:val="WW8Num35z3"/>
    <w:rsid w:val="0000797D"/>
    <w:rPr>
      <w:rFonts w:ascii="Symbol" w:hAnsi="Symbol" w:cs="Symbol"/>
    </w:rPr>
  </w:style>
  <w:style w:type="character" w:customStyle="1" w:styleId="WW8Num36z0">
    <w:name w:val="WW8Num36z0"/>
    <w:rsid w:val="0000797D"/>
    <w:rPr>
      <w:lang w:val="el-GR"/>
    </w:rPr>
  </w:style>
  <w:style w:type="character" w:customStyle="1" w:styleId="WW8Num36z1">
    <w:name w:val="WW8Num36z1"/>
    <w:rsid w:val="0000797D"/>
  </w:style>
  <w:style w:type="character" w:customStyle="1" w:styleId="WW8Num36z2">
    <w:name w:val="WW8Num36z2"/>
    <w:rsid w:val="0000797D"/>
  </w:style>
  <w:style w:type="character" w:customStyle="1" w:styleId="WW8Num36z3">
    <w:name w:val="WW8Num36z3"/>
    <w:rsid w:val="0000797D"/>
  </w:style>
  <w:style w:type="character" w:customStyle="1" w:styleId="WW8Num36z4">
    <w:name w:val="WW8Num36z4"/>
    <w:rsid w:val="0000797D"/>
  </w:style>
  <w:style w:type="character" w:customStyle="1" w:styleId="WW8Num36z5">
    <w:name w:val="WW8Num36z5"/>
    <w:rsid w:val="0000797D"/>
  </w:style>
  <w:style w:type="character" w:customStyle="1" w:styleId="WW8Num36z6">
    <w:name w:val="WW8Num36z6"/>
    <w:rsid w:val="0000797D"/>
  </w:style>
  <w:style w:type="character" w:customStyle="1" w:styleId="WW8Num36z7">
    <w:name w:val="WW8Num36z7"/>
    <w:rsid w:val="0000797D"/>
  </w:style>
  <w:style w:type="character" w:customStyle="1" w:styleId="WW8Num36z8">
    <w:name w:val="WW8Num36z8"/>
    <w:rsid w:val="0000797D"/>
  </w:style>
  <w:style w:type="character" w:customStyle="1" w:styleId="WW8Num37z0">
    <w:name w:val="WW8Num37z0"/>
    <w:rsid w:val="0000797D"/>
    <w:rPr>
      <w:rFonts w:ascii="Calibri" w:eastAsia="Times New Roman" w:hAnsi="Calibri" w:cs="Calibri"/>
    </w:rPr>
  </w:style>
  <w:style w:type="character" w:customStyle="1" w:styleId="WW8Num37z1">
    <w:name w:val="WW8Num37z1"/>
    <w:rsid w:val="0000797D"/>
    <w:rPr>
      <w:rFonts w:ascii="Courier New" w:hAnsi="Courier New" w:cs="Courier New"/>
    </w:rPr>
  </w:style>
  <w:style w:type="character" w:customStyle="1" w:styleId="WW8Num37z2">
    <w:name w:val="WW8Num37z2"/>
    <w:rsid w:val="0000797D"/>
    <w:rPr>
      <w:rFonts w:ascii="Wingdings" w:hAnsi="Wingdings" w:cs="Wingdings"/>
    </w:rPr>
  </w:style>
  <w:style w:type="character" w:customStyle="1" w:styleId="WW8Num37z3">
    <w:name w:val="WW8Num37z3"/>
    <w:rsid w:val="0000797D"/>
    <w:rPr>
      <w:rFonts w:ascii="Symbol" w:hAnsi="Symbol" w:cs="Symbol"/>
    </w:rPr>
  </w:style>
  <w:style w:type="character" w:customStyle="1" w:styleId="WW8Num38z0">
    <w:name w:val="WW8Num38z0"/>
    <w:rsid w:val="0000797D"/>
  </w:style>
  <w:style w:type="character" w:customStyle="1" w:styleId="WW8Num38z1">
    <w:name w:val="WW8Num38z1"/>
    <w:rsid w:val="0000797D"/>
  </w:style>
  <w:style w:type="character" w:customStyle="1" w:styleId="WW8Num38z2">
    <w:name w:val="WW8Num38z2"/>
    <w:rsid w:val="0000797D"/>
  </w:style>
  <w:style w:type="character" w:customStyle="1" w:styleId="WW8Num38z3">
    <w:name w:val="WW8Num38z3"/>
    <w:rsid w:val="0000797D"/>
  </w:style>
  <w:style w:type="character" w:customStyle="1" w:styleId="WW8Num38z4">
    <w:name w:val="WW8Num38z4"/>
    <w:rsid w:val="0000797D"/>
  </w:style>
  <w:style w:type="character" w:customStyle="1" w:styleId="WW8Num38z5">
    <w:name w:val="WW8Num38z5"/>
    <w:rsid w:val="0000797D"/>
  </w:style>
  <w:style w:type="character" w:customStyle="1" w:styleId="WW8Num38z6">
    <w:name w:val="WW8Num38z6"/>
    <w:rsid w:val="0000797D"/>
  </w:style>
  <w:style w:type="character" w:customStyle="1" w:styleId="WW8Num38z7">
    <w:name w:val="WW8Num38z7"/>
    <w:rsid w:val="0000797D"/>
  </w:style>
  <w:style w:type="character" w:customStyle="1" w:styleId="WW8Num38z8">
    <w:name w:val="WW8Num38z8"/>
    <w:rsid w:val="0000797D"/>
  </w:style>
  <w:style w:type="character" w:customStyle="1" w:styleId="WW-DefaultParagraphFont11111111111111111111">
    <w:name w:val="WW-Default Paragraph Font11111111111111111111"/>
    <w:rsid w:val="0000797D"/>
  </w:style>
  <w:style w:type="character" w:customStyle="1" w:styleId="WW8Num4z1">
    <w:name w:val="WW8Num4z1"/>
    <w:rsid w:val="0000797D"/>
    <w:rPr>
      <w:rFonts w:cs="Times New Roman"/>
    </w:rPr>
  </w:style>
  <w:style w:type="character" w:customStyle="1" w:styleId="WW8Num5z1">
    <w:name w:val="WW8Num5z1"/>
    <w:rsid w:val="0000797D"/>
    <w:rPr>
      <w:rFonts w:cs="Times New Roman"/>
    </w:rPr>
  </w:style>
  <w:style w:type="character" w:customStyle="1" w:styleId="WW8Num29z4">
    <w:name w:val="WW8Num29z4"/>
    <w:rsid w:val="0000797D"/>
  </w:style>
  <w:style w:type="character" w:customStyle="1" w:styleId="WW8Num29z5">
    <w:name w:val="WW8Num29z5"/>
    <w:rsid w:val="0000797D"/>
  </w:style>
  <w:style w:type="character" w:customStyle="1" w:styleId="WW8Num29z6">
    <w:name w:val="WW8Num29z6"/>
    <w:rsid w:val="0000797D"/>
  </w:style>
  <w:style w:type="character" w:customStyle="1" w:styleId="WW8Num29z7">
    <w:name w:val="WW8Num29z7"/>
    <w:rsid w:val="0000797D"/>
  </w:style>
  <w:style w:type="character" w:customStyle="1" w:styleId="WW8Num29z8">
    <w:name w:val="WW8Num29z8"/>
    <w:rsid w:val="0000797D"/>
  </w:style>
  <w:style w:type="character" w:customStyle="1" w:styleId="WW8Num30z3">
    <w:name w:val="WW8Num30z3"/>
    <w:rsid w:val="0000797D"/>
    <w:rPr>
      <w:rFonts w:ascii="Symbol" w:hAnsi="Symbol" w:cs="Symbol"/>
    </w:rPr>
  </w:style>
  <w:style w:type="character" w:customStyle="1" w:styleId="WW8Num31z1">
    <w:name w:val="WW8Num31z1"/>
    <w:rsid w:val="0000797D"/>
  </w:style>
  <w:style w:type="character" w:customStyle="1" w:styleId="WW8Num31z2">
    <w:name w:val="WW8Num31z2"/>
    <w:rsid w:val="0000797D"/>
  </w:style>
  <w:style w:type="character" w:customStyle="1" w:styleId="WW8Num31z3">
    <w:name w:val="WW8Num31z3"/>
    <w:rsid w:val="0000797D"/>
  </w:style>
  <w:style w:type="character" w:customStyle="1" w:styleId="WW8Num31z4">
    <w:name w:val="WW8Num31z4"/>
    <w:rsid w:val="0000797D"/>
  </w:style>
  <w:style w:type="character" w:customStyle="1" w:styleId="WW8Num31z5">
    <w:name w:val="WW8Num31z5"/>
    <w:rsid w:val="0000797D"/>
  </w:style>
  <w:style w:type="character" w:customStyle="1" w:styleId="WW8Num31z6">
    <w:name w:val="WW8Num31z6"/>
    <w:rsid w:val="0000797D"/>
  </w:style>
  <w:style w:type="character" w:customStyle="1" w:styleId="WW8Num31z7">
    <w:name w:val="WW8Num31z7"/>
    <w:rsid w:val="0000797D"/>
  </w:style>
  <w:style w:type="character" w:customStyle="1" w:styleId="WW8Num31z8">
    <w:name w:val="WW8Num31z8"/>
    <w:rsid w:val="0000797D"/>
  </w:style>
  <w:style w:type="character" w:customStyle="1" w:styleId="WW8Num39z0">
    <w:name w:val="WW8Num39z0"/>
    <w:rsid w:val="0000797D"/>
    <w:rPr>
      <w:rFonts w:ascii="Calibri" w:eastAsia="Times New Roman" w:hAnsi="Calibri" w:cs="Calibri"/>
    </w:rPr>
  </w:style>
  <w:style w:type="character" w:customStyle="1" w:styleId="WW8Num39z1">
    <w:name w:val="WW8Num39z1"/>
    <w:rsid w:val="0000797D"/>
    <w:rPr>
      <w:rFonts w:ascii="Courier New" w:hAnsi="Courier New" w:cs="Courier New"/>
    </w:rPr>
  </w:style>
  <w:style w:type="character" w:customStyle="1" w:styleId="WW8Num39z2">
    <w:name w:val="WW8Num39z2"/>
    <w:rsid w:val="0000797D"/>
    <w:rPr>
      <w:rFonts w:ascii="Wingdings" w:hAnsi="Wingdings" w:cs="Wingdings"/>
    </w:rPr>
  </w:style>
  <w:style w:type="character" w:customStyle="1" w:styleId="WW8Num39z3">
    <w:name w:val="WW8Num39z3"/>
    <w:rsid w:val="0000797D"/>
    <w:rPr>
      <w:rFonts w:ascii="Symbol" w:hAnsi="Symbol" w:cs="Symbol"/>
    </w:rPr>
  </w:style>
  <w:style w:type="character" w:customStyle="1" w:styleId="WW8Num40z0">
    <w:name w:val="WW8Num40z0"/>
    <w:rsid w:val="0000797D"/>
    <w:rPr>
      <w:rFonts w:ascii="Symbol" w:hAnsi="Symbol" w:cs="Symbol"/>
    </w:rPr>
  </w:style>
  <w:style w:type="character" w:customStyle="1" w:styleId="WW8Num40z1">
    <w:name w:val="WW8Num40z1"/>
    <w:rsid w:val="0000797D"/>
    <w:rPr>
      <w:rFonts w:ascii="Courier New" w:hAnsi="Courier New" w:cs="Courier New"/>
    </w:rPr>
  </w:style>
  <w:style w:type="character" w:customStyle="1" w:styleId="WW8Num40z2">
    <w:name w:val="WW8Num40z2"/>
    <w:rsid w:val="0000797D"/>
    <w:rPr>
      <w:rFonts w:ascii="Wingdings" w:hAnsi="Wingdings" w:cs="Wingdings"/>
    </w:rPr>
  </w:style>
  <w:style w:type="character" w:customStyle="1" w:styleId="WW8Num41z0">
    <w:name w:val="WW8Num41z0"/>
    <w:rsid w:val="0000797D"/>
    <w:rPr>
      <w:rFonts w:ascii="Arial" w:hAnsi="Arial" w:cs="Times New Roman"/>
      <w:b/>
      <w:i w:val="0"/>
      <w:sz w:val="20"/>
      <w:szCs w:val="20"/>
    </w:rPr>
  </w:style>
  <w:style w:type="character" w:customStyle="1" w:styleId="WW8Num41z1">
    <w:name w:val="WW8Num41z1"/>
    <w:rsid w:val="0000797D"/>
    <w:rPr>
      <w:rFonts w:cs="Times New Roman"/>
    </w:rPr>
  </w:style>
  <w:style w:type="character" w:customStyle="1" w:styleId="WW8Num41z2">
    <w:name w:val="WW8Num41z2"/>
    <w:rsid w:val="0000797D"/>
    <w:rPr>
      <w:rFonts w:ascii="Arial" w:hAnsi="Arial" w:cs="Times New Roman"/>
      <w:b w:val="0"/>
      <w:i w:val="0"/>
    </w:rPr>
  </w:style>
  <w:style w:type="character" w:customStyle="1" w:styleId="WW8Num41z3">
    <w:name w:val="WW8Num41z3"/>
    <w:rsid w:val="0000797D"/>
    <w:rPr>
      <w:rFonts w:ascii="Arial" w:hAnsi="Arial" w:cs="Times New Roman"/>
      <w:b w:val="0"/>
      <w:i w:val="0"/>
      <w:sz w:val="20"/>
      <w:szCs w:val="20"/>
    </w:rPr>
  </w:style>
  <w:style w:type="character" w:customStyle="1" w:styleId="DefaultParagraphFont1">
    <w:name w:val="Default Paragraph Font1"/>
    <w:rsid w:val="0000797D"/>
  </w:style>
  <w:style w:type="character" w:customStyle="1" w:styleId="DateChar">
    <w:name w:val="Date Char"/>
    <w:rsid w:val="0000797D"/>
    <w:rPr>
      <w:sz w:val="24"/>
      <w:szCs w:val="24"/>
      <w:lang w:val="en-GB"/>
    </w:rPr>
  </w:style>
  <w:style w:type="character" w:customStyle="1" w:styleId="FooterChar">
    <w:name w:val="Footer Char"/>
    <w:uiPriority w:val="99"/>
    <w:rsid w:val="0000797D"/>
    <w:rPr>
      <w:rFonts w:eastAsia="MS Mincho" w:cs="Times New Roman"/>
      <w:sz w:val="24"/>
      <w:szCs w:val="24"/>
      <w:lang w:val="en-US" w:eastAsia="ja-JP"/>
    </w:rPr>
  </w:style>
  <w:style w:type="character" w:styleId="a3">
    <w:name w:val="annotation reference"/>
    <w:uiPriority w:val="99"/>
    <w:rsid w:val="0000797D"/>
    <w:rPr>
      <w:sz w:val="16"/>
    </w:rPr>
  </w:style>
  <w:style w:type="character" w:styleId="-">
    <w:name w:val="Hyperlink"/>
    <w:uiPriority w:val="99"/>
    <w:rsid w:val="0000797D"/>
    <w:rPr>
      <w:color w:val="0000FF"/>
      <w:u w:val="single"/>
    </w:rPr>
  </w:style>
  <w:style w:type="character" w:customStyle="1" w:styleId="HeaderChar">
    <w:name w:val="Header Char"/>
    <w:uiPriority w:val="99"/>
    <w:rsid w:val="0000797D"/>
    <w:rPr>
      <w:rFonts w:cs="Times New Roman"/>
      <w:sz w:val="24"/>
      <w:szCs w:val="24"/>
      <w:lang w:val="en-GB"/>
    </w:rPr>
  </w:style>
  <w:style w:type="character" w:styleId="a4">
    <w:name w:val="page number"/>
    <w:rsid w:val="0000797D"/>
    <w:rPr>
      <w:rFonts w:cs="Times New Roman"/>
    </w:rPr>
  </w:style>
  <w:style w:type="character" w:customStyle="1" w:styleId="BalloonTextChar">
    <w:name w:val="Balloon Text Char"/>
    <w:uiPriority w:val="99"/>
    <w:rsid w:val="0000797D"/>
    <w:rPr>
      <w:rFonts w:ascii="Tahoma" w:hAnsi="Tahoma" w:cs="Tahoma"/>
      <w:sz w:val="16"/>
      <w:szCs w:val="16"/>
      <w:lang w:val="en-GB"/>
    </w:rPr>
  </w:style>
  <w:style w:type="character" w:customStyle="1" w:styleId="CommentTextChar">
    <w:name w:val="Comment Text Char"/>
    <w:uiPriority w:val="99"/>
    <w:rsid w:val="0000797D"/>
    <w:rPr>
      <w:rFonts w:cs="Times New Roman"/>
      <w:lang w:val="en-GB"/>
    </w:rPr>
  </w:style>
  <w:style w:type="character" w:customStyle="1" w:styleId="CommentSubjectChar">
    <w:name w:val="Comment Subject Char"/>
    <w:uiPriority w:val="99"/>
    <w:rsid w:val="0000797D"/>
    <w:rPr>
      <w:rFonts w:cs="Times New Roman"/>
      <w:b/>
      <w:bCs/>
      <w:lang w:val="en-GB"/>
    </w:rPr>
  </w:style>
  <w:style w:type="character" w:customStyle="1" w:styleId="BodyTextChar">
    <w:name w:val="Body Text Char"/>
    <w:rsid w:val="0000797D"/>
    <w:rPr>
      <w:rFonts w:cs="Times New Roman"/>
      <w:sz w:val="24"/>
      <w:szCs w:val="24"/>
      <w:lang w:val="en-GB"/>
    </w:rPr>
  </w:style>
  <w:style w:type="character" w:customStyle="1" w:styleId="MediumGrid11">
    <w:name w:val="Medium Grid 11"/>
    <w:rsid w:val="0000797D"/>
    <w:rPr>
      <w:rFonts w:cs="Times New Roman"/>
      <w:color w:val="808080"/>
    </w:rPr>
  </w:style>
  <w:style w:type="character" w:customStyle="1" w:styleId="a5">
    <w:name w:val="Χαρακτήρες υποσημείωσης"/>
    <w:rsid w:val="0000797D"/>
    <w:rPr>
      <w:rFonts w:cs="Times New Roman"/>
      <w:vertAlign w:val="superscript"/>
    </w:rPr>
  </w:style>
  <w:style w:type="character" w:customStyle="1" w:styleId="FootnoteTextChar">
    <w:name w:val="Footnote Text Char"/>
    <w:rsid w:val="0000797D"/>
    <w:rPr>
      <w:rFonts w:ascii="Calibri" w:hAnsi="Calibri" w:cs="Times New Roman"/>
      <w:lang w:val="x-none"/>
    </w:rPr>
  </w:style>
  <w:style w:type="character" w:customStyle="1" w:styleId="DocTitleChar">
    <w:name w:val="Doc Title Char"/>
    <w:basedOn w:val="1Char"/>
    <w:rsid w:val="0000797D"/>
    <w:rPr>
      <w:rFonts w:ascii="Arial" w:eastAsia="Times New Roman" w:hAnsi="Arial" w:cs="Arial"/>
      <w:b/>
      <w:bCs/>
      <w:color w:val="333399"/>
      <w:sz w:val="28"/>
      <w:szCs w:val="32"/>
      <w:lang w:val="en-US" w:eastAsia="zh-CN"/>
    </w:rPr>
  </w:style>
  <w:style w:type="character" w:customStyle="1" w:styleId="Style1Char">
    <w:name w:val="Style1 Char"/>
    <w:rsid w:val="0000797D"/>
    <w:rPr>
      <w:rFonts w:ascii="Calibri" w:hAnsi="Calibri" w:cs="Calibri"/>
      <w:b/>
      <w:bCs/>
      <w:color w:val="333399"/>
      <w:sz w:val="40"/>
      <w:szCs w:val="40"/>
      <w:lang w:val="en-US"/>
    </w:rPr>
  </w:style>
  <w:style w:type="character" w:customStyle="1" w:styleId="ContentsChar">
    <w:name w:val="Contents Char"/>
    <w:rsid w:val="0000797D"/>
    <w:rPr>
      <w:rFonts w:ascii="Calibri" w:hAnsi="Calibri" w:cs="Calibri"/>
      <w:b/>
      <w:bCs/>
      <w:color w:val="333399"/>
      <w:sz w:val="28"/>
      <w:szCs w:val="32"/>
      <w:lang w:val="en-US"/>
    </w:rPr>
  </w:style>
  <w:style w:type="character" w:customStyle="1" w:styleId="EndnoteTextChar">
    <w:name w:val="Endnote Text Char"/>
    <w:rsid w:val="0000797D"/>
    <w:rPr>
      <w:rFonts w:ascii="Calibri" w:hAnsi="Calibri" w:cs="Calibri"/>
      <w:lang w:val="en-GB"/>
    </w:rPr>
  </w:style>
  <w:style w:type="character" w:customStyle="1" w:styleId="a6">
    <w:name w:val="Χαρακτήρες σημείωσης τέλους"/>
    <w:rsid w:val="0000797D"/>
    <w:rPr>
      <w:vertAlign w:val="superscript"/>
    </w:rPr>
  </w:style>
  <w:style w:type="character" w:customStyle="1" w:styleId="FootnoteReference2">
    <w:name w:val="Footnote Reference2"/>
    <w:rsid w:val="0000797D"/>
    <w:rPr>
      <w:vertAlign w:val="superscript"/>
    </w:rPr>
  </w:style>
  <w:style w:type="character" w:customStyle="1" w:styleId="EndnoteReference1">
    <w:name w:val="Endnote Reference1"/>
    <w:rsid w:val="0000797D"/>
    <w:rPr>
      <w:vertAlign w:val="superscript"/>
    </w:rPr>
  </w:style>
  <w:style w:type="character" w:customStyle="1" w:styleId="a7">
    <w:name w:val="Κουκκίδες"/>
    <w:rsid w:val="0000797D"/>
    <w:rPr>
      <w:rFonts w:ascii="OpenSymbol" w:eastAsia="OpenSymbol" w:hAnsi="OpenSymbol" w:cs="OpenSymbol"/>
    </w:rPr>
  </w:style>
  <w:style w:type="character" w:styleId="a8">
    <w:name w:val="Strong"/>
    <w:qFormat/>
    <w:rsid w:val="0000797D"/>
    <w:rPr>
      <w:b/>
      <w:bCs/>
    </w:rPr>
  </w:style>
  <w:style w:type="character" w:customStyle="1" w:styleId="10">
    <w:name w:val="Προεπιλεγμένη γραμματοσειρά1"/>
    <w:rsid w:val="0000797D"/>
  </w:style>
  <w:style w:type="character" w:customStyle="1" w:styleId="a9">
    <w:name w:val="Σύμβολο υποσημείωσης"/>
    <w:rsid w:val="0000797D"/>
    <w:rPr>
      <w:vertAlign w:val="superscript"/>
    </w:rPr>
  </w:style>
  <w:style w:type="character" w:styleId="aa">
    <w:name w:val="Emphasis"/>
    <w:qFormat/>
    <w:rsid w:val="0000797D"/>
    <w:rPr>
      <w:i/>
      <w:iCs/>
    </w:rPr>
  </w:style>
  <w:style w:type="character" w:customStyle="1" w:styleId="ab">
    <w:name w:val="Χαρακτήρες αρίθμησης"/>
    <w:rsid w:val="0000797D"/>
  </w:style>
  <w:style w:type="character" w:customStyle="1" w:styleId="normalwithoutspacingChar">
    <w:name w:val="normal_without_spacing Char"/>
    <w:rsid w:val="0000797D"/>
    <w:rPr>
      <w:rFonts w:ascii="Calibri" w:hAnsi="Calibri" w:cs="Calibri"/>
      <w:sz w:val="22"/>
      <w:szCs w:val="24"/>
    </w:rPr>
  </w:style>
  <w:style w:type="character" w:customStyle="1" w:styleId="FootnoteTextChar1">
    <w:name w:val="Footnote Text Char1"/>
    <w:rsid w:val="0000797D"/>
    <w:rPr>
      <w:rFonts w:ascii="Calibri" w:hAnsi="Calibri" w:cs="Calibri"/>
      <w:lang w:val="en-IE" w:eastAsia="zh-CN"/>
    </w:rPr>
  </w:style>
  <w:style w:type="character" w:customStyle="1" w:styleId="foothangingChar">
    <w:name w:val="foot_hanging Char"/>
    <w:rsid w:val="0000797D"/>
    <w:rPr>
      <w:rFonts w:ascii="Calibri" w:hAnsi="Calibri" w:cs="Calibri"/>
      <w:sz w:val="18"/>
      <w:szCs w:val="18"/>
      <w:lang w:val="en-IE" w:eastAsia="zh-CN"/>
    </w:rPr>
  </w:style>
  <w:style w:type="character" w:customStyle="1" w:styleId="HTMLPreformattedChar">
    <w:name w:val="HTML Preformatted Char"/>
    <w:rsid w:val="0000797D"/>
    <w:rPr>
      <w:rFonts w:ascii="Courier New" w:hAnsi="Courier New" w:cs="Courier New"/>
    </w:rPr>
  </w:style>
  <w:style w:type="character" w:customStyle="1" w:styleId="apple-converted-space">
    <w:name w:val="apple-converted-space"/>
    <w:basedOn w:val="WW-DefaultParagraphFont11111111111111111111"/>
    <w:rsid w:val="0000797D"/>
  </w:style>
  <w:style w:type="character" w:customStyle="1" w:styleId="BodyTextIndent3Char">
    <w:name w:val="Body Text Indent 3 Char"/>
    <w:rsid w:val="0000797D"/>
    <w:rPr>
      <w:rFonts w:ascii="Calibri" w:hAnsi="Calibri" w:cs="Calibri"/>
      <w:sz w:val="16"/>
      <w:szCs w:val="16"/>
      <w:lang w:val="en-GB"/>
    </w:rPr>
  </w:style>
  <w:style w:type="character" w:customStyle="1" w:styleId="WW-FootnoteReference">
    <w:name w:val="WW-Footnote Reference"/>
    <w:rsid w:val="0000797D"/>
    <w:rPr>
      <w:vertAlign w:val="superscript"/>
    </w:rPr>
  </w:style>
  <w:style w:type="character" w:customStyle="1" w:styleId="WW-EndnoteReference">
    <w:name w:val="WW-Endnote Reference"/>
    <w:rsid w:val="0000797D"/>
    <w:rPr>
      <w:vertAlign w:val="superscript"/>
    </w:rPr>
  </w:style>
  <w:style w:type="character" w:customStyle="1" w:styleId="FootnoteReference1">
    <w:name w:val="Footnote Reference1"/>
    <w:rsid w:val="0000797D"/>
    <w:rPr>
      <w:vertAlign w:val="superscript"/>
    </w:rPr>
  </w:style>
  <w:style w:type="character" w:customStyle="1" w:styleId="FootnoteTextChar2">
    <w:name w:val="Footnote Text Char2"/>
    <w:rsid w:val="0000797D"/>
    <w:rPr>
      <w:rFonts w:ascii="Calibri" w:hAnsi="Calibri" w:cs="Calibri"/>
      <w:sz w:val="18"/>
      <w:lang w:val="en-IE" w:eastAsia="zh-CN"/>
    </w:rPr>
  </w:style>
  <w:style w:type="character" w:customStyle="1" w:styleId="foothangingChar1">
    <w:name w:val="foot_hanging Char1"/>
    <w:rsid w:val="0000797D"/>
    <w:rPr>
      <w:rFonts w:ascii="Calibri" w:hAnsi="Calibri" w:cs="Calibri"/>
      <w:sz w:val="18"/>
      <w:szCs w:val="18"/>
      <w:lang w:val="en-IE" w:eastAsia="zh-CN"/>
    </w:rPr>
  </w:style>
  <w:style w:type="character" w:customStyle="1" w:styleId="footersChar">
    <w:name w:val="footers Char"/>
    <w:basedOn w:val="foothangingChar1"/>
    <w:rsid w:val="0000797D"/>
    <w:rPr>
      <w:rFonts w:ascii="Calibri" w:hAnsi="Calibri" w:cs="Calibri"/>
      <w:sz w:val="18"/>
      <w:szCs w:val="18"/>
      <w:lang w:val="en-IE" w:eastAsia="zh-CN"/>
    </w:rPr>
  </w:style>
  <w:style w:type="character" w:customStyle="1" w:styleId="CommentTextChar1">
    <w:name w:val="Comment Text Char1"/>
    <w:rsid w:val="0000797D"/>
    <w:rPr>
      <w:rFonts w:ascii="Calibri" w:hAnsi="Calibri" w:cs="Calibri"/>
      <w:lang w:val="en-GB" w:eastAsia="zh-CN"/>
    </w:rPr>
  </w:style>
  <w:style w:type="character" w:customStyle="1" w:styleId="HTMLPreformattedChar1">
    <w:name w:val="HTML Preformatted Char1"/>
    <w:rsid w:val="0000797D"/>
    <w:rPr>
      <w:rFonts w:ascii="Courier New" w:hAnsi="Courier New" w:cs="Courier New"/>
      <w:lang w:eastAsia="zh-CN"/>
    </w:rPr>
  </w:style>
  <w:style w:type="character" w:customStyle="1" w:styleId="BodyText3Char">
    <w:name w:val="Body Text 3 Char"/>
    <w:rsid w:val="0000797D"/>
    <w:rPr>
      <w:rFonts w:ascii="Calibri" w:hAnsi="Calibri" w:cs="Calibri"/>
      <w:sz w:val="16"/>
      <w:szCs w:val="16"/>
      <w:lang w:val="en-GB" w:eastAsia="zh-CN"/>
    </w:rPr>
  </w:style>
  <w:style w:type="character" w:customStyle="1" w:styleId="WW-FootnoteReference1">
    <w:name w:val="WW-Footnote Reference1"/>
    <w:rsid w:val="0000797D"/>
    <w:rPr>
      <w:vertAlign w:val="superscript"/>
    </w:rPr>
  </w:style>
  <w:style w:type="character" w:customStyle="1" w:styleId="WW-EndnoteReference1">
    <w:name w:val="WW-Endnote Reference1"/>
    <w:rsid w:val="0000797D"/>
    <w:rPr>
      <w:vertAlign w:val="superscript"/>
    </w:rPr>
  </w:style>
  <w:style w:type="character" w:customStyle="1" w:styleId="WW-FootnoteReference2">
    <w:name w:val="WW-Footnote Reference2"/>
    <w:rsid w:val="0000797D"/>
    <w:rPr>
      <w:vertAlign w:val="superscript"/>
    </w:rPr>
  </w:style>
  <w:style w:type="character" w:customStyle="1" w:styleId="WW-EndnoteReference2">
    <w:name w:val="WW-Endnote Reference2"/>
    <w:rsid w:val="0000797D"/>
    <w:rPr>
      <w:vertAlign w:val="superscript"/>
    </w:rPr>
  </w:style>
  <w:style w:type="character" w:customStyle="1" w:styleId="FootnoteTextChar3">
    <w:name w:val="Footnote Text Char3"/>
    <w:rsid w:val="0000797D"/>
    <w:rPr>
      <w:rFonts w:ascii="Calibri" w:hAnsi="Calibri" w:cs="Calibri"/>
      <w:sz w:val="18"/>
      <w:lang w:val="en-IE" w:eastAsia="zh-CN"/>
    </w:rPr>
  </w:style>
  <w:style w:type="character" w:customStyle="1" w:styleId="foothangingChar2">
    <w:name w:val="foot_hanging Char2"/>
    <w:rsid w:val="0000797D"/>
    <w:rPr>
      <w:rFonts w:ascii="Calibri" w:hAnsi="Calibri" w:cs="Calibri"/>
      <w:sz w:val="18"/>
      <w:szCs w:val="18"/>
      <w:lang w:val="en-IE" w:eastAsia="zh-CN"/>
    </w:rPr>
  </w:style>
  <w:style w:type="character" w:customStyle="1" w:styleId="footersChar1">
    <w:name w:val="footers Char1"/>
    <w:basedOn w:val="foothangingChar2"/>
    <w:rsid w:val="0000797D"/>
    <w:rPr>
      <w:rFonts w:ascii="Calibri" w:hAnsi="Calibri" w:cs="Calibri"/>
      <w:sz w:val="18"/>
      <w:szCs w:val="18"/>
      <w:lang w:val="en-IE" w:eastAsia="zh-CN"/>
    </w:rPr>
  </w:style>
  <w:style w:type="character" w:customStyle="1" w:styleId="foootChar">
    <w:name w:val="fooot Char"/>
    <w:basedOn w:val="footersChar1"/>
    <w:rsid w:val="0000797D"/>
    <w:rPr>
      <w:rFonts w:ascii="Calibri" w:hAnsi="Calibri" w:cs="Calibri"/>
      <w:sz w:val="18"/>
      <w:szCs w:val="18"/>
      <w:lang w:val="en-IE" w:eastAsia="zh-CN"/>
    </w:rPr>
  </w:style>
  <w:style w:type="character" w:customStyle="1" w:styleId="11">
    <w:name w:val="Παραπομπή υποσημείωσης1"/>
    <w:rsid w:val="0000797D"/>
    <w:rPr>
      <w:vertAlign w:val="superscript"/>
    </w:rPr>
  </w:style>
  <w:style w:type="character" w:customStyle="1" w:styleId="12">
    <w:name w:val="Παραπομπή σημείωσης τέλους1"/>
    <w:rsid w:val="0000797D"/>
    <w:rPr>
      <w:vertAlign w:val="superscript"/>
    </w:rPr>
  </w:style>
  <w:style w:type="character" w:customStyle="1" w:styleId="Char">
    <w:name w:val="Κείμενο πλαισίου Char"/>
    <w:rsid w:val="0000797D"/>
    <w:rPr>
      <w:rFonts w:ascii="Tahoma" w:hAnsi="Tahoma" w:cs="Tahoma"/>
      <w:sz w:val="16"/>
      <w:szCs w:val="16"/>
      <w:lang w:val="en-GB"/>
    </w:rPr>
  </w:style>
  <w:style w:type="character" w:customStyle="1" w:styleId="13">
    <w:name w:val="Παραπομπή σχολίου1"/>
    <w:rsid w:val="0000797D"/>
    <w:rPr>
      <w:sz w:val="16"/>
      <w:szCs w:val="16"/>
    </w:rPr>
  </w:style>
  <w:style w:type="character" w:customStyle="1" w:styleId="Char0">
    <w:name w:val="Κείμενο σχολίου Char"/>
    <w:rsid w:val="0000797D"/>
    <w:rPr>
      <w:rFonts w:ascii="Calibri" w:hAnsi="Calibri" w:cs="Calibri"/>
      <w:lang w:val="en-GB"/>
    </w:rPr>
  </w:style>
  <w:style w:type="character" w:customStyle="1" w:styleId="Char1">
    <w:name w:val="Θέμα σχολίου Char"/>
    <w:rsid w:val="0000797D"/>
    <w:rPr>
      <w:rFonts w:ascii="Calibri" w:hAnsi="Calibri" w:cs="Calibri"/>
      <w:b/>
      <w:bCs/>
      <w:lang w:val="en-GB"/>
    </w:rPr>
  </w:style>
  <w:style w:type="character" w:customStyle="1" w:styleId="-HTMLChar">
    <w:name w:val="Προ-διαμορφωμένο HTML Char"/>
    <w:uiPriority w:val="99"/>
    <w:rsid w:val="0000797D"/>
    <w:rPr>
      <w:rFonts w:ascii="Courier New" w:eastAsia="Times New Roman" w:hAnsi="Courier New" w:cs="Courier New"/>
    </w:rPr>
  </w:style>
  <w:style w:type="character" w:customStyle="1" w:styleId="WW-FootnoteReference3">
    <w:name w:val="WW-Footnote Reference3"/>
    <w:rsid w:val="0000797D"/>
    <w:rPr>
      <w:vertAlign w:val="superscript"/>
    </w:rPr>
  </w:style>
  <w:style w:type="character" w:customStyle="1" w:styleId="WW-EndnoteReference3">
    <w:name w:val="WW-Endnote Reference3"/>
    <w:rsid w:val="0000797D"/>
    <w:rPr>
      <w:vertAlign w:val="superscript"/>
    </w:rPr>
  </w:style>
  <w:style w:type="character" w:customStyle="1" w:styleId="WW-FootnoteReference4">
    <w:name w:val="WW-Footnote Reference4"/>
    <w:rsid w:val="0000797D"/>
    <w:rPr>
      <w:vertAlign w:val="superscript"/>
    </w:rPr>
  </w:style>
  <w:style w:type="character" w:customStyle="1" w:styleId="WW-EndnoteReference4">
    <w:name w:val="WW-Endnote Reference4"/>
    <w:rsid w:val="0000797D"/>
    <w:rPr>
      <w:vertAlign w:val="superscript"/>
    </w:rPr>
  </w:style>
  <w:style w:type="character" w:customStyle="1" w:styleId="WW-FootnoteReference5">
    <w:name w:val="WW-Footnote Reference5"/>
    <w:rsid w:val="0000797D"/>
    <w:rPr>
      <w:vertAlign w:val="superscript"/>
    </w:rPr>
  </w:style>
  <w:style w:type="character" w:customStyle="1" w:styleId="WW-EndnoteReference5">
    <w:name w:val="WW-Endnote Reference5"/>
    <w:rsid w:val="0000797D"/>
    <w:rPr>
      <w:vertAlign w:val="superscript"/>
    </w:rPr>
  </w:style>
  <w:style w:type="character" w:customStyle="1" w:styleId="WW-FootnoteReference6">
    <w:name w:val="WW-Footnote Reference6"/>
    <w:rsid w:val="0000797D"/>
    <w:rPr>
      <w:vertAlign w:val="superscript"/>
    </w:rPr>
  </w:style>
  <w:style w:type="character" w:styleId="-0">
    <w:name w:val="FollowedHyperlink"/>
    <w:rsid w:val="0000797D"/>
    <w:rPr>
      <w:color w:val="800000"/>
      <w:u w:val="single"/>
    </w:rPr>
  </w:style>
  <w:style w:type="character" w:customStyle="1" w:styleId="WW-EndnoteReference6">
    <w:name w:val="WW-Endnote Reference6"/>
    <w:rsid w:val="0000797D"/>
    <w:rPr>
      <w:vertAlign w:val="superscript"/>
    </w:rPr>
  </w:style>
  <w:style w:type="character" w:customStyle="1" w:styleId="WW-FootnoteReference7">
    <w:name w:val="WW-Footnote Reference7"/>
    <w:rsid w:val="0000797D"/>
    <w:rPr>
      <w:vertAlign w:val="superscript"/>
    </w:rPr>
  </w:style>
  <w:style w:type="character" w:customStyle="1" w:styleId="WW-EndnoteReference7">
    <w:name w:val="WW-Endnote Reference7"/>
    <w:rsid w:val="0000797D"/>
    <w:rPr>
      <w:vertAlign w:val="superscript"/>
    </w:rPr>
  </w:style>
  <w:style w:type="character" w:customStyle="1" w:styleId="WW-FootnoteReference8">
    <w:name w:val="WW-Footnote Reference8"/>
    <w:rsid w:val="0000797D"/>
    <w:rPr>
      <w:vertAlign w:val="superscript"/>
    </w:rPr>
  </w:style>
  <w:style w:type="character" w:customStyle="1" w:styleId="WW-EndnoteReference8">
    <w:name w:val="WW-Endnote Reference8"/>
    <w:rsid w:val="0000797D"/>
    <w:rPr>
      <w:vertAlign w:val="superscript"/>
    </w:rPr>
  </w:style>
  <w:style w:type="character" w:customStyle="1" w:styleId="WW-FootnoteReference9">
    <w:name w:val="WW-Footnote Reference9"/>
    <w:rsid w:val="0000797D"/>
    <w:rPr>
      <w:vertAlign w:val="superscript"/>
    </w:rPr>
  </w:style>
  <w:style w:type="character" w:customStyle="1" w:styleId="WW-EndnoteReference9">
    <w:name w:val="WW-Endnote Reference9"/>
    <w:rsid w:val="0000797D"/>
    <w:rPr>
      <w:vertAlign w:val="superscript"/>
    </w:rPr>
  </w:style>
  <w:style w:type="character" w:customStyle="1" w:styleId="WW-FootnoteReference10">
    <w:name w:val="WW-Footnote Reference10"/>
    <w:rsid w:val="0000797D"/>
    <w:rPr>
      <w:vertAlign w:val="superscript"/>
    </w:rPr>
  </w:style>
  <w:style w:type="character" w:customStyle="1" w:styleId="WW-EndnoteReference10">
    <w:name w:val="WW-Endnote Reference10"/>
    <w:rsid w:val="0000797D"/>
    <w:rPr>
      <w:vertAlign w:val="superscript"/>
    </w:rPr>
  </w:style>
  <w:style w:type="character" w:customStyle="1" w:styleId="WW-FootnoteReference11">
    <w:name w:val="WW-Footnote Reference11"/>
    <w:rsid w:val="0000797D"/>
    <w:rPr>
      <w:vertAlign w:val="superscript"/>
    </w:rPr>
  </w:style>
  <w:style w:type="character" w:customStyle="1" w:styleId="WW-EndnoteReference11">
    <w:name w:val="WW-Endnote Reference11"/>
    <w:rsid w:val="0000797D"/>
    <w:rPr>
      <w:vertAlign w:val="superscript"/>
    </w:rPr>
  </w:style>
  <w:style w:type="character" w:customStyle="1" w:styleId="WW-FootnoteReference12">
    <w:name w:val="WW-Footnote Reference12"/>
    <w:rsid w:val="0000797D"/>
    <w:rPr>
      <w:vertAlign w:val="superscript"/>
    </w:rPr>
  </w:style>
  <w:style w:type="character" w:customStyle="1" w:styleId="WW-EndnoteReference12">
    <w:name w:val="WW-Endnote Reference12"/>
    <w:rsid w:val="0000797D"/>
    <w:rPr>
      <w:vertAlign w:val="superscript"/>
    </w:rPr>
  </w:style>
  <w:style w:type="character" w:customStyle="1" w:styleId="WW-FootnoteReference13">
    <w:name w:val="WW-Footnote Reference13"/>
    <w:rsid w:val="0000797D"/>
    <w:rPr>
      <w:vertAlign w:val="superscript"/>
    </w:rPr>
  </w:style>
  <w:style w:type="character" w:customStyle="1" w:styleId="WW-EndnoteReference13">
    <w:name w:val="WW-Endnote Reference13"/>
    <w:rsid w:val="0000797D"/>
    <w:rPr>
      <w:vertAlign w:val="superscript"/>
    </w:rPr>
  </w:style>
  <w:style w:type="character" w:customStyle="1" w:styleId="FootnoteReference3">
    <w:name w:val="Footnote Reference3"/>
    <w:rsid w:val="0000797D"/>
    <w:rPr>
      <w:vertAlign w:val="superscript"/>
    </w:rPr>
  </w:style>
  <w:style w:type="character" w:customStyle="1" w:styleId="EndnoteReference2">
    <w:name w:val="Endnote Reference2"/>
    <w:rsid w:val="0000797D"/>
    <w:rPr>
      <w:vertAlign w:val="superscript"/>
    </w:rPr>
  </w:style>
  <w:style w:type="character" w:customStyle="1" w:styleId="22">
    <w:name w:val="Παραπομπή υποσημείωσης2"/>
    <w:rsid w:val="0000797D"/>
    <w:rPr>
      <w:vertAlign w:val="superscript"/>
    </w:rPr>
  </w:style>
  <w:style w:type="character" w:customStyle="1" w:styleId="23">
    <w:name w:val="Παραπομπή σημείωσης τέλους2"/>
    <w:rsid w:val="0000797D"/>
    <w:rPr>
      <w:vertAlign w:val="superscript"/>
    </w:rPr>
  </w:style>
  <w:style w:type="character" w:customStyle="1" w:styleId="WW-FootnoteReference14">
    <w:name w:val="WW-Footnote Reference14"/>
    <w:rsid w:val="0000797D"/>
    <w:rPr>
      <w:vertAlign w:val="superscript"/>
    </w:rPr>
  </w:style>
  <w:style w:type="character" w:customStyle="1" w:styleId="WW-EndnoteReference14">
    <w:name w:val="WW-Endnote Reference14"/>
    <w:rsid w:val="0000797D"/>
    <w:rPr>
      <w:vertAlign w:val="superscript"/>
    </w:rPr>
  </w:style>
  <w:style w:type="character" w:customStyle="1" w:styleId="WW-FootnoteReference15">
    <w:name w:val="WW-Footnote Reference15"/>
    <w:rsid w:val="0000797D"/>
    <w:rPr>
      <w:vertAlign w:val="superscript"/>
    </w:rPr>
  </w:style>
  <w:style w:type="character" w:customStyle="1" w:styleId="WW-EndnoteReference15">
    <w:name w:val="WW-Endnote Reference15"/>
    <w:rsid w:val="0000797D"/>
    <w:rPr>
      <w:vertAlign w:val="superscript"/>
    </w:rPr>
  </w:style>
  <w:style w:type="character" w:customStyle="1" w:styleId="WW-FootnoteReference16">
    <w:name w:val="WW-Footnote Reference16"/>
    <w:rsid w:val="0000797D"/>
    <w:rPr>
      <w:vertAlign w:val="superscript"/>
    </w:rPr>
  </w:style>
  <w:style w:type="character" w:customStyle="1" w:styleId="WW-EndnoteReference16">
    <w:name w:val="WW-Endnote Reference16"/>
    <w:rsid w:val="0000797D"/>
    <w:rPr>
      <w:vertAlign w:val="superscript"/>
    </w:rPr>
  </w:style>
  <w:style w:type="character" w:customStyle="1" w:styleId="WW-FootnoteReference17">
    <w:name w:val="WW-Footnote Reference17"/>
    <w:rsid w:val="0000797D"/>
    <w:rPr>
      <w:vertAlign w:val="superscript"/>
    </w:rPr>
  </w:style>
  <w:style w:type="character" w:customStyle="1" w:styleId="WW-EndnoteReference17">
    <w:name w:val="WW-Endnote Reference17"/>
    <w:rsid w:val="0000797D"/>
    <w:rPr>
      <w:vertAlign w:val="superscript"/>
    </w:rPr>
  </w:style>
  <w:style w:type="character" w:customStyle="1" w:styleId="31">
    <w:name w:val="Παραπομπή υποσημείωσης3"/>
    <w:rsid w:val="0000797D"/>
    <w:rPr>
      <w:vertAlign w:val="superscript"/>
    </w:rPr>
  </w:style>
  <w:style w:type="character" w:customStyle="1" w:styleId="32">
    <w:name w:val="Παραπομπή σημείωσης τέλους3"/>
    <w:rsid w:val="0000797D"/>
    <w:rPr>
      <w:vertAlign w:val="superscript"/>
    </w:rPr>
  </w:style>
  <w:style w:type="character" w:customStyle="1" w:styleId="WW-FootnoteReference18">
    <w:name w:val="WW-Footnote Reference18"/>
    <w:rsid w:val="0000797D"/>
    <w:rPr>
      <w:vertAlign w:val="superscript"/>
    </w:rPr>
  </w:style>
  <w:style w:type="character" w:customStyle="1" w:styleId="WW-EndnoteReference18">
    <w:name w:val="WW-Endnote Reference18"/>
    <w:rsid w:val="0000797D"/>
    <w:rPr>
      <w:vertAlign w:val="superscript"/>
    </w:rPr>
  </w:style>
  <w:style w:type="character" w:customStyle="1" w:styleId="WW-FootnoteReference19">
    <w:name w:val="WW-Footnote Reference19"/>
    <w:rsid w:val="0000797D"/>
    <w:rPr>
      <w:vertAlign w:val="superscript"/>
    </w:rPr>
  </w:style>
  <w:style w:type="character" w:customStyle="1" w:styleId="WW-EndnoteReference19">
    <w:name w:val="WW-Endnote Reference19"/>
    <w:rsid w:val="0000797D"/>
    <w:rPr>
      <w:vertAlign w:val="superscript"/>
    </w:rPr>
  </w:style>
  <w:style w:type="character" w:customStyle="1" w:styleId="WW-FootnoteReference20">
    <w:name w:val="WW-Footnote Reference20"/>
    <w:rsid w:val="0000797D"/>
    <w:rPr>
      <w:vertAlign w:val="superscript"/>
    </w:rPr>
  </w:style>
  <w:style w:type="character" w:customStyle="1" w:styleId="WW-EndnoteReference20">
    <w:name w:val="WW-Endnote Reference20"/>
    <w:rsid w:val="0000797D"/>
    <w:rPr>
      <w:vertAlign w:val="superscript"/>
    </w:rPr>
  </w:style>
  <w:style w:type="character" w:customStyle="1" w:styleId="ac">
    <w:name w:val="Σύνδεση ευρετηρίου"/>
    <w:rsid w:val="0000797D"/>
  </w:style>
  <w:style w:type="character" w:styleId="ad">
    <w:name w:val="footnote reference"/>
    <w:rsid w:val="0000797D"/>
    <w:rPr>
      <w:vertAlign w:val="superscript"/>
    </w:rPr>
  </w:style>
  <w:style w:type="character" w:styleId="ae">
    <w:name w:val="endnote reference"/>
    <w:rsid w:val="0000797D"/>
    <w:rPr>
      <w:vertAlign w:val="superscript"/>
    </w:rPr>
  </w:style>
  <w:style w:type="paragraph" w:customStyle="1" w:styleId="af">
    <w:name w:val="Επικεφαλίδα"/>
    <w:basedOn w:val="a"/>
    <w:next w:val="af0"/>
    <w:rsid w:val="0000797D"/>
    <w:pPr>
      <w:keepNext/>
      <w:spacing w:before="240"/>
    </w:pPr>
    <w:rPr>
      <w:rFonts w:ascii="Liberation Sans" w:eastAsia="Microsoft YaHei" w:hAnsi="Liberation Sans" w:cs="Mangal"/>
      <w:sz w:val="28"/>
      <w:szCs w:val="28"/>
    </w:rPr>
  </w:style>
  <w:style w:type="paragraph" w:styleId="af0">
    <w:name w:val="Body Text"/>
    <w:basedOn w:val="a"/>
    <w:link w:val="Char2"/>
    <w:rsid w:val="0000797D"/>
    <w:pPr>
      <w:spacing w:after="240"/>
    </w:pPr>
  </w:style>
  <w:style w:type="character" w:customStyle="1" w:styleId="Char2">
    <w:name w:val="Σώμα κειμένου Char"/>
    <w:basedOn w:val="a0"/>
    <w:link w:val="af0"/>
    <w:rsid w:val="0000797D"/>
    <w:rPr>
      <w:rFonts w:ascii="Calibri" w:eastAsia="Times New Roman" w:hAnsi="Calibri" w:cs="Calibri"/>
      <w:szCs w:val="24"/>
      <w:lang w:val="en-GB" w:eastAsia="zh-CN"/>
    </w:rPr>
  </w:style>
  <w:style w:type="paragraph" w:styleId="af1">
    <w:name w:val="List"/>
    <w:basedOn w:val="af0"/>
    <w:rsid w:val="0000797D"/>
    <w:rPr>
      <w:rFonts w:cs="Mangal"/>
    </w:rPr>
  </w:style>
  <w:style w:type="paragraph" w:customStyle="1" w:styleId="Caption2">
    <w:name w:val="Caption2"/>
    <w:basedOn w:val="a"/>
    <w:rsid w:val="0000797D"/>
    <w:pPr>
      <w:suppressLineNumbers/>
      <w:spacing w:before="120"/>
    </w:pPr>
    <w:rPr>
      <w:rFonts w:cs="Mangal"/>
      <w:i/>
      <w:iCs/>
      <w:sz w:val="24"/>
    </w:rPr>
  </w:style>
  <w:style w:type="paragraph" w:customStyle="1" w:styleId="af2">
    <w:name w:val="Ευρετήριο"/>
    <w:basedOn w:val="a"/>
    <w:rsid w:val="0000797D"/>
    <w:pPr>
      <w:suppressLineNumbers/>
    </w:pPr>
    <w:rPr>
      <w:rFonts w:cs="Mangal"/>
    </w:rPr>
  </w:style>
  <w:style w:type="paragraph" w:styleId="af3">
    <w:name w:val="caption"/>
    <w:basedOn w:val="a"/>
    <w:qFormat/>
    <w:rsid w:val="0000797D"/>
    <w:pPr>
      <w:suppressLineNumbers/>
      <w:spacing w:before="120"/>
    </w:pPr>
    <w:rPr>
      <w:rFonts w:cs="Mangal"/>
      <w:i/>
      <w:iCs/>
      <w:sz w:val="24"/>
    </w:rPr>
  </w:style>
  <w:style w:type="paragraph" w:customStyle="1" w:styleId="WW-Caption">
    <w:name w:val="WW-Caption"/>
    <w:basedOn w:val="a"/>
    <w:rsid w:val="0000797D"/>
    <w:pPr>
      <w:suppressLineNumbers/>
      <w:spacing w:before="120"/>
    </w:pPr>
    <w:rPr>
      <w:rFonts w:cs="Mangal"/>
      <w:i/>
      <w:iCs/>
      <w:sz w:val="24"/>
    </w:rPr>
  </w:style>
  <w:style w:type="paragraph" w:customStyle="1" w:styleId="WW-Caption1">
    <w:name w:val="WW-Caption1"/>
    <w:basedOn w:val="a"/>
    <w:rsid w:val="0000797D"/>
    <w:pPr>
      <w:suppressLineNumbers/>
      <w:spacing w:before="120"/>
    </w:pPr>
    <w:rPr>
      <w:rFonts w:cs="Mangal"/>
      <w:i/>
      <w:iCs/>
      <w:sz w:val="24"/>
    </w:rPr>
  </w:style>
  <w:style w:type="paragraph" w:customStyle="1" w:styleId="33">
    <w:name w:val="Λεζάντα3"/>
    <w:basedOn w:val="a"/>
    <w:rsid w:val="0000797D"/>
    <w:pPr>
      <w:suppressLineNumbers/>
      <w:spacing w:before="120"/>
    </w:pPr>
    <w:rPr>
      <w:rFonts w:cs="Mangal"/>
      <w:i/>
      <w:iCs/>
      <w:sz w:val="24"/>
    </w:rPr>
  </w:style>
  <w:style w:type="paragraph" w:customStyle="1" w:styleId="WW-Caption11">
    <w:name w:val="WW-Caption11"/>
    <w:basedOn w:val="a"/>
    <w:rsid w:val="0000797D"/>
    <w:pPr>
      <w:suppressLineNumbers/>
      <w:spacing w:before="120"/>
    </w:pPr>
    <w:rPr>
      <w:rFonts w:cs="Mangal"/>
      <w:i/>
      <w:iCs/>
      <w:sz w:val="24"/>
    </w:rPr>
  </w:style>
  <w:style w:type="paragraph" w:customStyle="1" w:styleId="WW-Caption111">
    <w:name w:val="WW-Caption111"/>
    <w:basedOn w:val="a"/>
    <w:rsid w:val="0000797D"/>
    <w:pPr>
      <w:suppressLineNumbers/>
      <w:spacing w:before="120"/>
    </w:pPr>
    <w:rPr>
      <w:rFonts w:cs="Mangal"/>
      <w:i/>
      <w:iCs/>
      <w:sz w:val="24"/>
    </w:rPr>
  </w:style>
  <w:style w:type="paragraph" w:customStyle="1" w:styleId="WW-Caption1111">
    <w:name w:val="WW-Caption1111"/>
    <w:basedOn w:val="a"/>
    <w:rsid w:val="0000797D"/>
    <w:pPr>
      <w:suppressLineNumbers/>
      <w:spacing w:before="120"/>
    </w:pPr>
    <w:rPr>
      <w:rFonts w:cs="Mangal"/>
      <w:i/>
      <w:iCs/>
      <w:sz w:val="24"/>
    </w:rPr>
  </w:style>
  <w:style w:type="paragraph" w:customStyle="1" w:styleId="WW-Caption11111">
    <w:name w:val="WW-Caption11111"/>
    <w:basedOn w:val="a"/>
    <w:rsid w:val="0000797D"/>
    <w:pPr>
      <w:suppressLineNumbers/>
      <w:spacing w:before="120"/>
    </w:pPr>
    <w:rPr>
      <w:rFonts w:cs="Mangal"/>
      <w:i/>
      <w:iCs/>
      <w:sz w:val="24"/>
    </w:rPr>
  </w:style>
  <w:style w:type="paragraph" w:customStyle="1" w:styleId="24">
    <w:name w:val="Λεζάντα2"/>
    <w:basedOn w:val="a"/>
    <w:rsid w:val="0000797D"/>
    <w:pPr>
      <w:suppressLineNumbers/>
      <w:spacing w:before="120"/>
    </w:pPr>
    <w:rPr>
      <w:rFonts w:cs="Mangal"/>
      <w:i/>
      <w:iCs/>
      <w:sz w:val="24"/>
    </w:rPr>
  </w:style>
  <w:style w:type="paragraph" w:customStyle="1" w:styleId="Caption1">
    <w:name w:val="Caption1"/>
    <w:basedOn w:val="a"/>
    <w:rsid w:val="0000797D"/>
    <w:pPr>
      <w:suppressLineNumbers/>
      <w:spacing w:before="120"/>
    </w:pPr>
    <w:rPr>
      <w:rFonts w:cs="Mangal"/>
      <w:i/>
      <w:iCs/>
      <w:sz w:val="24"/>
    </w:rPr>
  </w:style>
  <w:style w:type="paragraph" w:customStyle="1" w:styleId="WW-Caption111111">
    <w:name w:val="WW-Caption111111"/>
    <w:basedOn w:val="a"/>
    <w:rsid w:val="0000797D"/>
    <w:pPr>
      <w:suppressLineNumbers/>
      <w:spacing w:before="120"/>
    </w:pPr>
    <w:rPr>
      <w:rFonts w:cs="Mangal"/>
      <w:i/>
      <w:iCs/>
      <w:sz w:val="24"/>
    </w:rPr>
  </w:style>
  <w:style w:type="paragraph" w:customStyle="1" w:styleId="WW-Caption1111111">
    <w:name w:val="WW-Caption1111111"/>
    <w:basedOn w:val="a"/>
    <w:rsid w:val="0000797D"/>
    <w:pPr>
      <w:suppressLineNumbers/>
      <w:spacing w:before="120"/>
    </w:pPr>
    <w:rPr>
      <w:rFonts w:cs="Mangal"/>
      <w:i/>
      <w:iCs/>
      <w:sz w:val="24"/>
    </w:rPr>
  </w:style>
  <w:style w:type="paragraph" w:customStyle="1" w:styleId="WW-Caption11111111">
    <w:name w:val="WW-Caption11111111"/>
    <w:basedOn w:val="a"/>
    <w:rsid w:val="0000797D"/>
    <w:pPr>
      <w:suppressLineNumbers/>
      <w:spacing w:before="120"/>
    </w:pPr>
    <w:rPr>
      <w:rFonts w:cs="Mangal"/>
      <w:i/>
      <w:iCs/>
      <w:sz w:val="24"/>
    </w:rPr>
  </w:style>
  <w:style w:type="paragraph" w:customStyle="1" w:styleId="WW-Caption111111111">
    <w:name w:val="WW-Caption111111111"/>
    <w:basedOn w:val="a"/>
    <w:rsid w:val="0000797D"/>
    <w:pPr>
      <w:suppressLineNumbers/>
      <w:spacing w:before="120"/>
    </w:pPr>
    <w:rPr>
      <w:rFonts w:cs="Mangal"/>
      <w:i/>
      <w:iCs/>
      <w:sz w:val="24"/>
    </w:rPr>
  </w:style>
  <w:style w:type="paragraph" w:customStyle="1" w:styleId="WW-Caption1111111111">
    <w:name w:val="WW-Caption1111111111"/>
    <w:basedOn w:val="a"/>
    <w:rsid w:val="0000797D"/>
    <w:pPr>
      <w:suppressLineNumbers/>
      <w:spacing w:before="120"/>
    </w:pPr>
    <w:rPr>
      <w:rFonts w:cs="Mangal"/>
      <w:i/>
      <w:iCs/>
      <w:sz w:val="24"/>
    </w:rPr>
  </w:style>
  <w:style w:type="paragraph" w:customStyle="1" w:styleId="WW-Caption11111111111">
    <w:name w:val="WW-Caption11111111111"/>
    <w:basedOn w:val="a"/>
    <w:rsid w:val="0000797D"/>
    <w:pPr>
      <w:suppressLineNumbers/>
      <w:spacing w:before="120"/>
    </w:pPr>
    <w:rPr>
      <w:rFonts w:cs="Mangal"/>
      <w:i/>
      <w:iCs/>
      <w:sz w:val="24"/>
    </w:rPr>
  </w:style>
  <w:style w:type="paragraph" w:customStyle="1" w:styleId="WW-Caption111111111111">
    <w:name w:val="WW-Caption111111111111"/>
    <w:basedOn w:val="a"/>
    <w:rsid w:val="0000797D"/>
    <w:pPr>
      <w:suppressLineNumbers/>
      <w:spacing w:before="120"/>
    </w:pPr>
    <w:rPr>
      <w:rFonts w:cs="Mangal"/>
      <w:i/>
      <w:iCs/>
      <w:sz w:val="24"/>
    </w:rPr>
  </w:style>
  <w:style w:type="paragraph" w:customStyle="1" w:styleId="WW-Caption1111111111111">
    <w:name w:val="WW-Caption1111111111111"/>
    <w:basedOn w:val="a"/>
    <w:rsid w:val="0000797D"/>
    <w:pPr>
      <w:suppressLineNumbers/>
      <w:spacing w:before="120"/>
    </w:pPr>
    <w:rPr>
      <w:rFonts w:cs="Mangal"/>
      <w:i/>
      <w:iCs/>
      <w:sz w:val="24"/>
    </w:rPr>
  </w:style>
  <w:style w:type="paragraph" w:customStyle="1" w:styleId="WW-Caption11111111111111">
    <w:name w:val="WW-Caption11111111111111"/>
    <w:basedOn w:val="a"/>
    <w:rsid w:val="0000797D"/>
    <w:pPr>
      <w:suppressLineNumbers/>
      <w:spacing w:before="120"/>
    </w:pPr>
    <w:rPr>
      <w:rFonts w:cs="Mangal"/>
      <w:i/>
      <w:iCs/>
      <w:sz w:val="24"/>
    </w:rPr>
  </w:style>
  <w:style w:type="paragraph" w:customStyle="1" w:styleId="WW-Caption111111111111111">
    <w:name w:val="WW-Caption111111111111111"/>
    <w:basedOn w:val="a"/>
    <w:rsid w:val="0000797D"/>
    <w:pPr>
      <w:suppressLineNumbers/>
      <w:spacing w:before="120"/>
    </w:pPr>
    <w:rPr>
      <w:rFonts w:cs="Mangal"/>
      <w:i/>
      <w:iCs/>
      <w:sz w:val="24"/>
    </w:rPr>
  </w:style>
  <w:style w:type="paragraph" w:customStyle="1" w:styleId="WW-Caption1111111111111111">
    <w:name w:val="WW-Caption1111111111111111"/>
    <w:basedOn w:val="a"/>
    <w:rsid w:val="0000797D"/>
    <w:pPr>
      <w:suppressLineNumbers/>
      <w:spacing w:before="120"/>
    </w:pPr>
    <w:rPr>
      <w:rFonts w:cs="Mangal"/>
      <w:i/>
      <w:iCs/>
      <w:sz w:val="24"/>
    </w:rPr>
  </w:style>
  <w:style w:type="paragraph" w:customStyle="1" w:styleId="14">
    <w:name w:val="Λεζάντα1"/>
    <w:basedOn w:val="a"/>
    <w:rsid w:val="0000797D"/>
    <w:pPr>
      <w:suppressLineNumbers/>
      <w:spacing w:before="120"/>
    </w:pPr>
    <w:rPr>
      <w:rFonts w:cs="Mangal"/>
      <w:i/>
      <w:iCs/>
      <w:sz w:val="24"/>
    </w:rPr>
  </w:style>
  <w:style w:type="paragraph" w:customStyle="1" w:styleId="WW-Caption11111111111111111">
    <w:name w:val="WW-Caption11111111111111111"/>
    <w:basedOn w:val="a"/>
    <w:rsid w:val="0000797D"/>
    <w:pPr>
      <w:suppressLineNumbers/>
      <w:spacing w:before="120"/>
    </w:pPr>
    <w:rPr>
      <w:rFonts w:cs="Mangal"/>
      <w:i/>
      <w:iCs/>
      <w:sz w:val="24"/>
    </w:rPr>
  </w:style>
  <w:style w:type="paragraph" w:customStyle="1" w:styleId="WW-Caption111111111111111111">
    <w:name w:val="WW-Caption111111111111111111"/>
    <w:basedOn w:val="a"/>
    <w:rsid w:val="0000797D"/>
    <w:pPr>
      <w:suppressLineNumbers/>
      <w:spacing w:before="120"/>
    </w:pPr>
    <w:rPr>
      <w:rFonts w:cs="Mangal"/>
      <w:i/>
      <w:iCs/>
      <w:sz w:val="24"/>
    </w:rPr>
  </w:style>
  <w:style w:type="paragraph" w:customStyle="1" w:styleId="WW-Caption1111111111111111111">
    <w:name w:val="WW-Caption1111111111111111111"/>
    <w:basedOn w:val="a"/>
    <w:rsid w:val="0000797D"/>
    <w:pPr>
      <w:suppressLineNumbers/>
      <w:spacing w:before="120"/>
    </w:pPr>
    <w:rPr>
      <w:rFonts w:cs="Mangal"/>
      <w:i/>
      <w:iCs/>
      <w:sz w:val="24"/>
    </w:rPr>
  </w:style>
  <w:style w:type="paragraph" w:customStyle="1" w:styleId="WW-Caption11111111111111111111">
    <w:name w:val="WW-Caption11111111111111111111"/>
    <w:basedOn w:val="a"/>
    <w:rsid w:val="0000797D"/>
    <w:pPr>
      <w:suppressLineNumbers/>
      <w:spacing w:before="120"/>
    </w:pPr>
    <w:rPr>
      <w:rFonts w:cs="Mangal"/>
      <w:i/>
      <w:iCs/>
      <w:sz w:val="24"/>
    </w:rPr>
  </w:style>
  <w:style w:type="paragraph" w:customStyle="1" w:styleId="Bullet">
    <w:name w:val="Bullet"/>
    <w:basedOn w:val="a"/>
    <w:rsid w:val="0000797D"/>
    <w:pPr>
      <w:numPr>
        <w:numId w:val="4"/>
      </w:numPr>
      <w:spacing w:after="100"/>
    </w:pPr>
    <w:rPr>
      <w:rFonts w:eastAsia="MS Mincho"/>
      <w:lang w:val="en-US" w:eastAsia="ja-JP"/>
    </w:rPr>
  </w:style>
  <w:style w:type="paragraph" w:styleId="af4">
    <w:name w:val="Date"/>
    <w:basedOn w:val="a"/>
    <w:next w:val="a"/>
    <w:link w:val="Char3"/>
    <w:rsid w:val="0000797D"/>
    <w:pPr>
      <w:spacing w:after="100"/>
    </w:pPr>
    <w:rPr>
      <w:rFonts w:eastAsia="MS Mincho"/>
      <w:lang w:val="en-US" w:eastAsia="ja-JP"/>
    </w:rPr>
  </w:style>
  <w:style w:type="character" w:customStyle="1" w:styleId="Char3">
    <w:name w:val="Ημερομηνία Char"/>
    <w:basedOn w:val="a0"/>
    <w:link w:val="af4"/>
    <w:rsid w:val="0000797D"/>
    <w:rPr>
      <w:rFonts w:ascii="Calibri" w:eastAsia="MS Mincho" w:hAnsi="Calibri" w:cs="Calibri"/>
      <w:szCs w:val="24"/>
      <w:lang w:val="en-US" w:eastAsia="ja-JP"/>
    </w:rPr>
  </w:style>
  <w:style w:type="paragraph" w:customStyle="1" w:styleId="DocTitle">
    <w:name w:val="Doc Title"/>
    <w:basedOn w:val="1"/>
    <w:rsid w:val="0000797D"/>
  </w:style>
  <w:style w:type="paragraph" w:customStyle="1" w:styleId="inserttext">
    <w:name w:val="insert text"/>
    <w:basedOn w:val="a"/>
    <w:rsid w:val="0000797D"/>
    <w:pPr>
      <w:spacing w:after="100"/>
      <w:ind w:left="794"/>
    </w:pPr>
    <w:rPr>
      <w:rFonts w:eastAsia="MS Mincho"/>
      <w:lang w:val="en-US" w:eastAsia="ja-JP"/>
    </w:rPr>
  </w:style>
  <w:style w:type="paragraph" w:styleId="af5">
    <w:name w:val="footer"/>
    <w:basedOn w:val="a"/>
    <w:link w:val="Char4"/>
    <w:uiPriority w:val="99"/>
    <w:rsid w:val="0000797D"/>
    <w:pPr>
      <w:spacing w:after="100"/>
    </w:pPr>
    <w:rPr>
      <w:rFonts w:eastAsia="MS Mincho"/>
      <w:lang w:val="en-US" w:eastAsia="ja-JP"/>
    </w:rPr>
  </w:style>
  <w:style w:type="character" w:customStyle="1" w:styleId="Char4">
    <w:name w:val="Υποσέλιδο Char"/>
    <w:basedOn w:val="a0"/>
    <w:link w:val="af5"/>
    <w:uiPriority w:val="99"/>
    <w:rsid w:val="0000797D"/>
    <w:rPr>
      <w:rFonts w:ascii="Calibri" w:eastAsia="MS Mincho" w:hAnsi="Calibri" w:cs="Calibri"/>
      <w:szCs w:val="24"/>
      <w:lang w:val="en-US" w:eastAsia="ja-JP"/>
    </w:rPr>
  </w:style>
  <w:style w:type="paragraph" w:styleId="af6">
    <w:name w:val="header"/>
    <w:basedOn w:val="a"/>
    <w:link w:val="Char5"/>
    <w:uiPriority w:val="99"/>
    <w:rsid w:val="0000797D"/>
  </w:style>
  <w:style w:type="character" w:customStyle="1" w:styleId="Char5">
    <w:name w:val="Κεφαλίδα Char"/>
    <w:basedOn w:val="a0"/>
    <w:link w:val="af6"/>
    <w:uiPriority w:val="99"/>
    <w:rsid w:val="0000797D"/>
    <w:rPr>
      <w:rFonts w:ascii="Calibri" w:eastAsia="Times New Roman" w:hAnsi="Calibri" w:cs="Calibri"/>
      <w:szCs w:val="24"/>
      <w:lang w:val="en-GB" w:eastAsia="zh-CN"/>
    </w:rPr>
  </w:style>
  <w:style w:type="paragraph" w:styleId="af7">
    <w:name w:val="Balloon Text"/>
    <w:basedOn w:val="a"/>
    <w:link w:val="Char10"/>
    <w:uiPriority w:val="99"/>
    <w:rsid w:val="0000797D"/>
    <w:rPr>
      <w:rFonts w:ascii="Tahoma" w:hAnsi="Tahoma" w:cs="Tahoma"/>
      <w:sz w:val="16"/>
      <w:szCs w:val="16"/>
    </w:rPr>
  </w:style>
  <w:style w:type="character" w:customStyle="1" w:styleId="Char10">
    <w:name w:val="Κείμενο πλαισίου Char1"/>
    <w:basedOn w:val="a0"/>
    <w:link w:val="af7"/>
    <w:uiPriority w:val="99"/>
    <w:rsid w:val="0000797D"/>
    <w:rPr>
      <w:rFonts w:ascii="Tahoma" w:eastAsia="Times New Roman" w:hAnsi="Tahoma" w:cs="Tahoma"/>
      <w:sz w:val="16"/>
      <w:szCs w:val="16"/>
      <w:lang w:val="en-GB" w:eastAsia="zh-CN"/>
    </w:rPr>
  </w:style>
  <w:style w:type="paragraph" w:styleId="af8">
    <w:name w:val="annotation text"/>
    <w:basedOn w:val="a"/>
    <w:link w:val="Char11"/>
    <w:uiPriority w:val="99"/>
    <w:rsid w:val="0000797D"/>
    <w:rPr>
      <w:sz w:val="20"/>
      <w:szCs w:val="20"/>
    </w:rPr>
  </w:style>
  <w:style w:type="character" w:customStyle="1" w:styleId="Char11">
    <w:name w:val="Κείμενο σχολίου Char1"/>
    <w:basedOn w:val="a0"/>
    <w:link w:val="af8"/>
    <w:uiPriority w:val="99"/>
    <w:rsid w:val="0000797D"/>
    <w:rPr>
      <w:rFonts w:ascii="Calibri" w:eastAsia="Times New Roman" w:hAnsi="Calibri" w:cs="Calibri"/>
      <w:sz w:val="20"/>
      <w:szCs w:val="20"/>
      <w:lang w:val="en-GB" w:eastAsia="zh-CN"/>
    </w:rPr>
  </w:style>
  <w:style w:type="paragraph" w:styleId="af9">
    <w:name w:val="annotation subject"/>
    <w:basedOn w:val="af8"/>
    <w:next w:val="af8"/>
    <w:link w:val="Char12"/>
    <w:uiPriority w:val="99"/>
    <w:rsid w:val="0000797D"/>
    <w:rPr>
      <w:b/>
      <w:bCs/>
    </w:rPr>
  </w:style>
  <w:style w:type="character" w:customStyle="1" w:styleId="Char12">
    <w:name w:val="Θέμα σχολίου Char1"/>
    <w:basedOn w:val="Char11"/>
    <w:link w:val="af9"/>
    <w:uiPriority w:val="99"/>
    <w:rsid w:val="0000797D"/>
    <w:rPr>
      <w:rFonts w:ascii="Calibri" w:eastAsia="Times New Roman" w:hAnsi="Calibri" w:cs="Calibri"/>
      <w:b/>
      <w:bCs/>
      <w:sz w:val="20"/>
      <w:szCs w:val="20"/>
      <w:lang w:val="en-GB" w:eastAsia="zh-CN"/>
    </w:rPr>
  </w:style>
  <w:style w:type="paragraph" w:customStyle="1" w:styleId="ColorfulShading-Accent11">
    <w:name w:val="Colorful Shading - Accent 11"/>
    <w:rsid w:val="0000797D"/>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00797D"/>
    <w:pPr>
      <w:spacing w:before="280" w:after="200"/>
    </w:pPr>
    <w:rPr>
      <w:rFonts w:ascii="Arial Unicode MS" w:eastAsia="Arial Unicode MS" w:hAnsi="Arial Unicode MS" w:cs="Arial Unicode MS"/>
    </w:rPr>
  </w:style>
  <w:style w:type="paragraph" w:customStyle="1" w:styleId="ColorfulList-Accent11">
    <w:name w:val="Colorful List - Accent 11"/>
    <w:basedOn w:val="a"/>
    <w:uiPriority w:val="34"/>
    <w:qFormat/>
    <w:rsid w:val="0000797D"/>
    <w:pPr>
      <w:spacing w:after="200"/>
      <w:ind w:left="720"/>
      <w:contextualSpacing/>
    </w:pPr>
  </w:style>
  <w:style w:type="paragraph" w:styleId="afa">
    <w:name w:val="footnote text"/>
    <w:basedOn w:val="a"/>
    <w:link w:val="Char6"/>
    <w:rsid w:val="0000797D"/>
    <w:pPr>
      <w:spacing w:after="0"/>
      <w:ind w:left="425" w:hanging="425"/>
    </w:pPr>
    <w:rPr>
      <w:rFonts w:cs="Times New Roman"/>
      <w:sz w:val="18"/>
      <w:szCs w:val="20"/>
      <w:lang w:val="en-IE"/>
    </w:rPr>
  </w:style>
  <w:style w:type="character" w:customStyle="1" w:styleId="Char6">
    <w:name w:val="Κείμενο υποσημείωσης Char"/>
    <w:basedOn w:val="a0"/>
    <w:link w:val="afa"/>
    <w:rsid w:val="0000797D"/>
    <w:rPr>
      <w:rFonts w:ascii="Calibri" w:eastAsia="Times New Roman" w:hAnsi="Calibri" w:cs="Times New Roman"/>
      <w:sz w:val="18"/>
      <w:szCs w:val="20"/>
      <w:lang w:val="en-IE" w:eastAsia="zh-CN"/>
    </w:rPr>
  </w:style>
  <w:style w:type="paragraph" w:styleId="15">
    <w:name w:val="toc 1"/>
    <w:basedOn w:val="a"/>
    <w:next w:val="a"/>
    <w:uiPriority w:val="39"/>
    <w:rsid w:val="0000797D"/>
    <w:pPr>
      <w:spacing w:before="120"/>
      <w:jc w:val="left"/>
    </w:pPr>
    <w:rPr>
      <w:b/>
      <w:bCs/>
      <w:caps/>
      <w:sz w:val="20"/>
      <w:szCs w:val="20"/>
    </w:rPr>
  </w:style>
  <w:style w:type="paragraph" w:styleId="25">
    <w:name w:val="toc 2"/>
    <w:basedOn w:val="a"/>
    <w:next w:val="a"/>
    <w:uiPriority w:val="39"/>
    <w:rsid w:val="0000797D"/>
    <w:pPr>
      <w:spacing w:after="0"/>
      <w:ind w:left="220"/>
      <w:jc w:val="left"/>
    </w:pPr>
    <w:rPr>
      <w:smallCaps/>
      <w:sz w:val="20"/>
      <w:szCs w:val="20"/>
    </w:rPr>
  </w:style>
  <w:style w:type="paragraph" w:styleId="34">
    <w:name w:val="toc 3"/>
    <w:basedOn w:val="a"/>
    <w:next w:val="a"/>
    <w:uiPriority w:val="39"/>
    <w:rsid w:val="0000797D"/>
    <w:pPr>
      <w:spacing w:after="0"/>
      <w:ind w:left="440"/>
      <w:jc w:val="left"/>
    </w:pPr>
    <w:rPr>
      <w:i/>
      <w:iCs/>
      <w:sz w:val="20"/>
      <w:szCs w:val="20"/>
    </w:rPr>
  </w:style>
  <w:style w:type="paragraph" w:styleId="41">
    <w:name w:val="toc 4"/>
    <w:basedOn w:val="a"/>
    <w:next w:val="a"/>
    <w:uiPriority w:val="39"/>
    <w:rsid w:val="0000797D"/>
    <w:pPr>
      <w:spacing w:after="0"/>
      <w:ind w:left="660"/>
      <w:jc w:val="left"/>
    </w:pPr>
    <w:rPr>
      <w:sz w:val="18"/>
      <w:szCs w:val="18"/>
    </w:rPr>
  </w:style>
  <w:style w:type="paragraph" w:styleId="50">
    <w:name w:val="toc 5"/>
    <w:basedOn w:val="a"/>
    <w:next w:val="a"/>
    <w:rsid w:val="0000797D"/>
    <w:pPr>
      <w:spacing w:after="0"/>
      <w:ind w:left="880"/>
      <w:jc w:val="left"/>
    </w:pPr>
    <w:rPr>
      <w:sz w:val="18"/>
      <w:szCs w:val="18"/>
    </w:rPr>
  </w:style>
  <w:style w:type="paragraph" w:styleId="6">
    <w:name w:val="toc 6"/>
    <w:basedOn w:val="a"/>
    <w:next w:val="a"/>
    <w:rsid w:val="0000797D"/>
    <w:pPr>
      <w:spacing w:after="0"/>
      <w:ind w:left="1100"/>
      <w:jc w:val="left"/>
    </w:pPr>
    <w:rPr>
      <w:sz w:val="18"/>
      <w:szCs w:val="18"/>
    </w:rPr>
  </w:style>
  <w:style w:type="paragraph" w:styleId="7">
    <w:name w:val="toc 7"/>
    <w:basedOn w:val="a"/>
    <w:next w:val="a"/>
    <w:rsid w:val="0000797D"/>
    <w:pPr>
      <w:spacing w:after="0"/>
      <w:ind w:left="1320"/>
      <w:jc w:val="left"/>
    </w:pPr>
    <w:rPr>
      <w:sz w:val="18"/>
      <w:szCs w:val="18"/>
    </w:rPr>
  </w:style>
  <w:style w:type="paragraph" w:styleId="8">
    <w:name w:val="toc 8"/>
    <w:basedOn w:val="a"/>
    <w:next w:val="a"/>
    <w:rsid w:val="0000797D"/>
    <w:pPr>
      <w:spacing w:after="0"/>
      <w:ind w:left="1540"/>
      <w:jc w:val="left"/>
    </w:pPr>
    <w:rPr>
      <w:sz w:val="18"/>
      <w:szCs w:val="18"/>
    </w:rPr>
  </w:style>
  <w:style w:type="paragraph" w:styleId="9">
    <w:name w:val="toc 9"/>
    <w:basedOn w:val="a"/>
    <w:next w:val="a"/>
    <w:rsid w:val="0000797D"/>
    <w:pPr>
      <w:spacing w:after="0"/>
      <w:ind w:left="1760"/>
      <w:jc w:val="left"/>
    </w:pPr>
    <w:rPr>
      <w:sz w:val="18"/>
      <w:szCs w:val="18"/>
    </w:rPr>
  </w:style>
  <w:style w:type="paragraph" w:customStyle="1" w:styleId="Style1">
    <w:name w:val="Style1"/>
    <w:basedOn w:val="DocTitle"/>
    <w:rsid w:val="0000797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0797D"/>
    <w:rPr>
      <w:rFonts w:ascii="Calibri" w:hAnsi="Calibri" w:cs="Calibri"/>
      <w:lang w:val="el-GR"/>
    </w:rPr>
  </w:style>
  <w:style w:type="paragraph" w:styleId="afb">
    <w:name w:val="endnote text"/>
    <w:basedOn w:val="a"/>
    <w:link w:val="Char7"/>
    <w:rsid w:val="0000797D"/>
    <w:rPr>
      <w:sz w:val="20"/>
      <w:szCs w:val="20"/>
    </w:rPr>
  </w:style>
  <w:style w:type="character" w:customStyle="1" w:styleId="Char7">
    <w:name w:val="Κείμενο σημείωσης τέλους Char"/>
    <w:basedOn w:val="a0"/>
    <w:link w:val="afb"/>
    <w:rsid w:val="0000797D"/>
    <w:rPr>
      <w:rFonts w:ascii="Calibri" w:eastAsia="Times New Roman" w:hAnsi="Calibri" w:cs="Calibri"/>
      <w:sz w:val="20"/>
      <w:szCs w:val="20"/>
      <w:lang w:val="en-GB" w:eastAsia="zh-CN"/>
    </w:rPr>
  </w:style>
  <w:style w:type="paragraph" w:customStyle="1" w:styleId="Default">
    <w:name w:val="Default"/>
    <w:rsid w:val="0000797D"/>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c">
    <w:name w:val="Προμορφοποιημένο κείμενο"/>
    <w:basedOn w:val="a"/>
    <w:rsid w:val="0000797D"/>
  </w:style>
  <w:style w:type="paragraph" w:styleId="afd">
    <w:name w:val="Body Text Indent"/>
    <w:basedOn w:val="a"/>
    <w:link w:val="Char8"/>
    <w:rsid w:val="0000797D"/>
    <w:pPr>
      <w:ind w:firstLine="1134"/>
    </w:pPr>
    <w:rPr>
      <w:rFonts w:ascii="Arial" w:hAnsi="Arial" w:cs="Arial"/>
    </w:rPr>
  </w:style>
  <w:style w:type="character" w:customStyle="1" w:styleId="Char8">
    <w:name w:val="Σώμα κείμενου με εσοχή Char"/>
    <w:basedOn w:val="a0"/>
    <w:link w:val="afd"/>
    <w:rsid w:val="0000797D"/>
    <w:rPr>
      <w:rFonts w:ascii="Arial" w:eastAsia="Times New Roman" w:hAnsi="Arial" w:cs="Arial"/>
      <w:szCs w:val="24"/>
      <w:lang w:val="en-GB" w:eastAsia="zh-CN"/>
    </w:rPr>
  </w:style>
  <w:style w:type="paragraph" w:customStyle="1" w:styleId="normalwithoutspacing">
    <w:name w:val="normal_without_spacing"/>
    <w:basedOn w:val="a"/>
    <w:rsid w:val="0000797D"/>
    <w:pPr>
      <w:spacing w:after="60"/>
    </w:pPr>
    <w:rPr>
      <w:lang w:val="el-GR"/>
    </w:rPr>
  </w:style>
  <w:style w:type="paragraph" w:customStyle="1" w:styleId="foothanging">
    <w:name w:val="foot_hanging"/>
    <w:basedOn w:val="afa"/>
    <w:rsid w:val="0000797D"/>
    <w:pPr>
      <w:ind w:left="426" w:hanging="426"/>
    </w:pPr>
    <w:rPr>
      <w:szCs w:val="18"/>
    </w:rPr>
  </w:style>
  <w:style w:type="paragraph" w:styleId="-HTML">
    <w:name w:val="HTML Preformatted"/>
    <w:basedOn w:val="a"/>
    <w:link w:val="-HTMLChar1"/>
    <w:uiPriority w:val="99"/>
    <w:rsid w:val="0000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00797D"/>
    <w:rPr>
      <w:rFonts w:ascii="Courier New" w:eastAsia="Times New Roman" w:hAnsi="Courier New" w:cs="Courier New"/>
      <w:sz w:val="20"/>
      <w:szCs w:val="20"/>
      <w:lang w:eastAsia="zh-CN"/>
    </w:rPr>
  </w:style>
  <w:style w:type="paragraph" w:customStyle="1" w:styleId="LO-normal">
    <w:name w:val="LO-normal"/>
    <w:rsid w:val="0000797D"/>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00797D"/>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00797D"/>
    <w:rPr>
      <w:rFonts w:ascii="Calibri" w:eastAsia="Times New Roman" w:hAnsi="Calibri" w:cs="Times New Roman"/>
      <w:sz w:val="16"/>
      <w:szCs w:val="16"/>
      <w:lang w:val="en-GB" w:eastAsia="zh-CN"/>
    </w:rPr>
  </w:style>
  <w:style w:type="paragraph" w:customStyle="1" w:styleId="MediumGrid21">
    <w:name w:val="Medium Grid 21"/>
    <w:qFormat/>
    <w:rsid w:val="0000797D"/>
    <w:pPr>
      <w:suppressAutoHyphens/>
      <w:spacing w:after="0" w:line="240" w:lineRule="auto"/>
      <w:jc w:val="both"/>
    </w:pPr>
    <w:rPr>
      <w:rFonts w:ascii="Calibri" w:eastAsia="Times New Roman" w:hAnsi="Calibri" w:cs="Calibri"/>
      <w:szCs w:val="24"/>
      <w:lang w:val="en-GB" w:eastAsia="zh-CN"/>
    </w:rPr>
  </w:style>
  <w:style w:type="paragraph" w:customStyle="1" w:styleId="afe">
    <w:name w:val="Περιεχόμενα πίνακα"/>
    <w:basedOn w:val="a"/>
    <w:rsid w:val="0000797D"/>
    <w:pPr>
      <w:suppressLineNumbers/>
    </w:pPr>
  </w:style>
  <w:style w:type="paragraph" w:customStyle="1" w:styleId="aff">
    <w:name w:val="Επικεφαλίδα πίνακα"/>
    <w:basedOn w:val="afe"/>
    <w:rsid w:val="0000797D"/>
    <w:pPr>
      <w:jc w:val="center"/>
    </w:pPr>
    <w:rPr>
      <w:b/>
      <w:bCs/>
    </w:rPr>
  </w:style>
  <w:style w:type="paragraph" w:customStyle="1" w:styleId="footers">
    <w:name w:val="footers"/>
    <w:basedOn w:val="foothanging"/>
    <w:rsid w:val="0000797D"/>
  </w:style>
  <w:style w:type="paragraph" w:customStyle="1" w:styleId="Standard">
    <w:name w:val="Standard"/>
    <w:rsid w:val="0000797D"/>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00797D"/>
    <w:pPr>
      <w:spacing w:after="120"/>
    </w:pPr>
  </w:style>
  <w:style w:type="paragraph" w:customStyle="1" w:styleId="Footnote">
    <w:name w:val="Footnote"/>
    <w:basedOn w:val="Standard"/>
    <w:rsid w:val="0000797D"/>
    <w:pPr>
      <w:suppressLineNumbers/>
      <w:ind w:left="283" w:hanging="283"/>
    </w:pPr>
    <w:rPr>
      <w:sz w:val="20"/>
      <w:szCs w:val="20"/>
    </w:rPr>
  </w:style>
  <w:style w:type="paragraph" w:styleId="36">
    <w:name w:val="Body Text 3"/>
    <w:basedOn w:val="a"/>
    <w:link w:val="3Char1"/>
    <w:rsid w:val="0000797D"/>
    <w:rPr>
      <w:sz w:val="16"/>
      <w:szCs w:val="16"/>
    </w:rPr>
  </w:style>
  <w:style w:type="character" w:customStyle="1" w:styleId="3Char1">
    <w:name w:val="Σώμα κείμενου 3 Char"/>
    <w:basedOn w:val="a0"/>
    <w:link w:val="36"/>
    <w:rsid w:val="0000797D"/>
    <w:rPr>
      <w:rFonts w:ascii="Calibri" w:eastAsia="Times New Roman" w:hAnsi="Calibri" w:cs="Calibri"/>
      <w:sz w:val="16"/>
      <w:szCs w:val="16"/>
      <w:lang w:val="en-GB" w:eastAsia="zh-CN"/>
    </w:rPr>
  </w:style>
  <w:style w:type="paragraph" w:customStyle="1" w:styleId="fooot">
    <w:name w:val="fooot"/>
    <w:basedOn w:val="footers"/>
    <w:rsid w:val="0000797D"/>
  </w:style>
  <w:style w:type="paragraph" w:customStyle="1" w:styleId="16">
    <w:name w:val="Κείμενο πλαισίου1"/>
    <w:basedOn w:val="a"/>
    <w:rsid w:val="0000797D"/>
    <w:pPr>
      <w:spacing w:after="0"/>
    </w:pPr>
    <w:rPr>
      <w:rFonts w:ascii="Tahoma" w:hAnsi="Tahoma" w:cs="Tahoma"/>
      <w:sz w:val="16"/>
      <w:szCs w:val="16"/>
    </w:rPr>
  </w:style>
  <w:style w:type="paragraph" w:customStyle="1" w:styleId="17">
    <w:name w:val="Κείμενο σχολίου1"/>
    <w:basedOn w:val="a"/>
    <w:rsid w:val="0000797D"/>
    <w:rPr>
      <w:sz w:val="20"/>
      <w:szCs w:val="20"/>
    </w:rPr>
  </w:style>
  <w:style w:type="paragraph" w:customStyle="1" w:styleId="18">
    <w:name w:val="Θέμα σχολίου1"/>
    <w:basedOn w:val="17"/>
    <w:next w:val="17"/>
    <w:rsid w:val="0000797D"/>
    <w:rPr>
      <w:b/>
      <w:bCs/>
    </w:rPr>
  </w:style>
  <w:style w:type="paragraph" w:customStyle="1" w:styleId="-HTML1">
    <w:name w:val="Προ-διαμορφωμένο HTML1"/>
    <w:basedOn w:val="a"/>
    <w:rsid w:val="0000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0797D"/>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00797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00797D"/>
    <w:pPr>
      <w:tabs>
        <w:tab w:val="right" w:leader="dot" w:pos="7091"/>
      </w:tabs>
      <w:ind w:left="2547"/>
    </w:pPr>
  </w:style>
  <w:style w:type="paragraph" w:customStyle="1" w:styleId="aff0">
    <w:name w:val="Οριζόντια γραμμή"/>
    <w:basedOn w:val="a"/>
    <w:next w:val="af0"/>
    <w:rsid w:val="0000797D"/>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210">
    <w:name w:val="Σώμα κείμενου 21"/>
    <w:basedOn w:val="a"/>
    <w:rsid w:val="0000797D"/>
    <w:pPr>
      <w:overflowPunct w:val="0"/>
      <w:autoSpaceDE w:val="0"/>
      <w:spacing w:after="0"/>
      <w:textAlignment w:val="baseline"/>
    </w:pPr>
    <w:rPr>
      <w:rFonts w:ascii="Arial" w:hAnsi="Arial" w:cs="Arial"/>
      <w:szCs w:val="20"/>
      <w:lang w:val="el-GR"/>
    </w:rPr>
  </w:style>
  <w:style w:type="paragraph" w:customStyle="1" w:styleId="para-1">
    <w:name w:val="para-1"/>
    <w:basedOn w:val="a"/>
    <w:rsid w:val="0000797D"/>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UnresolvedMention">
    <w:name w:val="Unresolved Mention"/>
    <w:uiPriority w:val="99"/>
    <w:semiHidden/>
    <w:unhideWhenUsed/>
    <w:rsid w:val="0000797D"/>
    <w:rPr>
      <w:color w:val="605E5C"/>
      <w:shd w:val="clear" w:color="auto" w:fill="E1DFDD"/>
    </w:rPr>
  </w:style>
  <w:style w:type="character" w:customStyle="1" w:styleId="WW-">
    <w:name w:val="WW-Χαρακτήρες υποσημείωσης"/>
    <w:rsid w:val="0000797D"/>
  </w:style>
  <w:style w:type="character" w:customStyle="1" w:styleId="DeltaViewInsertion">
    <w:name w:val="DeltaView Insertion"/>
    <w:rsid w:val="0000797D"/>
    <w:rPr>
      <w:b/>
      <w:i/>
      <w:spacing w:val="0"/>
      <w:lang w:val="el-GR"/>
    </w:rPr>
  </w:style>
  <w:style w:type="character" w:customStyle="1" w:styleId="NormalBoldChar">
    <w:name w:val="NormalBold Char"/>
    <w:rsid w:val="0000797D"/>
    <w:rPr>
      <w:rFonts w:ascii="Times New Roman" w:eastAsia="Times New Roman" w:hAnsi="Times New Roman" w:cs="Times New Roman"/>
      <w:b/>
      <w:sz w:val="24"/>
      <w:lang w:val="el-GR"/>
    </w:rPr>
  </w:style>
  <w:style w:type="character" w:customStyle="1" w:styleId="42">
    <w:name w:val="Παραπομπή σημείωσης τέλους4"/>
    <w:rsid w:val="0000797D"/>
    <w:rPr>
      <w:vertAlign w:val="superscript"/>
    </w:rPr>
  </w:style>
  <w:style w:type="paragraph" w:customStyle="1" w:styleId="ChapterTitle">
    <w:name w:val="ChapterTitle"/>
    <w:basedOn w:val="a"/>
    <w:next w:val="a"/>
    <w:rsid w:val="0000797D"/>
    <w:pPr>
      <w:keepNext/>
      <w:spacing w:before="120" w:after="360" w:line="276" w:lineRule="auto"/>
      <w:jc w:val="center"/>
    </w:pPr>
    <w:rPr>
      <w:b/>
      <w:kern w:val="1"/>
      <w:szCs w:val="22"/>
      <w:lang w:val="el-GR"/>
    </w:rPr>
  </w:style>
  <w:style w:type="paragraph" w:customStyle="1" w:styleId="SectionTitle">
    <w:name w:val="SectionTitle"/>
    <w:basedOn w:val="a"/>
    <w:next w:val="1"/>
    <w:rsid w:val="0000797D"/>
    <w:pPr>
      <w:keepNext/>
      <w:spacing w:before="120" w:after="360" w:line="276" w:lineRule="auto"/>
      <w:ind w:firstLine="397"/>
      <w:jc w:val="center"/>
    </w:pPr>
    <w:rPr>
      <w:b/>
      <w:smallCaps/>
      <w:kern w:val="1"/>
      <w:sz w:val="28"/>
      <w:szCs w:val="22"/>
      <w:lang w:val="el-GR"/>
    </w:rPr>
  </w:style>
  <w:style w:type="character" w:customStyle="1" w:styleId="fontstyle01">
    <w:name w:val="fontstyle01"/>
    <w:rsid w:val="0000797D"/>
    <w:rPr>
      <w:rFonts w:ascii="Arial" w:hAnsi="Arial" w:cs="Arial" w:hint="default"/>
      <w:b w:val="0"/>
      <w:bCs w:val="0"/>
      <w:i w:val="0"/>
      <w:iCs w:val="0"/>
      <w:color w:val="000000"/>
      <w:sz w:val="18"/>
      <w:szCs w:val="18"/>
    </w:rPr>
  </w:style>
  <w:style w:type="character" w:customStyle="1" w:styleId="fontstyle21">
    <w:name w:val="fontstyle21"/>
    <w:rsid w:val="0000797D"/>
    <w:rPr>
      <w:rFonts w:ascii="Arial" w:hAnsi="Arial" w:cs="Arial" w:hint="default"/>
      <w:b/>
      <w:bCs/>
      <w:i w:val="0"/>
      <w:iCs w:val="0"/>
      <w:color w:val="000000"/>
      <w:sz w:val="18"/>
      <w:szCs w:val="18"/>
    </w:rPr>
  </w:style>
  <w:style w:type="paragraph" w:styleId="aff1">
    <w:name w:val="List Paragraph"/>
    <w:basedOn w:val="a"/>
    <w:uiPriority w:val="34"/>
    <w:qFormat/>
    <w:rsid w:val="0000797D"/>
    <w:pPr>
      <w:ind w:left="720"/>
    </w:pPr>
  </w:style>
  <w:style w:type="table" w:styleId="aff2">
    <w:name w:val="Table Grid"/>
    <w:basedOn w:val="a1"/>
    <w:uiPriority w:val="59"/>
    <w:rsid w:val="000079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00797D"/>
  </w:style>
  <w:style w:type="table" w:customStyle="1" w:styleId="TableGrid1">
    <w:name w:val="Table Grid1"/>
    <w:basedOn w:val="a1"/>
    <w:next w:val="aff2"/>
    <w:uiPriority w:val="59"/>
    <w:rsid w:val="000079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00797D"/>
    <w:pPr>
      <w:spacing w:after="0" w:line="240" w:lineRule="auto"/>
    </w:pPr>
    <w:rPr>
      <w:rFonts w:ascii="Calibri" w:eastAsia="Calibri" w:hAnsi="Calibri" w:cs="Times New Roman"/>
      <w:lang w:val="en-US"/>
    </w:rPr>
  </w:style>
  <w:style w:type="numbering" w:customStyle="1" w:styleId="NoList2">
    <w:name w:val="No List2"/>
    <w:next w:val="a2"/>
    <w:uiPriority w:val="99"/>
    <w:semiHidden/>
    <w:unhideWhenUsed/>
    <w:rsid w:val="0000797D"/>
  </w:style>
  <w:style w:type="table" w:customStyle="1" w:styleId="TableGrid2">
    <w:name w:val="Table Grid2"/>
    <w:basedOn w:val="a1"/>
    <w:next w:val="aff2"/>
    <w:uiPriority w:val="59"/>
    <w:rsid w:val="000079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BC76-036E-4D30-8524-569F743F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3178</Words>
  <Characters>17165</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3</cp:revision>
  <dcterms:created xsi:type="dcterms:W3CDTF">2021-03-18T09:14:00Z</dcterms:created>
  <dcterms:modified xsi:type="dcterms:W3CDTF">2021-03-18T09:14:00Z</dcterms:modified>
</cp:coreProperties>
</file>