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5C" w:rsidRDefault="008D645C"/>
    <w:p w:rsidR="00710199" w:rsidRDefault="00710199"/>
    <w:p w:rsidR="00710199" w:rsidRDefault="00710199">
      <w:r w:rsidRPr="00C03235">
        <w:rPr>
          <w:b/>
          <w:color w:val="000000"/>
          <w:u w:val="single"/>
        </w:rPr>
        <w:t>ΦΥΛΛΟ ΣΥΜΜΟΡΦΩΣΗΣ</w:t>
      </w:r>
      <w:bookmarkStart w:id="0" w:name="_GoBack"/>
      <w:bookmarkEnd w:id="0"/>
    </w:p>
    <w:p w:rsidR="00710199" w:rsidRDefault="00710199"/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4313"/>
        <w:gridCol w:w="1162"/>
        <w:gridCol w:w="747"/>
        <w:gridCol w:w="1496"/>
      </w:tblGrid>
      <w:tr w:rsidR="00710199" w:rsidRPr="00710199" w:rsidTr="00D959F4">
        <w:trPr>
          <w:trHeight w:val="330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Α/Α</w:t>
            </w: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ΧΑΡΑΚΤΗΡΙΣΤΙΚΑ - ΠΡΟΔΙΑΓΡΑΦΕΣ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</w:rPr>
              <w:t>ΝΑΙ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</w:rPr>
              <w:t>ΟΧΙ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ΠΑΡΑΠΟΜΠΗ</w:t>
            </w:r>
          </w:p>
        </w:tc>
      </w:tr>
      <w:tr w:rsidR="00710199" w:rsidRPr="00710199" w:rsidTr="00D959F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ΕΛΑΧΙΣΤΕΣ ΤΕΧΝΙΚΕΣ ΠΡΟΔΙΑΓΡΑΦΕΣ 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Δημιουργί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 Disaster Recovery Site – Remote Backup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1.1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Switches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αναφερθεί το μοντέλο και η εταιρία κατασκευής.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ISO 9001.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διαθέτει Πιστοποιητικά Ποιότητας και Ασφάλειας,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δοθούν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Διαστάσεις του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(ύψος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≤ 1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CPU memory≥ 1GB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Flash memory≥ 1GB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Packet Buffer memory≥ 2MB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ρεχόμενων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θυρών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10/100/1000≥ 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Οι θύρες θα πρέπει να διαθέτουν λειτουργία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autonegotiation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speed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flow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control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Οι θύρες θα πρέπει να διαθέτουν λειτουργία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auto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MDI</w:t>
            </w:r>
            <w:r w:rsidRPr="00710199">
              <w:rPr>
                <w:rFonts w:ascii="Calibri" w:eastAsia="Times New Roman" w:hAnsi="Calibri" w:cs="Calibri"/>
                <w:color w:val="000000"/>
              </w:rPr>
              <w:t>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MDIX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Store and forward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Eνσωμ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ατωμένες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θύρες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10G SFP+ ≥ 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Δυν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ατότητα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στοί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βαξης (stacking)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Μέγιστος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οστηριζόμενων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VLAN≥ 512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MAC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διευθύνσεων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≥ 16K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χύτητ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ροώθησης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κέτων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(packet forwarding rate)≥ 96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Mpps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Port Mirroring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MTU ≥ 9200 bytes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802.1q (VLAN tagging)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802.1v (protocol based VLANs)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802.1p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802.1d (Spanning Tree), 802.1s (MSTP) και 802.1w (RSTP)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 VLAN RSTP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Voice VLAN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802.3ad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802.3x (flow control)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802.1ΑΒ (LLDP)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Υποστήριξη 802.3,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ab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z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ae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802.1x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802.2 (Logical Link Control)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802.3ΑΧ (LAG Load Balancing)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Yπ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IPv4/IPv6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Port based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QoS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Flow based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QoS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L4 Trusted Mode (TCP/UDP)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Yπ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UDLD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Yπ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ISDP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αθέτει USB port &amp; Console Port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Δυνατότητα διαχείρισης από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web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Interface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CLI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Dual firmware images on-board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SNMP v1/v2/v3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IGMP v1/v2/v3 Snooping and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Querier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RMON ΜΙΒ groups 1,2,3,9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RADIUS, TACACS+, SNMP traps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Lifetime Limited Hardware Warranty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θα πρέπει να συνοδεύεται από τον απαραίτητο συνοδευτικό εξοπλισμό για την εγκατάσταση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standard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19” και καλώδιο τροφοδοσίας ρεύματος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 σύνολο του εξοπλισμού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Hardware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switches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να είναι του ιδίου επώνυμου κατασκευαστή για ενιαία τεχνική υποστήριξη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1.2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Switch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αναφερθεί το μοντέλο και η εταιρία κατασκευής.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ISO 9001.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διαθέτει Πιστοποιητικά Ποιότητας και Ασφάλειας,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δοθούν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 Capacity:≥960Gbps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Throughput≥720Mpps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Latency ≤800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nano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sec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Maximum Power Consumption ≤260W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PSU ≥2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Number Of Fan Trays ≥4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QSFP28 ≥2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10GbE Fixed SFP+ ports≥28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Managed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αχείριση από CLI ,SNMP, REST API’s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αστάσεις 1U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Full L2/L3 switching and routing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Να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ροσφερθούν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τεμάχι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Networking Transceiver, SFP+ 10GBASE-T, 30m reach on CAT6a/7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Lifetime Limited Hardware Warranty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76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Για τρία έτη να προσφέρεται τηλεφωνική υποστήριξη 24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>7 με απόκριση μηχανικού και ανταλλακτικού την επόμενη εργάσιμη ημέρα. Η προσφερόμενη εγγύηση θα πρέπει να προσφέρεται από τον κατασκευαστή.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θα πρέπει να συνοδεύεται από τον απαραίτητο συνοδευτικό εξοπλισμό για την εγκατάσταση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standard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19” και καλώδιο τροφοδοσίας ρεύματος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 σύνολο του εξοπλισμού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Hardware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switches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να είναι του ιδίου επώνυμου κατασκευαστή για ενιαία τεχνική υποστήριξη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1.3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Switch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αναφερθεί το μοντέλο και η εταιρία κατασκευής.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ISO 9001.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διαθέτει Πιστοποιητικά Ποιότητας και Ασφάλειας,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δοθούν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Το προτεινόμενο σύστημα πρέπει να είναι κατασκευαστή διεθνούς εμβέλειας, σύγχρονης τεχνολογίας.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Μέγιστος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οστηριζόμενων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VLAN≥ 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Port Mirroring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Priority queues per port≥ 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Jumbo Frames (MTU)≥ 9000 bytes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Υποστήριξη ΙΕΕΕ 802.1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VLAN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tagging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ΙΕΕΕ 802.1v (protocol based VLANs)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ΙΕΕΕ 802.1p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ΙΕΕΕ 802.1d (Spanning Tree), IEEE 802.1s (MSTP) και ΙΕΕΕ 802.1w (RSTP)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 VLAN RSTP (RSTP-Per VLAN)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Voice VLAN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802.3ad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802.3x (flow control)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Υποστήριξη 802.1ΑΒ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LLDP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) 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TIA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-1057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LLDP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Med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Υποστήριξη 802.3,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ab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z</w:t>
            </w:r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>, 802.3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ax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Yπ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RIPv1, RIPv2,Static Routing, OSPFv2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Yπ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IPv4/IPv6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Port based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QoS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Flow based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QoS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L4 Trusted Mode (TCP/UDP)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αθέτει USB port &amp; RJ-45 console port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Δυνατότητα διαχείρισης από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web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Interface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Dual firmware images on-board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Υποστήριξη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Telnet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SSH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SNMP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>1/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>2/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Υποστήριξη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IGMP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>1/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>2/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Snooping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RMON groups 1,2,3,9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RADIUS, TACACS+, SNMP traps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IPv4 Static &amp; Dynamic Routes≥ 256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NDP entries≥ 400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ACLs≥ 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DHCP snooping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Dynamic ARP Inspection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BPDU Guard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STP Root Guard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Storm Control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Radius, AAA Authentication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Μέγιστη θεωρητική συνολική ταχύτητα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διαμεταγωγής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throughput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)≥ 220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Gbps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Ταχύτητα προώθησης πακέτων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packet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forwarding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rate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)≥ 164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Mpps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Packet Buffer Memory: ≥4MB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CPU Memory: ≥ 1GB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Flash Memory: ≥ 256MB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Αριθμός παρεχόμενων θυρών 10/100/1000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Base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auto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sensing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>≥48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Οι θύρες θα πρέπει να διαθέτουν λειτουργία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autonegotiation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speed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flow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control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Οι θύρες θα πρέπει να διαθέτουν λειτουργία αυτόματης εναλλαγής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MDI</w:t>
            </w:r>
            <w:r w:rsidRPr="00710199">
              <w:rPr>
                <w:rFonts w:ascii="Calibri" w:eastAsia="Times New Roman" w:hAnsi="Calibri" w:cs="Calibri"/>
                <w:color w:val="000000"/>
              </w:rPr>
              <w:t>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MDIX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Eνσωμ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ατωμένες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θύρες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10GbE SFP+≥2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Δυνατότητα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στοίβαξης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stacking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με χρήση αποκλειστικών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dedicated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θυρών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νσωματωμένες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θύρες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stacking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(διαφορετικές των ανωτέρω 10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)≥2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Μέγιστος αριθμός συσκευών που μπορούν να συμμετέχουν στην ίδια στοίβα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)≥ 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ARP entries≥ 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MAC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διευθύνσεων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≥ 32K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αστάσεις1U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Managed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αχείριση από CLI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Spanning Tree, Multiple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Spanning,VLAN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Layer2 ή Layer3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Συνολική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εγγύηση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συστήμ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ατος Lifetime Limited Hardware Warranty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76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Για τρία έτη να προσφέρεται τηλεφωνική υποστήριξη 24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7 με απόκριση μηχανικού και ανταλλακτικού την επόμενη εργάσιμη </w:t>
            </w:r>
            <w:r w:rsidRPr="00710199">
              <w:rPr>
                <w:rFonts w:ascii="Calibri" w:eastAsia="Times New Roman" w:hAnsi="Calibri" w:cs="Calibri"/>
                <w:color w:val="000000"/>
              </w:rPr>
              <w:lastRenderedPageBreak/>
              <w:t>ημέρα. Η προσφερόμενη εγγύηση θα πρέπει να προσφέρεται από τον κατασκευαστή.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προσφερθεί με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redundant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fans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προσφερθεί με 1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τροφοδοτικο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&amp; να έχει τη δυνατότητα υποστήριξης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redundant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PSU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θα πρέπει να συνοδεύεται από τον απαραίτητο συνοδευτικό εξοπλισμό για την εγκατάσταση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standard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19” και καλώδιο τροφοδοσίας ρεύματος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 σύνολο του εξοπλισμού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Hardware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switches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να είναι του ιδίου επώνυμου κατασκευαστή για ενιαία τεχνική υποστήριξη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WinSvrDCCore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2019 SNGL OLP 16Lic NL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Acdmc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CoreLic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Qlfd</w:t>
            </w:r>
            <w:proofErr w:type="spellEnd"/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Backup Software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Veeam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Backup Essentials , Enterprise edition ,Perpetual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άδειες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4 Cores, 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χρόνι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support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1.6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Rackable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Server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αναφερθεί το μοντέλο και η εταιρία κατασκευής.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ISO 9001.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 Server≤ 2U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διαθέτει Πιστοποιητικά Ποιότητας και Ασφάλειας,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Να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δοθούν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O Server να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ροσφερθεί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 Intel® Xeon® Gold 5218 2.3G, 16C/32T, 10.4GT/s, 22M Cache, Turbo, HT (125W) DDR4-2666 ή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ισοδύν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αμο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διαθέτει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Sliding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Rails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με διαχειριστή καλωδίων.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Μητρική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Αριθμός θέσεων επεξεργαστή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CPU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socket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≥ 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Αριθμός υποστηριζόμενων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PCI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slots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σε πλήρη διαμόρφωση.≥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 ports≥ 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VGA connector≥ 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Serial connector≥ 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Gigabit Ethernet ports≥ 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RAM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Μέγιστη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οστηριζόμενη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μνήμη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≥ 1024GB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Προσφερόμενη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Μνήμη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DDR4≥ 192GB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Ονομ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αστική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συχνότητ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μνήμης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≥ 2666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Τα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DIMMS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που θα προσφερθούν να είναι των 32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Συνολικά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DIMM slots≥ 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Ελεγκτής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σκληρών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δίσκων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–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δίσκοι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να υποστηρίζει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hot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plug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σκληρούς δίσκους 3.5”≥ 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Ελεγκτής δίσκων 12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Gbps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SAS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και 6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Gbps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SATA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RAID 0,1,5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Ελεγκτής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RAID: PERC H740P Adapter RAID Controller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Ο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να προσφερθεί με σκληρούς δίσκους 3.5΄΄ &gt;=6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Χωρητικότητ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κάθε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δίσκου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&gt;=8TB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Ταχύτητα των δίσκων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RPM</w:t>
            </w:r>
            <w:r w:rsidRPr="00710199">
              <w:rPr>
                <w:rFonts w:ascii="Calibri" w:eastAsia="Times New Roman" w:hAnsi="Calibri" w:cs="Calibri"/>
                <w:color w:val="000000"/>
              </w:rPr>
              <w:t>&gt;=7.2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RPM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Σκληροί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δίσκοι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: 8TB 7.2K RPM NLSAS 12Gbps 512e 3.5in Hot-plug Hard Drive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Ελεγκτής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αχείρισης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Dedicated NIC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management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interfaces/standards: IPMI 2.0, Redfish API, Web GUI, local/remote CLI, Telnet, SSH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Λοι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πά χαρα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κτηριστικά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Μονάδα τροφοδοτικού :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Dual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Hot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plug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Redundant Power Supply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Ισχύς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τροφοδοτικού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≥ 750W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Καλώδια τροφοδοσίας, όσα και ο αριθμός των τροφοδοτικών :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Rack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Power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Cord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3/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4 10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Κάρτ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επ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έκτ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ασης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PCIe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: 2xLP.1 CPU No Riser Configuration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Embedded Systems Management: iDRAC9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Εnterprise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ή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ισοδύν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αμο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Πρόσθετος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αρμογεας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δικτύου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: Dual-Port 1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On-Board LOM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Πρόσθετος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αρμογεας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δικτύου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: Broadcom 5719 QP 1Gb Network Interface Card. Low Profile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Πρόσθετος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αρμογεας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δικτύου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: Dual Port 10G SFP+ Adapter. Low Profile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Να προσφερθούν 4 τεμάχια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SFP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+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SFP</w:t>
            </w:r>
            <w:r w:rsidRPr="00710199">
              <w:rPr>
                <w:rFonts w:ascii="Calibri" w:eastAsia="Times New Roman" w:hAnsi="Calibri" w:cs="Calibri"/>
                <w:color w:val="000000"/>
              </w:rPr>
              <w:t>+ καλώδια ≤ 3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Για λόγους συμβατότητας και ομοιομορφίας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και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Switches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πρέπει να είναι του ίδιου κατασκευαστή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Εγγύηση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Συνολική εγγύηση συστήματος για όλα τα μέρη και υποσυστήματα≥ 3 έτη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Τηλεφωνική υποστήριξη 24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7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365 από τον κατασκευαστή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Ανταπόκριση για το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Hardware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On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Site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την επόμενη εργάσιμη μέρα, συμπεριλαμβανόμενων ανταλλακτικών και εργασίας από τον κατασκευαστή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Η προσφερόμενη εγγύηση – τεχνική υποστήριξη θα πρέπει να προσφέρεται και να αποδεικνύεται με κωδικό και δήλωση από τον κατασκευαστή του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εκτάσεις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ηρεσιών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: Next Business Day Onsite Service. 24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Μήν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ας(ες)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1.7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UPS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Power 6000VA/6000W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Power Factor : Unity Power Factor (PF=1.0)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Transfer Time [Inverter to Bypass] : 0ms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Transfer Time [AC to Battery] :0ms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Load Crest Ratio : 3:1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Fan Logic : Always on, automatic speed control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LINE mode full Load : 0,94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BATTERY mode full Load : 0,91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Communication : USB port, RS-232 port, EPO, Intelligent Slot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Noise Level &lt; 55dB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Temperature 0°C – 40°C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Humidity 20% - 95%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SNMP Module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Monitor UPS through RJ45 network connection, RJ45 10/100BaseT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port,Protocol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support SNMP-V1, SNMP-V2,Supported MIB: RFC1213, RFC1628, MIB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Input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76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Input Voltage Range: 110-300 VAC @ 0-60% load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br/>
              <w:t>140-300 VAC @ 60-80% load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br/>
              <w:t>176-300 VAC @ 80-100% load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Input PF ≥ 0.99 at full load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Max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THDi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 ≤4% @ 100% load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br/>
              <w:t>≤6% @ 50% load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Frequency Range : 46Hz - 54Hz or 56Hz - 64Hz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Nominal Output Voltage : 208/220/230/240 VAC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Voltage Regulation : ±1%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THDv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 ≤1% Full Linear Load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br/>
              <w:t>≤4% Non-Linear Load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Frequency (Synchronized Range) : 46Hz - 54Hz or 56Hz - 64Hz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Frequency (Battery Mode) : ±0,1Hz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Overload Capacity : Line: 10min @100%-110%; 1min @110%-130%; 1s @&gt;130%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BAT: 30s @100%-110%; 10s @110%-130%; 1s @&gt;130%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Baterries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Batteries : 16 x 9Ah/12V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Charger  1A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Recharge Time 9h to 90%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Full Load Backup Time 3.7min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Half Load Backup Time 11.2min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Battery Connection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εξωτερικό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battery Pack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1.8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Rack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76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Μεγαλύτερο ή ίσο 27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για να τοποθετηθεί ο παραπάνω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Server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θα πρέπει να διαθέτει 2 πόρτες μπρος και πίσω και να διαθέτει κλειδαριές και μπρος και πίσω. Τα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πλαινα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του θα πρέπει να είναι αποσπόμενα με κλειδί.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1.9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οι εργασίες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εκγατασταστης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E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γκατασταση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 και ρύθμιση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Veam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 να πάρει 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backup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απ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 τον 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hypervisor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, καθώς και τον 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hyper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-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v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replication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SG 230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FullGuard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Plus - 36 MOS - RENEWAL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Είδος προς προμήθεια: Η/Υ με, πληκτρολόγιο, ποντίκι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Το σύνολο της προσφερόμενης σύνθεσης (Η/Υ, πληκτρολόγιο, ποντίκι,) να προέρχονται από τον ίδιο διεθνώς αναγνωρισμένο κατασκευαστή.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76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 σύνολο των εξαρτημάτων που απαρτίζουν τον υπολογιστή να έχουν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συναρμολογηθεί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από τον ίδιο τον κατασκευαστή, να φέρουν την έγκριση του και να αναφέρονται στα επίσημα τεχνικά φυλλάδια του συστήματος.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Πιστοποιήσεις Η/Υ: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ENERGY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STAR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EPEAT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RoHS</w:t>
            </w:r>
            <w:r w:rsidRPr="00710199">
              <w:rPr>
                <w:rFonts w:ascii="Calibri" w:eastAsia="Times New Roman" w:hAnsi="Calibri" w:cs="Calibri"/>
                <w:color w:val="000000"/>
              </w:rPr>
              <w:t>.</w:t>
            </w:r>
            <w:r w:rsidRPr="007101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color w:val="000000"/>
              </w:rPr>
              <w:t>(Οι ανωτέρω πιστοποιήσεις αφορούν το σύνολο του Η/Υ και όχι μεμονωμένα τα μέρη που τον συνθέτουν)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15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Εγγύηση για το σύνολο του προσφερόμενου εξοπλισμού απευθείας από τον κατασκευαστή του, χρονικής διάρκειας 3 ετών με επιτόπια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on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site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υποστήριξη την επόμενη εργάσιμη ημέρα (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NBD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 που περιλαμβάνει τηλεφωνική υποστήριξη 24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>7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365. Η προσφερόμενη εγγύηση να πιστοποιείται και </w:t>
            </w:r>
            <w:r w:rsidRPr="00710199">
              <w:rPr>
                <w:rFonts w:ascii="Calibri" w:eastAsia="Times New Roman" w:hAnsi="Calibri" w:cs="Calibri"/>
                <w:color w:val="000000"/>
                <w:u w:val="single"/>
              </w:rPr>
              <w:t>γραπτώς με τεχνική δήλωση του κατασκευαστή του εξοπλισμού</w:t>
            </w:r>
            <w:r w:rsidRPr="00710199">
              <w:rPr>
                <w:rFonts w:ascii="Calibri" w:eastAsia="Times New Roman" w:hAnsi="Calibri" w:cs="Calibri"/>
                <w:color w:val="000000"/>
              </w:rPr>
              <w:t>.</w:t>
            </w:r>
            <w:r w:rsidRPr="007101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(Σε περίπτωση απουσίας της ανωτέρω δήλωσης η προσφορά θα αποκλείεται άμεσα ως απαράδεκτη.)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Κουτί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(Case)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Τύ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που Small Form Factor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Τουλάχιστον τις ακόλουθες υποδοχές στην πρόσοψη της θήκης : ≥ 2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3.1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Gen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 , ≥ 2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2.0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Τουλάχιστον τα ακόλουθα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Bays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: ≥ 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εσωτερικό 3.5” ή ≥ 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εσωτερικό 2.5” , ≥ 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εξωτερικό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slim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για οπτικό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drive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CPU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Μικροεπεξεργαστής 9</w:t>
            </w:r>
            <w:r w:rsidRPr="00710199">
              <w:rPr>
                <w:rFonts w:ascii="Calibri" w:eastAsia="Times New Roman" w:hAnsi="Calibri" w:cs="Calibri"/>
                <w:color w:val="000000"/>
                <w:vertAlign w:val="superscript"/>
              </w:rPr>
              <w:t>ης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Γενιάς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Intel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Core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>5 ή ισοδύναμος ή ανώτερος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υρήνων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επ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εξεργ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αστή ≥ 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Αριθμός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νημάτων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επ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εξεργ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αστή ≥ 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Συχνότητα λειτουργίας επεξεργαστή βασική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GHz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≥ 3.0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Μνήμη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Cache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επεξεργαστή 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≥ 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οστηριζόμεν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PCIe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lanes ≥ 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Μητρική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Κάρτ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 (Motherboard)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Intel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Chipset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</w:t>
            </w:r>
            <w:r w:rsidRPr="00710199">
              <w:rPr>
                <w:rFonts w:ascii="Calibri" w:eastAsia="Times New Roman" w:hAnsi="Calibri" w:cs="Calibri"/>
                <w:color w:val="000000"/>
              </w:rPr>
              <w:t>370 ή ισοδύναμο ή ανώτερο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Κάρτ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δικτύου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10/100/1000Mbps (Gigabit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ethernet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Τουλάχιστον τις ακόλουθες οπίσθιες υποδοχές. : ≥ 2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3.1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Gen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1, ≥ 2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3.1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Gen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2, ≥ 2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USB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2.0, ≥ 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RJ</w:t>
            </w:r>
            <w:r w:rsidRPr="00710199">
              <w:rPr>
                <w:rFonts w:ascii="Calibri" w:eastAsia="Times New Roman" w:hAnsi="Calibri" w:cs="Calibri"/>
                <w:color w:val="000000"/>
              </w:rPr>
              <w:t>-45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PCIe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x16 ≥ 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Trusted Platform Module (TPM) 2.0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Κύρι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Μνήμη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(RAM)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Μέγεθος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ροσφερόμενης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μνήμης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(GB).≥ 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Μέγεθος μέγιστης υποστηριζόμενης μνήμης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</w:t>
            </w:r>
            <w:r w:rsidRPr="00710199">
              <w:rPr>
                <w:rFonts w:ascii="Calibri" w:eastAsia="Times New Roman" w:hAnsi="Calibri" w:cs="Calibri"/>
                <w:color w:val="000000"/>
              </w:rPr>
              <w:t>≥ 32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Τεχνολογία μνήμης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DDR</w:t>
            </w:r>
            <w:r w:rsidRPr="00710199">
              <w:rPr>
                <w:rFonts w:ascii="Calibri" w:eastAsia="Times New Roman" w:hAnsi="Calibri" w:cs="Calibri"/>
                <w:color w:val="000000"/>
              </w:rPr>
              <w:t>4 2666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MHz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ή ανώτερη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Σκληρός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Δίσκος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Χωρητικότητα σκληρού δίσκου (σε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)≥256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Τύπος Σκληρού Δίσκου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.2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PCIe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NVMe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2ος σκληρός δίσκος1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TB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7200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rpm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Hard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Disk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Drive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Κάρτ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α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Γρ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αφικών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Ενσωματωμένη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Intel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UHD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Graphics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630 ή ισοδύναμη ή ανώτερη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Έξοδοι γραφικών: 1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DisplayPort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, 1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HDMI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Οπ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τικό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μέσο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Εσωτερική Συσκευή ανάγνωσης/εγγραφής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CD</w:t>
            </w:r>
            <w:r w:rsidRPr="00710199">
              <w:rPr>
                <w:rFonts w:ascii="Calibri" w:eastAsia="Times New Roman" w:hAnsi="Calibri" w:cs="Calibri"/>
                <w:color w:val="000000"/>
              </w:rPr>
              <w:t>/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DVD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Πληκτρολόγιο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Ενσύρμ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ατο 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ληκτρολόγιο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Ποντίκι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Ποντίκι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τύ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που USB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Λογισμικά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</w:rPr>
              <w:t>Προεγκατεστημένο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</w:rPr>
              <w:t xml:space="preserve"> λειτουργικό σύστημα: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Windows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10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Pro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(64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Bit</w:t>
            </w:r>
            <w:r w:rsidRPr="00710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Monitors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Να αναφερθεί ο κατασκευαστής και το μοντέλο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Του ίδιου κατασκευαστή με τον σταθμό εργασίας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αστάσεις ≥ 23,8”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Backlight LED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Panel technology: anti-glare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Aspect Ratio: 16:09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Ανάλυση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FHD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≥ 1920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1080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60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Hz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Είσοδοι, έξοδοι  σήματος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VGA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HDMI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Φωτεινότητ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 ≥ 250 cd/m2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Typical Contrast Ratio ≥ 1000:1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Response Time typical  ≤ 8ms (gray to gray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Pixel Pitch ≤ 0.311 mm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Viewing Angle ≥ 178 / 178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Security Lock Slot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Να πα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ρέχοντ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αι cables: Power cable, HDMI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Πιστο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ποιήσεις CE, ENERGY STAR, TCO,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Epeat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>Εγγύηση από τον κατασκευαστή που περιλαμβάνει τηλεφωνική υποστήριξη 24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>7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365.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Να απ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οδεικνύετ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αι από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δήλωση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του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κατα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σκευ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αστή. ≥ 3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Χρόνι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Access Point </w:t>
            </w: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Οροφής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αστάσεις : 175.7 x 175.7 x 43.2 mm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Χρήση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Εσωτερικού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χώρου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Κερ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αία: (1) Dual-Band Antenna, Tri-Polarity, 2.4 GHz: 3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dBi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5 GHz: 3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dBi</w:t>
            </w:r>
            <w:proofErr w:type="spellEnd"/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Security : WEP, WPA-PSK, WPA-Enterprise (WPA/WPA2, TKIP/AES)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Wi-Fi Standards: 802.11 a/b/g/n/ac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TX Power: 2.4 GHz :24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dBm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5 GHz :22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dBm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Maximum Power Consumption: 6.5W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Concurrent Clients: 250+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Guest Traffic Isolation, VLAN, Advanced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QoS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2.4Ghz Speed: 450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Mbp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5Ghz Speed: 867 Mbps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Poe Mode: 802.3af/A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PoE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&amp; 24V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PoE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10/100/1000 Ethernet Ports: 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2.4 GHz MIMO: 3x3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5 GHz MIMO : 3x3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Simultaneous Dual-Band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Να προσφερθούν τα παρελκόμενα για την εγκατάσταση των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AP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στην οροφή, καθώς και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POE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adapters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για το κάθε ένα.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51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</w:rPr>
              <w:t xml:space="preserve">Θα πρέπει να είναι συμβατά με τον ήδη εγκατεστημένο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Controller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της </w:t>
            </w: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Unifi</w:t>
            </w:r>
            <w:r w:rsidRPr="00710199">
              <w:rPr>
                <w:rFonts w:ascii="Calibri" w:eastAsia="Times New Roman" w:hAnsi="Calibri" w:cs="Calibri"/>
                <w:color w:val="000000"/>
              </w:rPr>
              <w:t xml:space="preserve"> για κεντρική διαχείριση.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Εγγύηση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&gt;=1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χρόνο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Πολυμηχ</w:t>
            </w:r>
            <w:proofErr w:type="spellEnd"/>
            <w:r w:rsidRPr="0071019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ανήματα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Εκτ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πύπωση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πλής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όψης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υτόμ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ατα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Έγχρωμη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εκτύ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πωση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Αντιγρ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αφη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Σάρωση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Σάρωση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πλής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όψης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υτόμ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ατα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USB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θύρ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Ethernet 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Θύρ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Υπ</w:t>
            </w:r>
            <w:proofErr w:type="spellStart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οστήριξη</w:t>
            </w:r>
            <w:proofErr w:type="spellEnd"/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Laser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Αν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ανέωση α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δειών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Photoshop 1 Year Team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Licence</w:t>
            </w:r>
            <w:proofErr w:type="spellEnd"/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Temperature &amp; Humidity Sensor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APC PDU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Serial 5A1709E04321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8TB 7.2K RPM NLSAS 512e 3.5in Hot-plug Hard Drive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 PI,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CusKit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DZ2Y8F2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4TB 7.2K RPM NLSAS 512n 3.5in Hot-plug Hard Drive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,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CusKit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DXK29F2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240GB SSD SATA Mix used 6Gbps 512e 2.5in Hot plug, 3.5in HYB CARR Drive,S4610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  CK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DZ2Y8F2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SC, 1.8TB, SAS, 10K, 2.5", HDD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 Customer Kit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82D5DK2  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300GB 15K RPM SAS 2.5in Hot-plug Hard Drive,3.5in HYB CARR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CusKit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5SPWMK2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600GB 10K RPM SAS 12Gbps 512n 2.5in Hot-plug Hard Drive, 3.5in HYB CARR 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(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ή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μεγαλύτερης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 xml:space="preserve"> </w:t>
            </w:r>
            <w:r w:rsidRPr="00710199">
              <w:rPr>
                <w:rFonts w:ascii="Calibri" w:eastAsia="Times New Roman" w:hAnsi="Calibri" w:cs="Calibri"/>
                <w:bCs/>
                <w:lang w:eastAsia="zh-CN"/>
              </w:rPr>
              <w:t>χωρητικότητας</w:t>
            </w:r>
            <w:r w:rsidRPr="00710199">
              <w:rPr>
                <w:rFonts w:ascii="Calibri" w:eastAsia="Times New Roman" w:hAnsi="Calibri" w:cs="Calibri"/>
                <w:bCs/>
                <w:lang w:val="en-US" w:eastAsia="zh-CN"/>
              </w:rPr>
              <w:t>)</w:t>
            </w:r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 CK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γι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α DELL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με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Service TAG: H7WM2S2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0199" w:rsidRPr="00710199" w:rsidTr="00D959F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Hdd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Wd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8Tb Sata3 </w:t>
            </w:r>
            <w:proofErr w:type="spellStart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Ultrastar</w:t>
            </w:r>
            <w:proofErr w:type="spellEnd"/>
            <w:r w:rsidRPr="0071019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0B36404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99" w:rsidRPr="00710199" w:rsidRDefault="00710199" w:rsidP="00710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1019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710199" w:rsidRPr="00710199" w:rsidRDefault="00710199">
      <w:pPr>
        <w:rPr>
          <w:lang w:val="en-US"/>
        </w:rPr>
      </w:pPr>
    </w:p>
    <w:sectPr w:rsidR="00710199" w:rsidRPr="0071019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7D" w:rsidRDefault="00AA3F7D" w:rsidP="00710199">
      <w:pPr>
        <w:spacing w:after="0" w:line="240" w:lineRule="auto"/>
      </w:pPr>
      <w:r>
        <w:separator/>
      </w:r>
    </w:p>
  </w:endnote>
  <w:endnote w:type="continuationSeparator" w:id="0">
    <w:p w:rsidR="00AA3F7D" w:rsidRDefault="00AA3F7D" w:rsidP="0071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7D" w:rsidRDefault="00AA3F7D" w:rsidP="00710199">
      <w:pPr>
        <w:spacing w:after="0" w:line="240" w:lineRule="auto"/>
      </w:pPr>
      <w:r>
        <w:separator/>
      </w:r>
    </w:p>
  </w:footnote>
  <w:footnote w:type="continuationSeparator" w:id="0">
    <w:p w:rsidR="00AA3F7D" w:rsidRDefault="00AA3F7D" w:rsidP="0071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9399FFF528914EF592C09E61C2951C9D"/>
      </w:placeholder>
      <w:temporary/>
      <w:showingPlcHdr/>
      <w15:appearance w15:val="hidden"/>
    </w:sdtPr>
    <w:sdtContent>
      <w:p w:rsidR="00710199" w:rsidRDefault="00710199">
        <w:pPr>
          <w:pStyle w:val="Header"/>
        </w:pPr>
        <w:r>
          <w:t>[Type here]</w:t>
        </w:r>
      </w:p>
    </w:sdtContent>
  </w:sdt>
  <w:p w:rsidR="00710199" w:rsidRDefault="00710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19926E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0000014"/>
    <w:multiLevelType w:val="singleLevel"/>
    <w:tmpl w:val="00000014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3B01BBB"/>
    <w:multiLevelType w:val="hybridMultilevel"/>
    <w:tmpl w:val="F1B0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358B2"/>
    <w:multiLevelType w:val="hybridMultilevel"/>
    <w:tmpl w:val="F34676C6"/>
    <w:lvl w:ilvl="0" w:tplc="5AE6BB7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A247EF"/>
    <w:multiLevelType w:val="hybridMultilevel"/>
    <w:tmpl w:val="9F1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867E3"/>
    <w:multiLevelType w:val="hybridMultilevel"/>
    <w:tmpl w:val="5F8C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E2F7E"/>
    <w:multiLevelType w:val="hybridMultilevel"/>
    <w:tmpl w:val="773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164A5"/>
    <w:multiLevelType w:val="hybridMultilevel"/>
    <w:tmpl w:val="964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F647B"/>
    <w:multiLevelType w:val="hybridMultilevel"/>
    <w:tmpl w:val="328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D428F"/>
    <w:multiLevelType w:val="multilevel"/>
    <w:tmpl w:val="D39CAFE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680" w:hanging="680"/>
      </w:pPr>
      <w:rPr>
        <w:rFonts w:ascii="Arial" w:hAnsi="Arial" w:hint="default"/>
        <w:b w:val="0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AF20BEE"/>
    <w:multiLevelType w:val="hybridMultilevel"/>
    <w:tmpl w:val="CF7E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81B23"/>
    <w:multiLevelType w:val="hybridMultilevel"/>
    <w:tmpl w:val="7BEA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05E68"/>
    <w:multiLevelType w:val="hybridMultilevel"/>
    <w:tmpl w:val="1DE8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01FB5"/>
    <w:multiLevelType w:val="hybridMultilevel"/>
    <w:tmpl w:val="2D1C1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F27BF"/>
    <w:multiLevelType w:val="hybridMultilevel"/>
    <w:tmpl w:val="2FAC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57E85"/>
    <w:multiLevelType w:val="hybridMultilevel"/>
    <w:tmpl w:val="124C4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41586"/>
    <w:multiLevelType w:val="hybridMultilevel"/>
    <w:tmpl w:val="C6F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5"/>
  </w:num>
  <w:num w:numId="13">
    <w:abstractNumId w:val="19"/>
  </w:num>
  <w:num w:numId="14">
    <w:abstractNumId w:val="12"/>
  </w:num>
  <w:num w:numId="15">
    <w:abstractNumId w:val="23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5"/>
  </w:num>
  <w:num w:numId="19">
    <w:abstractNumId w:val="24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6"/>
  </w:num>
  <w:num w:numId="25">
    <w:abstractNumId w:val="22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9"/>
    <w:rsid w:val="00710199"/>
    <w:rsid w:val="008D645C"/>
    <w:rsid w:val="00A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8FE0-2C33-4B5B-B84D-F1B20EA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019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rsid w:val="00710199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710199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Heading4">
    <w:name w:val="heading 4"/>
    <w:basedOn w:val="Normal"/>
    <w:next w:val="Normal"/>
    <w:link w:val="Heading4Char"/>
    <w:qFormat/>
    <w:rsid w:val="00710199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710199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99"/>
  </w:style>
  <w:style w:type="paragraph" w:styleId="Footer">
    <w:name w:val="footer"/>
    <w:basedOn w:val="Normal"/>
    <w:link w:val="FooterChar"/>
    <w:uiPriority w:val="99"/>
    <w:unhideWhenUsed/>
    <w:rsid w:val="00710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99"/>
  </w:style>
  <w:style w:type="character" w:customStyle="1" w:styleId="Heading1Char">
    <w:name w:val="Heading 1 Char"/>
    <w:basedOn w:val="DefaultParagraphFont"/>
    <w:link w:val="Heading1"/>
    <w:rsid w:val="0071019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1019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710199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710199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710199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710199"/>
  </w:style>
  <w:style w:type="character" w:customStyle="1" w:styleId="WW8Num1z0">
    <w:name w:val="WW8Num1z0"/>
    <w:rsid w:val="00710199"/>
  </w:style>
  <w:style w:type="character" w:customStyle="1" w:styleId="WW8Num1z1">
    <w:name w:val="WW8Num1z1"/>
    <w:rsid w:val="00710199"/>
  </w:style>
  <w:style w:type="character" w:customStyle="1" w:styleId="WW8Num1z2">
    <w:name w:val="WW8Num1z2"/>
    <w:rsid w:val="00710199"/>
  </w:style>
  <w:style w:type="character" w:customStyle="1" w:styleId="WW8Num1z3">
    <w:name w:val="WW8Num1z3"/>
    <w:rsid w:val="00710199"/>
  </w:style>
  <w:style w:type="character" w:customStyle="1" w:styleId="WW8Num1z4">
    <w:name w:val="WW8Num1z4"/>
    <w:rsid w:val="0071019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710199"/>
  </w:style>
  <w:style w:type="character" w:customStyle="1" w:styleId="WW8Num1z6">
    <w:name w:val="WW8Num1z6"/>
    <w:rsid w:val="00710199"/>
  </w:style>
  <w:style w:type="character" w:customStyle="1" w:styleId="WW8Num1z7">
    <w:name w:val="WW8Num1z7"/>
    <w:rsid w:val="00710199"/>
  </w:style>
  <w:style w:type="character" w:customStyle="1" w:styleId="WW8Num1z8">
    <w:name w:val="WW8Num1z8"/>
    <w:rsid w:val="00710199"/>
  </w:style>
  <w:style w:type="character" w:customStyle="1" w:styleId="WW8Num2z0">
    <w:name w:val="WW8Num2z0"/>
    <w:rsid w:val="00710199"/>
    <w:rPr>
      <w:rFonts w:ascii="Symbol" w:hAnsi="Symbol" w:cs="Symbol"/>
      <w:lang w:val="el-GR"/>
    </w:rPr>
  </w:style>
  <w:style w:type="character" w:customStyle="1" w:styleId="WW8Num3z0">
    <w:name w:val="WW8Num3z0"/>
    <w:rsid w:val="00710199"/>
    <w:rPr>
      <w:lang w:val="el-GR"/>
    </w:rPr>
  </w:style>
  <w:style w:type="character" w:customStyle="1" w:styleId="WW8Num4z0">
    <w:name w:val="WW8Num4z0"/>
    <w:rsid w:val="0071019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710199"/>
    <w:rPr>
      <w:highlight w:val="yellow"/>
      <w:lang w:val="el-GR"/>
    </w:rPr>
  </w:style>
  <w:style w:type="character" w:customStyle="1" w:styleId="WW8Num6z0">
    <w:name w:val="WW8Num6z0"/>
    <w:rsid w:val="00710199"/>
    <w:rPr>
      <w:b/>
      <w:bCs/>
      <w:szCs w:val="22"/>
      <w:lang w:val="el-GR"/>
    </w:rPr>
  </w:style>
  <w:style w:type="character" w:customStyle="1" w:styleId="WW8Num6z1">
    <w:name w:val="WW8Num6z1"/>
    <w:rsid w:val="00710199"/>
  </w:style>
  <w:style w:type="character" w:customStyle="1" w:styleId="WW8Num6z2">
    <w:name w:val="WW8Num6z2"/>
    <w:rsid w:val="00710199"/>
  </w:style>
  <w:style w:type="character" w:customStyle="1" w:styleId="WW8Num6z3">
    <w:name w:val="WW8Num6z3"/>
    <w:rsid w:val="00710199"/>
  </w:style>
  <w:style w:type="character" w:customStyle="1" w:styleId="WW8Num6z4">
    <w:name w:val="WW8Num6z4"/>
    <w:rsid w:val="00710199"/>
  </w:style>
  <w:style w:type="character" w:customStyle="1" w:styleId="WW8Num6z5">
    <w:name w:val="WW8Num6z5"/>
    <w:rsid w:val="00710199"/>
  </w:style>
  <w:style w:type="character" w:customStyle="1" w:styleId="WW8Num6z6">
    <w:name w:val="WW8Num6z6"/>
    <w:rsid w:val="00710199"/>
  </w:style>
  <w:style w:type="character" w:customStyle="1" w:styleId="WW8Num6z7">
    <w:name w:val="WW8Num6z7"/>
    <w:rsid w:val="00710199"/>
  </w:style>
  <w:style w:type="character" w:customStyle="1" w:styleId="WW8Num6z8">
    <w:name w:val="WW8Num6z8"/>
    <w:rsid w:val="00710199"/>
  </w:style>
  <w:style w:type="character" w:customStyle="1" w:styleId="WW8Num7z0">
    <w:name w:val="WW8Num7z0"/>
    <w:rsid w:val="00710199"/>
    <w:rPr>
      <w:b/>
      <w:bCs/>
      <w:szCs w:val="22"/>
      <w:lang w:val="el-GR"/>
    </w:rPr>
  </w:style>
  <w:style w:type="character" w:customStyle="1" w:styleId="WW8Num7z1">
    <w:name w:val="WW8Num7z1"/>
    <w:rsid w:val="00710199"/>
    <w:rPr>
      <w:rFonts w:eastAsia="Calibri"/>
      <w:lang w:val="el-GR"/>
    </w:rPr>
  </w:style>
  <w:style w:type="character" w:customStyle="1" w:styleId="WW8Num7z2">
    <w:name w:val="WW8Num7z2"/>
    <w:rsid w:val="00710199"/>
  </w:style>
  <w:style w:type="character" w:customStyle="1" w:styleId="WW8Num7z3">
    <w:name w:val="WW8Num7z3"/>
    <w:rsid w:val="00710199"/>
  </w:style>
  <w:style w:type="character" w:customStyle="1" w:styleId="WW8Num7z4">
    <w:name w:val="WW8Num7z4"/>
    <w:rsid w:val="00710199"/>
  </w:style>
  <w:style w:type="character" w:customStyle="1" w:styleId="WW8Num7z5">
    <w:name w:val="WW8Num7z5"/>
    <w:rsid w:val="00710199"/>
  </w:style>
  <w:style w:type="character" w:customStyle="1" w:styleId="WW8Num7z6">
    <w:name w:val="WW8Num7z6"/>
    <w:rsid w:val="00710199"/>
  </w:style>
  <w:style w:type="character" w:customStyle="1" w:styleId="WW8Num7z7">
    <w:name w:val="WW8Num7z7"/>
    <w:rsid w:val="00710199"/>
  </w:style>
  <w:style w:type="character" w:customStyle="1" w:styleId="WW8Num7z8">
    <w:name w:val="WW8Num7z8"/>
    <w:rsid w:val="00710199"/>
  </w:style>
  <w:style w:type="character" w:customStyle="1" w:styleId="WW8Num8z0">
    <w:name w:val="WW8Num8z0"/>
    <w:rsid w:val="00710199"/>
    <w:rPr>
      <w:rFonts w:ascii="Symbol" w:hAnsi="Symbol" w:cs="OpenSymbol"/>
      <w:color w:val="5B9BD5"/>
    </w:rPr>
  </w:style>
  <w:style w:type="character" w:customStyle="1" w:styleId="WW8Num9z0">
    <w:name w:val="WW8Num9z0"/>
    <w:rsid w:val="0071019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71019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710199"/>
  </w:style>
  <w:style w:type="character" w:customStyle="1" w:styleId="WW8Num10z2">
    <w:name w:val="WW8Num10z2"/>
    <w:rsid w:val="00710199"/>
  </w:style>
  <w:style w:type="character" w:customStyle="1" w:styleId="WW8Num10z3">
    <w:name w:val="WW8Num10z3"/>
    <w:rsid w:val="00710199"/>
  </w:style>
  <w:style w:type="character" w:customStyle="1" w:styleId="WW8Num10z4">
    <w:name w:val="WW8Num10z4"/>
    <w:rsid w:val="00710199"/>
  </w:style>
  <w:style w:type="character" w:customStyle="1" w:styleId="WW8Num10z5">
    <w:name w:val="WW8Num10z5"/>
    <w:rsid w:val="00710199"/>
  </w:style>
  <w:style w:type="character" w:customStyle="1" w:styleId="WW8Num10z6">
    <w:name w:val="WW8Num10z6"/>
    <w:rsid w:val="00710199"/>
  </w:style>
  <w:style w:type="character" w:customStyle="1" w:styleId="WW8Num10z7">
    <w:name w:val="WW8Num10z7"/>
    <w:rsid w:val="00710199"/>
  </w:style>
  <w:style w:type="character" w:customStyle="1" w:styleId="WW8Num10z8">
    <w:name w:val="WW8Num10z8"/>
    <w:rsid w:val="00710199"/>
  </w:style>
  <w:style w:type="character" w:customStyle="1" w:styleId="WW8Num11z0">
    <w:name w:val="WW8Num11z0"/>
    <w:rsid w:val="0071019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710199"/>
    <w:rPr>
      <w:rFonts w:ascii="Courier New" w:hAnsi="Courier New" w:cs="Courier New" w:hint="default"/>
    </w:rPr>
  </w:style>
  <w:style w:type="character" w:customStyle="1" w:styleId="WW8Num11z2">
    <w:name w:val="WW8Num11z2"/>
    <w:rsid w:val="00710199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710199"/>
  </w:style>
  <w:style w:type="character" w:customStyle="1" w:styleId="WW8Num8z1">
    <w:name w:val="WW8Num8z1"/>
    <w:rsid w:val="00710199"/>
    <w:rPr>
      <w:rFonts w:eastAsia="Calibri"/>
      <w:lang w:val="el-GR"/>
    </w:rPr>
  </w:style>
  <w:style w:type="character" w:customStyle="1" w:styleId="WW8Num8z2">
    <w:name w:val="WW8Num8z2"/>
    <w:rsid w:val="00710199"/>
  </w:style>
  <w:style w:type="character" w:customStyle="1" w:styleId="WW8Num8z3">
    <w:name w:val="WW8Num8z3"/>
    <w:rsid w:val="00710199"/>
  </w:style>
  <w:style w:type="character" w:customStyle="1" w:styleId="WW8Num8z4">
    <w:name w:val="WW8Num8z4"/>
    <w:rsid w:val="00710199"/>
  </w:style>
  <w:style w:type="character" w:customStyle="1" w:styleId="WW8Num8z5">
    <w:name w:val="WW8Num8z5"/>
    <w:rsid w:val="00710199"/>
  </w:style>
  <w:style w:type="character" w:customStyle="1" w:styleId="WW8Num8z6">
    <w:name w:val="WW8Num8z6"/>
    <w:rsid w:val="00710199"/>
  </w:style>
  <w:style w:type="character" w:customStyle="1" w:styleId="WW8Num8z7">
    <w:name w:val="WW8Num8z7"/>
    <w:rsid w:val="00710199"/>
  </w:style>
  <w:style w:type="character" w:customStyle="1" w:styleId="WW8Num8z8">
    <w:name w:val="WW8Num8z8"/>
    <w:rsid w:val="00710199"/>
  </w:style>
  <w:style w:type="character" w:customStyle="1" w:styleId="WW8Num11z3">
    <w:name w:val="WW8Num11z3"/>
    <w:rsid w:val="00710199"/>
  </w:style>
  <w:style w:type="character" w:customStyle="1" w:styleId="WW8Num11z4">
    <w:name w:val="WW8Num11z4"/>
    <w:rsid w:val="00710199"/>
  </w:style>
  <w:style w:type="character" w:customStyle="1" w:styleId="WW8Num11z5">
    <w:name w:val="WW8Num11z5"/>
    <w:rsid w:val="00710199"/>
  </w:style>
  <w:style w:type="character" w:customStyle="1" w:styleId="WW8Num11z6">
    <w:name w:val="WW8Num11z6"/>
    <w:rsid w:val="00710199"/>
  </w:style>
  <w:style w:type="character" w:customStyle="1" w:styleId="WW8Num11z7">
    <w:name w:val="WW8Num11z7"/>
    <w:rsid w:val="00710199"/>
  </w:style>
  <w:style w:type="character" w:customStyle="1" w:styleId="WW8Num11z8">
    <w:name w:val="WW8Num11z8"/>
    <w:rsid w:val="00710199"/>
  </w:style>
  <w:style w:type="character" w:customStyle="1" w:styleId="WW-DefaultParagraphFont1">
    <w:name w:val="WW-Default Paragraph Font1"/>
    <w:rsid w:val="00710199"/>
  </w:style>
  <w:style w:type="character" w:customStyle="1" w:styleId="4">
    <w:name w:val="Προεπιλεγμένη γραμματοσειρά4"/>
    <w:rsid w:val="00710199"/>
  </w:style>
  <w:style w:type="character" w:customStyle="1" w:styleId="WW8Num2z1">
    <w:name w:val="WW8Num2z1"/>
    <w:rsid w:val="00710199"/>
  </w:style>
  <w:style w:type="character" w:customStyle="1" w:styleId="WW8Num2z2">
    <w:name w:val="WW8Num2z2"/>
    <w:rsid w:val="00710199"/>
  </w:style>
  <w:style w:type="character" w:customStyle="1" w:styleId="WW8Num2z3">
    <w:name w:val="WW8Num2z3"/>
    <w:rsid w:val="00710199"/>
  </w:style>
  <w:style w:type="character" w:customStyle="1" w:styleId="WW8Num2z4">
    <w:name w:val="WW8Num2z4"/>
    <w:rsid w:val="0071019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710199"/>
  </w:style>
  <w:style w:type="character" w:customStyle="1" w:styleId="WW8Num2z6">
    <w:name w:val="WW8Num2z6"/>
    <w:rsid w:val="00710199"/>
  </w:style>
  <w:style w:type="character" w:customStyle="1" w:styleId="WW8Num2z7">
    <w:name w:val="WW8Num2z7"/>
    <w:rsid w:val="00710199"/>
  </w:style>
  <w:style w:type="character" w:customStyle="1" w:styleId="WW8Num2z8">
    <w:name w:val="WW8Num2z8"/>
    <w:rsid w:val="00710199"/>
  </w:style>
  <w:style w:type="character" w:customStyle="1" w:styleId="WW8Num9z1">
    <w:name w:val="WW8Num9z1"/>
    <w:rsid w:val="00710199"/>
    <w:rPr>
      <w:rFonts w:eastAsia="Calibri"/>
      <w:lang w:val="el-GR"/>
    </w:rPr>
  </w:style>
  <w:style w:type="character" w:customStyle="1" w:styleId="WW8Num9z2">
    <w:name w:val="WW8Num9z2"/>
    <w:rsid w:val="00710199"/>
  </w:style>
  <w:style w:type="character" w:customStyle="1" w:styleId="WW8Num9z3">
    <w:name w:val="WW8Num9z3"/>
    <w:rsid w:val="00710199"/>
  </w:style>
  <w:style w:type="character" w:customStyle="1" w:styleId="WW8Num9z4">
    <w:name w:val="WW8Num9z4"/>
    <w:rsid w:val="00710199"/>
  </w:style>
  <w:style w:type="character" w:customStyle="1" w:styleId="WW8Num9z5">
    <w:name w:val="WW8Num9z5"/>
    <w:rsid w:val="00710199"/>
  </w:style>
  <w:style w:type="character" w:customStyle="1" w:styleId="WW8Num9z6">
    <w:name w:val="WW8Num9z6"/>
    <w:rsid w:val="00710199"/>
  </w:style>
  <w:style w:type="character" w:customStyle="1" w:styleId="WW8Num9z7">
    <w:name w:val="WW8Num9z7"/>
    <w:rsid w:val="00710199"/>
  </w:style>
  <w:style w:type="character" w:customStyle="1" w:styleId="WW8Num9z8">
    <w:name w:val="WW8Num9z8"/>
    <w:rsid w:val="00710199"/>
  </w:style>
  <w:style w:type="character" w:customStyle="1" w:styleId="WW-DefaultParagraphFont11">
    <w:name w:val="WW-Default Paragraph Font11"/>
    <w:rsid w:val="00710199"/>
  </w:style>
  <w:style w:type="character" w:customStyle="1" w:styleId="WW8Num12z0">
    <w:name w:val="WW8Num12z0"/>
    <w:rsid w:val="00710199"/>
    <w:rPr>
      <w:rFonts w:ascii="Symbol" w:hAnsi="Symbol" w:cs="Symbol"/>
    </w:rPr>
  </w:style>
  <w:style w:type="character" w:customStyle="1" w:styleId="WW8Num12z1">
    <w:name w:val="WW8Num12z1"/>
    <w:rsid w:val="00710199"/>
    <w:rPr>
      <w:rFonts w:ascii="Courier New" w:hAnsi="Courier New" w:cs="Courier New"/>
    </w:rPr>
  </w:style>
  <w:style w:type="character" w:customStyle="1" w:styleId="WW8Num12z2">
    <w:name w:val="WW8Num12z2"/>
    <w:rsid w:val="00710199"/>
    <w:rPr>
      <w:rFonts w:ascii="Wingdings" w:hAnsi="Wingdings" w:cs="Wingdings"/>
    </w:rPr>
  </w:style>
  <w:style w:type="character" w:customStyle="1" w:styleId="WW-DefaultParagraphFont111">
    <w:name w:val="WW-Default Paragraph Font111"/>
    <w:rsid w:val="00710199"/>
  </w:style>
  <w:style w:type="character" w:customStyle="1" w:styleId="WW-DefaultParagraphFont1111">
    <w:name w:val="WW-Default Paragraph Font1111"/>
    <w:rsid w:val="00710199"/>
  </w:style>
  <w:style w:type="character" w:customStyle="1" w:styleId="WW-DefaultParagraphFont11111">
    <w:name w:val="WW-Default Paragraph Font11111"/>
    <w:rsid w:val="00710199"/>
  </w:style>
  <w:style w:type="character" w:customStyle="1" w:styleId="3">
    <w:name w:val="Προεπιλεγμένη γραμματοσειρά3"/>
    <w:rsid w:val="00710199"/>
  </w:style>
  <w:style w:type="character" w:customStyle="1" w:styleId="WW-DefaultParagraphFont111111">
    <w:name w:val="WW-Default Paragraph Font111111"/>
    <w:rsid w:val="00710199"/>
  </w:style>
  <w:style w:type="character" w:customStyle="1" w:styleId="DefaultParagraphFont2">
    <w:name w:val="Default Paragraph Font2"/>
    <w:rsid w:val="00710199"/>
  </w:style>
  <w:style w:type="character" w:customStyle="1" w:styleId="WW8Num12z3">
    <w:name w:val="WW8Num12z3"/>
    <w:rsid w:val="00710199"/>
  </w:style>
  <w:style w:type="character" w:customStyle="1" w:styleId="WW8Num12z4">
    <w:name w:val="WW8Num12z4"/>
    <w:rsid w:val="00710199"/>
  </w:style>
  <w:style w:type="character" w:customStyle="1" w:styleId="WW8Num12z5">
    <w:name w:val="WW8Num12z5"/>
    <w:rsid w:val="00710199"/>
  </w:style>
  <w:style w:type="character" w:customStyle="1" w:styleId="WW8Num12z6">
    <w:name w:val="WW8Num12z6"/>
    <w:rsid w:val="00710199"/>
  </w:style>
  <w:style w:type="character" w:customStyle="1" w:styleId="WW8Num12z7">
    <w:name w:val="WW8Num12z7"/>
    <w:rsid w:val="00710199"/>
  </w:style>
  <w:style w:type="character" w:customStyle="1" w:styleId="WW8Num12z8">
    <w:name w:val="WW8Num12z8"/>
    <w:rsid w:val="00710199"/>
  </w:style>
  <w:style w:type="character" w:customStyle="1" w:styleId="WW8Num13z0">
    <w:name w:val="WW8Num13z0"/>
    <w:rsid w:val="0071019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710199"/>
  </w:style>
  <w:style w:type="character" w:customStyle="1" w:styleId="WW8Num13z1">
    <w:name w:val="WW8Num13z1"/>
    <w:rsid w:val="00710199"/>
    <w:rPr>
      <w:rFonts w:eastAsia="Calibri"/>
      <w:lang w:val="el-GR"/>
    </w:rPr>
  </w:style>
  <w:style w:type="character" w:customStyle="1" w:styleId="WW8Num13z2">
    <w:name w:val="WW8Num13z2"/>
    <w:rsid w:val="00710199"/>
  </w:style>
  <w:style w:type="character" w:customStyle="1" w:styleId="WW8Num13z3">
    <w:name w:val="WW8Num13z3"/>
    <w:rsid w:val="00710199"/>
  </w:style>
  <w:style w:type="character" w:customStyle="1" w:styleId="WW8Num13z4">
    <w:name w:val="WW8Num13z4"/>
    <w:rsid w:val="00710199"/>
  </w:style>
  <w:style w:type="character" w:customStyle="1" w:styleId="WW8Num13z5">
    <w:name w:val="WW8Num13z5"/>
    <w:rsid w:val="00710199"/>
  </w:style>
  <w:style w:type="character" w:customStyle="1" w:styleId="WW8Num13z6">
    <w:name w:val="WW8Num13z6"/>
    <w:rsid w:val="00710199"/>
  </w:style>
  <w:style w:type="character" w:customStyle="1" w:styleId="WW8Num13z7">
    <w:name w:val="WW8Num13z7"/>
    <w:rsid w:val="00710199"/>
  </w:style>
  <w:style w:type="character" w:customStyle="1" w:styleId="WW8Num13z8">
    <w:name w:val="WW8Num13z8"/>
    <w:rsid w:val="00710199"/>
  </w:style>
  <w:style w:type="character" w:customStyle="1" w:styleId="WW8Num14z0">
    <w:name w:val="WW8Num14z0"/>
    <w:rsid w:val="00710199"/>
    <w:rPr>
      <w:rFonts w:ascii="Symbol" w:hAnsi="Symbol" w:cs="OpenSymbol"/>
    </w:rPr>
  </w:style>
  <w:style w:type="character" w:customStyle="1" w:styleId="WW8Num14z1">
    <w:name w:val="WW8Num14z1"/>
    <w:rsid w:val="00710199"/>
  </w:style>
  <w:style w:type="character" w:customStyle="1" w:styleId="WW8Num14z2">
    <w:name w:val="WW8Num14z2"/>
    <w:rsid w:val="00710199"/>
  </w:style>
  <w:style w:type="character" w:customStyle="1" w:styleId="WW8Num14z3">
    <w:name w:val="WW8Num14z3"/>
    <w:rsid w:val="00710199"/>
  </w:style>
  <w:style w:type="character" w:customStyle="1" w:styleId="WW8Num14z4">
    <w:name w:val="WW8Num14z4"/>
    <w:rsid w:val="00710199"/>
  </w:style>
  <w:style w:type="character" w:customStyle="1" w:styleId="WW8Num14z5">
    <w:name w:val="WW8Num14z5"/>
    <w:rsid w:val="00710199"/>
  </w:style>
  <w:style w:type="character" w:customStyle="1" w:styleId="WW8Num14z6">
    <w:name w:val="WW8Num14z6"/>
    <w:rsid w:val="00710199"/>
  </w:style>
  <w:style w:type="character" w:customStyle="1" w:styleId="WW8Num14z7">
    <w:name w:val="WW8Num14z7"/>
    <w:rsid w:val="00710199"/>
  </w:style>
  <w:style w:type="character" w:customStyle="1" w:styleId="WW8Num14z8">
    <w:name w:val="WW8Num14z8"/>
    <w:rsid w:val="00710199"/>
  </w:style>
  <w:style w:type="character" w:customStyle="1" w:styleId="WW8Num15z0">
    <w:name w:val="WW8Num15z0"/>
    <w:rsid w:val="00710199"/>
  </w:style>
  <w:style w:type="character" w:customStyle="1" w:styleId="WW8Num15z1">
    <w:name w:val="WW8Num15z1"/>
    <w:rsid w:val="00710199"/>
  </w:style>
  <w:style w:type="character" w:customStyle="1" w:styleId="WW8Num15z2">
    <w:name w:val="WW8Num15z2"/>
    <w:rsid w:val="00710199"/>
  </w:style>
  <w:style w:type="character" w:customStyle="1" w:styleId="WW8Num15z3">
    <w:name w:val="WW8Num15z3"/>
    <w:rsid w:val="00710199"/>
  </w:style>
  <w:style w:type="character" w:customStyle="1" w:styleId="WW8Num15z4">
    <w:name w:val="WW8Num15z4"/>
    <w:rsid w:val="00710199"/>
  </w:style>
  <w:style w:type="character" w:customStyle="1" w:styleId="WW8Num15z5">
    <w:name w:val="WW8Num15z5"/>
    <w:rsid w:val="00710199"/>
  </w:style>
  <w:style w:type="character" w:customStyle="1" w:styleId="WW8Num15z6">
    <w:name w:val="WW8Num15z6"/>
    <w:rsid w:val="00710199"/>
  </w:style>
  <w:style w:type="character" w:customStyle="1" w:styleId="WW8Num15z7">
    <w:name w:val="WW8Num15z7"/>
    <w:rsid w:val="00710199"/>
  </w:style>
  <w:style w:type="character" w:customStyle="1" w:styleId="WW8Num15z8">
    <w:name w:val="WW8Num15z8"/>
    <w:rsid w:val="00710199"/>
  </w:style>
  <w:style w:type="character" w:customStyle="1" w:styleId="WW8Num16z0">
    <w:name w:val="WW8Num16z0"/>
    <w:rsid w:val="00710199"/>
  </w:style>
  <w:style w:type="character" w:customStyle="1" w:styleId="WW8Num16z1">
    <w:name w:val="WW8Num16z1"/>
    <w:rsid w:val="00710199"/>
  </w:style>
  <w:style w:type="character" w:customStyle="1" w:styleId="WW8Num16z2">
    <w:name w:val="WW8Num16z2"/>
    <w:rsid w:val="00710199"/>
  </w:style>
  <w:style w:type="character" w:customStyle="1" w:styleId="WW8Num16z3">
    <w:name w:val="WW8Num16z3"/>
    <w:rsid w:val="00710199"/>
  </w:style>
  <w:style w:type="character" w:customStyle="1" w:styleId="WW8Num16z4">
    <w:name w:val="WW8Num16z4"/>
    <w:rsid w:val="00710199"/>
  </w:style>
  <w:style w:type="character" w:customStyle="1" w:styleId="WW8Num16z5">
    <w:name w:val="WW8Num16z5"/>
    <w:rsid w:val="00710199"/>
  </w:style>
  <w:style w:type="character" w:customStyle="1" w:styleId="WW8Num16z6">
    <w:name w:val="WW8Num16z6"/>
    <w:rsid w:val="00710199"/>
  </w:style>
  <w:style w:type="character" w:customStyle="1" w:styleId="WW8Num16z7">
    <w:name w:val="WW8Num16z7"/>
    <w:rsid w:val="00710199"/>
  </w:style>
  <w:style w:type="character" w:customStyle="1" w:styleId="WW8Num16z8">
    <w:name w:val="WW8Num16z8"/>
    <w:rsid w:val="00710199"/>
  </w:style>
  <w:style w:type="character" w:customStyle="1" w:styleId="WW-DefaultParagraphFont11111111">
    <w:name w:val="WW-Default Paragraph Font11111111"/>
    <w:rsid w:val="00710199"/>
  </w:style>
  <w:style w:type="character" w:customStyle="1" w:styleId="WW-DefaultParagraphFont111111111">
    <w:name w:val="WW-Default Paragraph Font111111111"/>
    <w:rsid w:val="00710199"/>
  </w:style>
  <w:style w:type="character" w:customStyle="1" w:styleId="WW-DefaultParagraphFont1111111111">
    <w:name w:val="WW-Default Paragraph Font1111111111"/>
    <w:rsid w:val="00710199"/>
  </w:style>
  <w:style w:type="character" w:customStyle="1" w:styleId="WW-DefaultParagraphFont11111111111">
    <w:name w:val="WW-Default Paragraph Font11111111111"/>
    <w:rsid w:val="00710199"/>
  </w:style>
  <w:style w:type="character" w:customStyle="1" w:styleId="WW-DefaultParagraphFont111111111111">
    <w:name w:val="WW-Default Paragraph Font111111111111"/>
    <w:rsid w:val="00710199"/>
  </w:style>
  <w:style w:type="character" w:customStyle="1" w:styleId="WW8Num17z0">
    <w:name w:val="WW8Num17z0"/>
    <w:rsid w:val="00710199"/>
  </w:style>
  <w:style w:type="character" w:customStyle="1" w:styleId="WW8Num17z1">
    <w:name w:val="WW8Num17z1"/>
    <w:rsid w:val="00710199"/>
  </w:style>
  <w:style w:type="character" w:customStyle="1" w:styleId="WW8Num17z2">
    <w:name w:val="WW8Num17z2"/>
    <w:rsid w:val="00710199"/>
  </w:style>
  <w:style w:type="character" w:customStyle="1" w:styleId="WW8Num17z3">
    <w:name w:val="WW8Num17z3"/>
    <w:rsid w:val="00710199"/>
  </w:style>
  <w:style w:type="character" w:customStyle="1" w:styleId="WW8Num17z4">
    <w:name w:val="WW8Num17z4"/>
    <w:rsid w:val="00710199"/>
  </w:style>
  <w:style w:type="character" w:customStyle="1" w:styleId="WW8Num17z5">
    <w:name w:val="WW8Num17z5"/>
    <w:rsid w:val="00710199"/>
  </w:style>
  <w:style w:type="character" w:customStyle="1" w:styleId="WW8Num17z6">
    <w:name w:val="WW8Num17z6"/>
    <w:rsid w:val="00710199"/>
  </w:style>
  <w:style w:type="character" w:customStyle="1" w:styleId="WW8Num17z7">
    <w:name w:val="WW8Num17z7"/>
    <w:rsid w:val="00710199"/>
  </w:style>
  <w:style w:type="character" w:customStyle="1" w:styleId="WW8Num17z8">
    <w:name w:val="WW8Num17z8"/>
    <w:rsid w:val="00710199"/>
  </w:style>
  <w:style w:type="character" w:customStyle="1" w:styleId="WW8Num18z0">
    <w:name w:val="WW8Num18z0"/>
    <w:rsid w:val="00710199"/>
  </w:style>
  <w:style w:type="character" w:customStyle="1" w:styleId="WW8Num18z1">
    <w:name w:val="WW8Num18z1"/>
    <w:rsid w:val="00710199"/>
  </w:style>
  <w:style w:type="character" w:customStyle="1" w:styleId="WW8Num18z2">
    <w:name w:val="WW8Num18z2"/>
    <w:rsid w:val="00710199"/>
  </w:style>
  <w:style w:type="character" w:customStyle="1" w:styleId="WW8Num18z3">
    <w:name w:val="WW8Num18z3"/>
    <w:rsid w:val="00710199"/>
  </w:style>
  <w:style w:type="character" w:customStyle="1" w:styleId="WW8Num18z4">
    <w:name w:val="WW8Num18z4"/>
    <w:rsid w:val="00710199"/>
  </w:style>
  <w:style w:type="character" w:customStyle="1" w:styleId="WW8Num18z5">
    <w:name w:val="WW8Num18z5"/>
    <w:rsid w:val="00710199"/>
  </w:style>
  <w:style w:type="character" w:customStyle="1" w:styleId="WW8Num18z6">
    <w:name w:val="WW8Num18z6"/>
    <w:rsid w:val="00710199"/>
  </w:style>
  <w:style w:type="character" w:customStyle="1" w:styleId="WW8Num18z7">
    <w:name w:val="WW8Num18z7"/>
    <w:rsid w:val="00710199"/>
  </w:style>
  <w:style w:type="character" w:customStyle="1" w:styleId="WW8Num18z8">
    <w:name w:val="WW8Num18z8"/>
    <w:rsid w:val="00710199"/>
  </w:style>
  <w:style w:type="character" w:customStyle="1" w:styleId="WW8Num3z1">
    <w:name w:val="WW8Num3z1"/>
    <w:rsid w:val="00710199"/>
  </w:style>
  <w:style w:type="character" w:customStyle="1" w:styleId="WW8Num3z2">
    <w:name w:val="WW8Num3z2"/>
    <w:rsid w:val="00710199"/>
  </w:style>
  <w:style w:type="character" w:customStyle="1" w:styleId="WW8Num3z3">
    <w:name w:val="WW8Num3z3"/>
    <w:rsid w:val="00710199"/>
  </w:style>
  <w:style w:type="character" w:customStyle="1" w:styleId="WW8Num3z4">
    <w:name w:val="WW8Num3z4"/>
    <w:rsid w:val="0071019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710199"/>
  </w:style>
  <w:style w:type="character" w:customStyle="1" w:styleId="WW8Num3z6">
    <w:name w:val="WW8Num3z6"/>
    <w:rsid w:val="00710199"/>
  </w:style>
  <w:style w:type="character" w:customStyle="1" w:styleId="WW8Num3z7">
    <w:name w:val="WW8Num3z7"/>
    <w:rsid w:val="00710199"/>
  </w:style>
  <w:style w:type="character" w:customStyle="1" w:styleId="WW8Num3z8">
    <w:name w:val="WW8Num3z8"/>
    <w:rsid w:val="00710199"/>
  </w:style>
  <w:style w:type="character" w:customStyle="1" w:styleId="WW-DefaultParagraphFont1111111111111">
    <w:name w:val="WW-Default Paragraph Font1111111111111"/>
    <w:rsid w:val="00710199"/>
  </w:style>
  <w:style w:type="character" w:customStyle="1" w:styleId="WW-DefaultParagraphFont11111111111111">
    <w:name w:val="WW-Default Paragraph Font11111111111111"/>
    <w:rsid w:val="00710199"/>
  </w:style>
  <w:style w:type="character" w:customStyle="1" w:styleId="WW-DefaultParagraphFont111111111111111">
    <w:name w:val="WW-Default Paragraph Font111111111111111"/>
    <w:rsid w:val="00710199"/>
  </w:style>
  <w:style w:type="character" w:customStyle="1" w:styleId="WW-DefaultParagraphFont1111111111111111">
    <w:name w:val="WW-Default Paragraph Font1111111111111111"/>
    <w:rsid w:val="00710199"/>
  </w:style>
  <w:style w:type="character" w:customStyle="1" w:styleId="2">
    <w:name w:val="Προεπιλεγμένη γραμματοσειρά2"/>
    <w:rsid w:val="00710199"/>
  </w:style>
  <w:style w:type="character" w:customStyle="1" w:styleId="WW8Num19z0">
    <w:name w:val="WW8Num19z0"/>
    <w:rsid w:val="00710199"/>
    <w:rPr>
      <w:rFonts w:ascii="Calibri" w:hAnsi="Calibri" w:cs="Calibri"/>
    </w:rPr>
  </w:style>
  <w:style w:type="character" w:customStyle="1" w:styleId="WW8Num19z1">
    <w:name w:val="WW8Num19z1"/>
    <w:rsid w:val="00710199"/>
  </w:style>
  <w:style w:type="character" w:customStyle="1" w:styleId="WW8Num20z0">
    <w:name w:val="WW8Num20z0"/>
    <w:rsid w:val="00710199"/>
    <w:rPr>
      <w:rFonts w:ascii="Calibri" w:eastAsia="Calibri" w:hAnsi="Calibri" w:cs="Times New Roman"/>
    </w:rPr>
  </w:style>
  <w:style w:type="character" w:customStyle="1" w:styleId="WW8Num20z1">
    <w:name w:val="WW8Num20z1"/>
    <w:rsid w:val="00710199"/>
    <w:rPr>
      <w:rFonts w:ascii="Courier New" w:hAnsi="Courier New" w:cs="Courier New"/>
    </w:rPr>
  </w:style>
  <w:style w:type="character" w:customStyle="1" w:styleId="WW8Num20z2">
    <w:name w:val="WW8Num20z2"/>
    <w:rsid w:val="00710199"/>
    <w:rPr>
      <w:rFonts w:ascii="Wingdings" w:hAnsi="Wingdings" w:cs="Wingdings"/>
    </w:rPr>
  </w:style>
  <w:style w:type="character" w:customStyle="1" w:styleId="WW8Num20z3">
    <w:name w:val="WW8Num20z3"/>
    <w:rsid w:val="0071019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710199"/>
  </w:style>
  <w:style w:type="character" w:customStyle="1" w:styleId="WW8Num19z2">
    <w:name w:val="WW8Num19z2"/>
    <w:rsid w:val="00710199"/>
  </w:style>
  <w:style w:type="character" w:customStyle="1" w:styleId="WW8Num19z3">
    <w:name w:val="WW8Num19z3"/>
    <w:rsid w:val="00710199"/>
  </w:style>
  <w:style w:type="character" w:customStyle="1" w:styleId="WW8Num19z4">
    <w:name w:val="WW8Num19z4"/>
    <w:rsid w:val="00710199"/>
  </w:style>
  <w:style w:type="character" w:customStyle="1" w:styleId="WW8Num19z5">
    <w:name w:val="WW8Num19z5"/>
    <w:rsid w:val="00710199"/>
  </w:style>
  <w:style w:type="character" w:customStyle="1" w:styleId="WW8Num19z6">
    <w:name w:val="WW8Num19z6"/>
    <w:rsid w:val="00710199"/>
  </w:style>
  <w:style w:type="character" w:customStyle="1" w:styleId="WW8Num19z7">
    <w:name w:val="WW8Num19z7"/>
    <w:rsid w:val="00710199"/>
  </w:style>
  <w:style w:type="character" w:customStyle="1" w:styleId="WW8Num19z8">
    <w:name w:val="WW8Num19z8"/>
    <w:rsid w:val="00710199"/>
  </w:style>
  <w:style w:type="character" w:customStyle="1" w:styleId="WW8Num20z4">
    <w:name w:val="WW8Num20z4"/>
    <w:rsid w:val="00710199"/>
  </w:style>
  <w:style w:type="character" w:customStyle="1" w:styleId="WW8Num20z5">
    <w:name w:val="WW8Num20z5"/>
    <w:rsid w:val="00710199"/>
  </w:style>
  <w:style w:type="character" w:customStyle="1" w:styleId="WW8Num20z6">
    <w:name w:val="WW8Num20z6"/>
    <w:rsid w:val="00710199"/>
  </w:style>
  <w:style w:type="character" w:customStyle="1" w:styleId="WW8Num20z7">
    <w:name w:val="WW8Num20z7"/>
    <w:rsid w:val="00710199"/>
  </w:style>
  <w:style w:type="character" w:customStyle="1" w:styleId="WW8Num20z8">
    <w:name w:val="WW8Num20z8"/>
    <w:rsid w:val="00710199"/>
  </w:style>
  <w:style w:type="character" w:customStyle="1" w:styleId="WW-DefaultParagraphFont111111111111111111">
    <w:name w:val="WW-Default Paragraph Font111111111111111111"/>
    <w:rsid w:val="00710199"/>
  </w:style>
  <w:style w:type="character" w:customStyle="1" w:styleId="WW-DefaultParagraphFont1111111111111111111">
    <w:name w:val="WW-Default Paragraph Font1111111111111111111"/>
    <w:rsid w:val="00710199"/>
  </w:style>
  <w:style w:type="character" w:customStyle="1" w:styleId="WW8Num21z0">
    <w:name w:val="WW8Num21z0"/>
    <w:rsid w:val="00710199"/>
    <w:rPr>
      <w:rFonts w:ascii="Calibri" w:eastAsia="Times New Roman" w:hAnsi="Calibri" w:cs="Calibri"/>
    </w:rPr>
  </w:style>
  <w:style w:type="character" w:customStyle="1" w:styleId="WW8Num21z1">
    <w:name w:val="WW8Num21z1"/>
    <w:rsid w:val="00710199"/>
    <w:rPr>
      <w:rFonts w:ascii="Courier New" w:hAnsi="Courier New" w:cs="Courier New"/>
    </w:rPr>
  </w:style>
  <w:style w:type="character" w:customStyle="1" w:styleId="WW8Num21z2">
    <w:name w:val="WW8Num21z2"/>
    <w:rsid w:val="00710199"/>
    <w:rPr>
      <w:rFonts w:ascii="Wingdings" w:hAnsi="Wingdings" w:cs="Wingdings"/>
    </w:rPr>
  </w:style>
  <w:style w:type="character" w:customStyle="1" w:styleId="WW8Num21z3">
    <w:name w:val="WW8Num21z3"/>
    <w:rsid w:val="00710199"/>
    <w:rPr>
      <w:rFonts w:ascii="Symbol" w:hAnsi="Symbol" w:cs="Symbol"/>
    </w:rPr>
  </w:style>
  <w:style w:type="character" w:customStyle="1" w:styleId="WW8Num22z0">
    <w:name w:val="WW8Num22z0"/>
    <w:rsid w:val="00710199"/>
    <w:rPr>
      <w:rFonts w:ascii="Symbol" w:hAnsi="Symbol" w:cs="Symbol"/>
    </w:rPr>
  </w:style>
  <w:style w:type="character" w:customStyle="1" w:styleId="WW8Num22z1">
    <w:name w:val="WW8Num22z1"/>
    <w:rsid w:val="00710199"/>
    <w:rPr>
      <w:rFonts w:ascii="Courier New" w:hAnsi="Courier New" w:cs="Courier New"/>
    </w:rPr>
  </w:style>
  <w:style w:type="character" w:customStyle="1" w:styleId="WW8Num22z2">
    <w:name w:val="WW8Num22z2"/>
    <w:rsid w:val="00710199"/>
    <w:rPr>
      <w:rFonts w:ascii="Wingdings" w:hAnsi="Wingdings" w:cs="Wingdings"/>
    </w:rPr>
  </w:style>
  <w:style w:type="character" w:customStyle="1" w:styleId="WW8Num23z0">
    <w:name w:val="WW8Num23z0"/>
    <w:rsid w:val="00710199"/>
    <w:rPr>
      <w:rFonts w:ascii="Calibri" w:eastAsia="Times New Roman" w:hAnsi="Calibri" w:cs="Calibri"/>
    </w:rPr>
  </w:style>
  <w:style w:type="character" w:customStyle="1" w:styleId="WW8Num23z1">
    <w:name w:val="WW8Num23z1"/>
    <w:rsid w:val="00710199"/>
    <w:rPr>
      <w:rFonts w:ascii="Courier New" w:hAnsi="Courier New" w:cs="Courier New"/>
    </w:rPr>
  </w:style>
  <w:style w:type="character" w:customStyle="1" w:styleId="WW8Num23z2">
    <w:name w:val="WW8Num23z2"/>
    <w:rsid w:val="00710199"/>
    <w:rPr>
      <w:rFonts w:ascii="Wingdings" w:hAnsi="Wingdings" w:cs="Wingdings"/>
    </w:rPr>
  </w:style>
  <w:style w:type="character" w:customStyle="1" w:styleId="WW8Num23z3">
    <w:name w:val="WW8Num23z3"/>
    <w:rsid w:val="00710199"/>
    <w:rPr>
      <w:rFonts w:ascii="Symbol" w:hAnsi="Symbol" w:cs="Symbol"/>
    </w:rPr>
  </w:style>
  <w:style w:type="character" w:customStyle="1" w:styleId="WW8Num24z0">
    <w:name w:val="WW8Num24z0"/>
    <w:rsid w:val="0071019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710199"/>
    <w:rPr>
      <w:rFonts w:ascii="Courier New" w:hAnsi="Courier New" w:cs="Courier New"/>
    </w:rPr>
  </w:style>
  <w:style w:type="character" w:customStyle="1" w:styleId="WW8Num24z2">
    <w:name w:val="WW8Num24z2"/>
    <w:rsid w:val="00710199"/>
    <w:rPr>
      <w:rFonts w:ascii="Wingdings" w:hAnsi="Wingdings" w:cs="Wingdings"/>
    </w:rPr>
  </w:style>
  <w:style w:type="character" w:customStyle="1" w:styleId="WW8Num25z0">
    <w:name w:val="WW8Num25z0"/>
    <w:rsid w:val="00710199"/>
    <w:rPr>
      <w:rFonts w:ascii="Symbol" w:hAnsi="Symbol" w:cs="Symbol"/>
    </w:rPr>
  </w:style>
  <w:style w:type="character" w:customStyle="1" w:styleId="WW8Num25z1">
    <w:name w:val="WW8Num25z1"/>
    <w:rsid w:val="00710199"/>
    <w:rPr>
      <w:rFonts w:ascii="Courier New" w:hAnsi="Courier New" w:cs="Courier New"/>
    </w:rPr>
  </w:style>
  <w:style w:type="character" w:customStyle="1" w:styleId="WW8Num25z2">
    <w:name w:val="WW8Num25z2"/>
    <w:rsid w:val="00710199"/>
    <w:rPr>
      <w:rFonts w:ascii="Wingdings" w:hAnsi="Wingdings" w:cs="Wingdings"/>
    </w:rPr>
  </w:style>
  <w:style w:type="character" w:customStyle="1" w:styleId="WW8Num26z0">
    <w:name w:val="WW8Num26z0"/>
    <w:rsid w:val="00710199"/>
    <w:rPr>
      <w:rFonts w:ascii="Symbol" w:hAnsi="Symbol" w:cs="Symbol"/>
    </w:rPr>
  </w:style>
  <w:style w:type="character" w:customStyle="1" w:styleId="WW8Num26z1">
    <w:name w:val="WW8Num26z1"/>
    <w:rsid w:val="00710199"/>
    <w:rPr>
      <w:rFonts w:ascii="Courier New" w:hAnsi="Courier New" w:cs="Courier New"/>
    </w:rPr>
  </w:style>
  <w:style w:type="character" w:customStyle="1" w:styleId="WW8Num26z2">
    <w:name w:val="WW8Num26z2"/>
    <w:rsid w:val="00710199"/>
    <w:rPr>
      <w:rFonts w:ascii="Wingdings" w:hAnsi="Wingdings" w:cs="Wingdings"/>
    </w:rPr>
  </w:style>
  <w:style w:type="character" w:customStyle="1" w:styleId="WW8Num27z0">
    <w:name w:val="WW8Num27z0"/>
    <w:rsid w:val="00710199"/>
    <w:rPr>
      <w:rFonts w:ascii="Calibri" w:eastAsia="Times New Roman" w:hAnsi="Calibri" w:cs="Calibri"/>
    </w:rPr>
  </w:style>
  <w:style w:type="character" w:customStyle="1" w:styleId="WW8Num27z1">
    <w:name w:val="WW8Num27z1"/>
    <w:rsid w:val="00710199"/>
    <w:rPr>
      <w:rFonts w:ascii="Courier New" w:hAnsi="Courier New" w:cs="Courier New"/>
    </w:rPr>
  </w:style>
  <w:style w:type="character" w:customStyle="1" w:styleId="WW8Num27z2">
    <w:name w:val="WW8Num27z2"/>
    <w:rsid w:val="00710199"/>
    <w:rPr>
      <w:rFonts w:ascii="Wingdings" w:hAnsi="Wingdings" w:cs="Wingdings"/>
    </w:rPr>
  </w:style>
  <w:style w:type="character" w:customStyle="1" w:styleId="WW8Num27z3">
    <w:name w:val="WW8Num27z3"/>
    <w:rsid w:val="00710199"/>
    <w:rPr>
      <w:rFonts w:ascii="Symbol" w:hAnsi="Symbol" w:cs="Symbol"/>
    </w:rPr>
  </w:style>
  <w:style w:type="character" w:customStyle="1" w:styleId="WW8Num28z0">
    <w:name w:val="WW8Num28z0"/>
    <w:rsid w:val="00710199"/>
    <w:rPr>
      <w:rFonts w:ascii="Symbol" w:hAnsi="Symbol" w:cs="Symbol"/>
    </w:rPr>
  </w:style>
  <w:style w:type="character" w:customStyle="1" w:styleId="WW8Num28z1">
    <w:name w:val="WW8Num28z1"/>
    <w:rsid w:val="00710199"/>
    <w:rPr>
      <w:rFonts w:ascii="Courier New" w:hAnsi="Courier New" w:cs="Courier New"/>
    </w:rPr>
  </w:style>
  <w:style w:type="character" w:customStyle="1" w:styleId="WW8Num28z2">
    <w:name w:val="WW8Num28z2"/>
    <w:rsid w:val="00710199"/>
    <w:rPr>
      <w:rFonts w:ascii="Wingdings" w:hAnsi="Wingdings" w:cs="Wingdings"/>
    </w:rPr>
  </w:style>
  <w:style w:type="character" w:customStyle="1" w:styleId="WW8Num29z0">
    <w:name w:val="WW8Num29z0"/>
    <w:rsid w:val="00710199"/>
    <w:rPr>
      <w:rFonts w:ascii="Calibri" w:eastAsia="Times New Roman" w:hAnsi="Calibri" w:cs="Calibri"/>
    </w:rPr>
  </w:style>
  <w:style w:type="character" w:customStyle="1" w:styleId="WW8Num29z1">
    <w:name w:val="WW8Num29z1"/>
    <w:rsid w:val="00710199"/>
    <w:rPr>
      <w:rFonts w:ascii="Courier New" w:hAnsi="Courier New" w:cs="Courier New"/>
    </w:rPr>
  </w:style>
  <w:style w:type="character" w:customStyle="1" w:styleId="WW8Num29z2">
    <w:name w:val="WW8Num29z2"/>
    <w:rsid w:val="00710199"/>
    <w:rPr>
      <w:rFonts w:ascii="Wingdings" w:hAnsi="Wingdings" w:cs="Wingdings"/>
    </w:rPr>
  </w:style>
  <w:style w:type="character" w:customStyle="1" w:styleId="WW8Num29z3">
    <w:name w:val="WW8Num29z3"/>
    <w:rsid w:val="00710199"/>
    <w:rPr>
      <w:rFonts w:ascii="Symbol" w:hAnsi="Symbol" w:cs="Symbol"/>
    </w:rPr>
  </w:style>
  <w:style w:type="character" w:customStyle="1" w:styleId="WW8Num30z0">
    <w:name w:val="WW8Num30z0"/>
    <w:rsid w:val="0071019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710199"/>
    <w:rPr>
      <w:rFonts w:ascii="Courier New" w:hAnsi="Courier New" w:cs="Courier New"/>
    </w:rPr>
  </w:style>
  <w:style w:type="character" w:customStyle="1" w:styleId="WW8Num30z2">
    <w:name w:val="WW8Num30z2"/>
    <w:rsid w:val="00710199"/>
    <w:rPr>
      <w:rFonts w:ascii="Wingdings" w:hAnsi="Wingdings" w:cs="Wingdings"/>
    </w:rPr>
  </w:style>
  <w:style w:type="character" w:customStyle="1" w:styleId="WW8Num31z0">
    <w:name w:val="WW8Num31z0"/>
    <w:rsid w:val="00710199"/>
    <w:rPr>
      <w:rFonts w:cs="Times New Roman"/>
    </w:rPr>
  </w:style>
  <w:style w:type="character" w:customStyle="1" w:styleId="WW8Num32z0">
    <w:name w:val="WW8Num32z0"/>
    <w:rsid w:val="00710199"/>
  </w:style>
  <w:style w:type="character" w:customStyle="1" w:styleId="WW8Num32z1">
    <w:name w:val="WW8Num32z1"/>
    <w:rsid w:val="00710199"/>
  </w:style>
  <w:style w:type="character" w:customStyle="1" w:styleId="WW8Num32z2">
    <w:name w:val="WW8Num32z2"/>
    <w:rsid w:val="00710199"/>
  </w:style>
  <w:style w:type="character" w:customStyle="1" w:styleId="WW8Num32z3">
    <w:name w:val="WW8Num32z3"/>
    <w:rsid w:val="00710199"/>
  </w:style>
  <w:style w:type="character" w:customStyle="1" w:styleId="WW8Num32z4">
    <w:name w:val="WW8Num32z4"/>
    <w:rsid w:val="00710199"/>
  </w:style>
  <w:style w:type="character" w:customStyle="1" w:styleId="WW8Num32z5">
    <w:name w:val="WW8Num32z5"/>
    <w:rsid w:val="00710199"/>
  </w:style>
  <w:style w:type="character" w:customStyle="1" w:styleId="WW8Num32z6">
    <w:name w:val="WW8Num32z6"/>
    <w:rsid w:val="00710199"/>
  </w:style>
  <w:style w:type="character" w:customStyle="1" w:styleId="WW8Num32z7">
    <w:name w:val="WW8Num32z7"/>
    <w:rsid w:val="00710199"/>
  </w:style>
  <w:style w:type="character" w:customStyle="1" w:styleId="WW8Num32z8">
    <w:name w:val="WW8Num32z8"/>
    <w:rsid w:val="00710199"/>
  </w:style>
  <w:style w:type="character" w:customStyle="1" w:styleId="WW8Num33z0">
    <w:name w:val="WW8Num33z0"/>
    <w:rsid w:val="00710199"/>
    <w:rPr>
      <w:rFonts w:ascii="Symbol" w:eastAsia="Calibri" w:hAnsi="Symbol" w:cs="Symbol"/>
    </w:rPr>
  </w:style>
  <w:style w:type="character" w:customStyle="1" w:styleId="WW8Num33z1">
    <w:name w:val="WW8Num33z1"/>
    <w:rsid w:val="00710199"/>
    <w:rPr>
      <w:rFonts w:ascii="Courier New" w:hAnsi="Courier New" w:cs="Courier New"/>
    </w:rPr>
  </w:style>
  <w:style w:type="character" w:customStyle="1" w:styleId="WW8Num33z2">
    <w:name w:val="WW8Num33z2"/>
    <w:rsid w:val="00710199"/>
    <w:rPr>
      <w:rFonts w:ascii="Wingdings" w:hAnsi="Wingdings" w:cs="Wingdings"/>
    </w:rPr>
  </w:style>
  <w:style w:type="character" w:customStyle="1" w:styleId="WW8Num34z0">
    <w:name w:val="WW8Num34z0"/>
    <w:rsid w:val="00710199"/>
    <w:rPr>
      <w:rFonts w:ascii="Symbol" w:hAnsi="Symbol" w:cs="Symbol"/>
    </w:rPr>
  </w:style>
  <w:style w:type="character" w:customStyle="1" w:styleId="WW8Num34z1">
    <w:name w:val="WW8Num34z1"/>
    <w:rsid w:val="00710199"/>
    <w:rPr>
      <w:rFonts w:ascii="Courier New" w:hAnsi="Courier New" w:cs="Courier New"/>
    </w:rPr>
  </w:style>
  <w:style w:type="character" w:customStyle="1" w:styleId="WW8Num34z2">
    <w:name w:val="WW8Num34z2"/>
    <w:rsid w:val="00710199"/>
    <w:rPr>
      <w:rFonts w:ascii="Wingdings" w:hAnsi="Wingdings" w:cs="Wingdings"/>
    </w:rPr>
  </w:style>
  <w:style w:type="character" w:customStyle="1" w:styleId="WW8Num35z0">
    <w:name w:val="WW8Num35z0"/>
    <w:rsid w:val="00710199"/>
    <w:rPr>
      <w:rFonts w:ascii="Calibri" w:eastAsia="Times New Roman" w:hAnsi="Calibri" w:cs="Calibri"/>
    </w:rPr>
  </w:style>
  <w:style w:type="character" w:customStyle="1" w:styleId="WW8Num35z1">
    <w:name w:val="WW8Num35z1"/>
    <w:rsid w:val="00710199"/>
    <w:rPr>
      <w:rFonts w:ascii="Courier New" w:hAnsi="Courier New" w:cs="Courier New"/>
    </w:rPr>
  </w:style>
  <w:style w:type="character" w:customStyle="1" w:styleId="WW8Num35z2">
    <w:name w:val="WW8Num35z2"/>
    <w:rsid w:val="00710199"/>
    <w:rPr>
      <w:rFonts w:ascii="Wingdings" w:hAnsi="Wingdings" w:cs="Wingdings"/>
    </w:rPr>
  </w:style>
  <w:style w:type="character" w:customStyle="1" w:styleId="WW8Num35z3">
    <w:name w:val="WW8Num35z3"/>
    <w:rsid w:val="00710199"/>
    <w:rPr>
      <w:rFonts w:ascii="Symbol" w:hAnsi="Symbol" w:cs="Symbol"/>
    </w:rPr>
  </w:style>
  <w:style w:type="character" w:customStyle="1" w:styleId="WW8Num36z0">
    <w:name w:val="WW8Num36z0"/>
    <w:rsid w:val="00710199"/>
    <w:rPr>
      <w:lang w:val="el-GR"/>
    </w:rPr>
  </w:style>
  <w:style w:type="character" w:customStyle="1" w:styleId="WW8Num36z1">
    <w:name w:val="WW8Num36z1"/>
    <w:rsid w:val="00710199"/>
  </w:style>
  <w:style w:type="character" w:customStyle="1" w:styleId="WW8Num36z2">
    <w:name w:val="WW8Num36z2"/>
    <w:rsid w:val="00710199"/>
  </w:style>
  <w:style w:type="character" w:customStyle="1" w:styleId="WW8Num36z3">
    <w:name w:val="WW8Num36z3"/>
    <w:rsid w:val="00710199"/>
  </w:style>
  <w:style w:type="character" w:customStyle="1" w:styleId="WW8Num36z4">
    <w:name w:val="WW8Num36z4"/>
    <w:rsid w:val="00710199"/>
  </w:style>
  <w:style w:type="character" w:customStyle="1" w:styleId="WW8Num36z5">
    <w:name w:val="WW8Num36z5"/>
    <w:rsid w:val="00710199"/>
  </w:style>
  <w:style w:type="character" w:customStyle="1" w:styleId="WW8Num36z6">
    <w:name w:val="WW8Num36z6"/>
    <w:rsid w:val="00710199"/>
  </w:style>
  <w:style w:type="character" w:customStyle="1" w:styleId="WW8Num36z7">
    <w:name w:val="WW8Num36z7"/>
    <w:rsid w:val="00710199"/>
  </w:style>
  <w:style w:type="character" w:customStyle="1" w:styleId="WW8Num36z8">
    <w:name w:val="WW8Num36z8"/>
    <w:rsid w:val="00710199"/>
  </w:style>
  <w:style w:type="character" w:customStyle="1" w:styleId="WW8Num37z0">
    <w:name w:val="WW8Num37z0"/>
    <w:rsid w:val="00710199"/>
    <w:rPr>
      <w:rFonts w:ascii="Calibri" w:eastAsia="Times New Roman" w:hAnsi="Calibri" w:cs="Calibri"/>
    </w:rPr>
  </w:style>
  <w:style w:type="character" w:customStyle="1" w:styleId="WW8Num37z1">
    <w:name w:val="WW8Num37z1"/>
    <w:rsid w:val="00710199"/>
    <w:rPr>
      <w:rFonts w:ascii="Courier New" w:hAnsi="Courier New" w:cs="Courier New"/>
    </w:rPr>
  </w:style>
  <w:style w:type="character" w:customStyle="1" w:styleId="WW8Num37z2">
    <w:name w:val="WW8Num37z2"/>
    <w:rsid w:val="00710199"/>
    <w:rPr>
      <w:rFonts w:ascii="Wingdings" w:hAnsi="Wingdings" w:cs="Wingdings"/>
    </w:rPr>
  </w:style>
  <w:style w:type="character" w:customStyle="1" w:styleId="WW8Num37z3">
    <w:name w:val="WW8Num37z3"/>
    <w:rsid w:val="00710199"/>
    <w:rPr>
      <w:rFonts w:ascii="Symbol" w:hAnsi="Symbol" w:cs="Symbol"/>
    </w:rPr>
  </w:style>
  <w:style w:type="character" w:customStyle="1" w:styleId="WW8Num38z0">
    <w:name w:val="WW8Num38z0"/>
    <w:rsid w:val="00710199"/>
  </w:style>
  <w:style w:type="character" w:customStyle="1" w:styleId="WW8Num38z1">
    <w:name w:val="WW8Num38z1"/>
    <w:rsid w:val="00710199"/>
  </w:style>
  <w:style w:type="character" w:customStyle="1" w:styleId="WW8Num38z2">
    <w:name w:val="WW8Num38z2"/>
    <w:rsid w:val="00710199"/>
  </w:style>
  <w:style w:type="character" w:customStyle="1" w:styleId="WW8Num38z3">
    <w:name w:val="WW8Num38z3"/>
    <w:rsid w:val="00710199"/>
  </w:style>
  <w:style w:type="character" w:customStyle="1" w:styleId="WW8Num38z4">
    <w:name w:val="WW8Num38z4"/>
    <w:rsid w:val="00710199"/>
  </w:style>
  <w:style w:type="character" w:customStyle="1" w:styleId="WW8Num38z5">
    <w:name w:val="WW8Num38z5"/>
    <w:rsid w:val="00710199"/>
  </w:style>
  <w:style w:type="character" w:customStyle="1" w:styleId="WW8Num38z6">
    <w:name w:val="WW8Num38z6"/>
    <w:rsid w:val="00710199"/>
  </w:style>
  <w:style w:type="character" w:customStyle="1" w:styleId="WW8Num38z7">
    <w:name w:val="WW8Num38z7"/>
    <w:rsid w:val="00710199"/>
  </w:style>
  <w:style w:type="character" w:customStyle="1" w:styleId="WW8Num38z8">
    <w:name w:val="WW8Num38z8"/>
    <w:rsid w:val="00710199"/>
  </w:style>
  <w:style w:type="character" w:customStyle="1" w:styleId="WW-DefaultParagraphFont11111111111111111111">
    <w:name w:val="WW-Default Paragraph Font11111111111111111111"/>
    <w:rsid w:val="00710199"/>
  </w:style>
  <w:style w:type="character" w:customStyle="1" w:styleId="WW8Num4z1">
    <w:name w:val="WW8Num4z1"/>
    <w:rsid w:val="00710199"/>
    <w:rPr>
      <w:rFonts w:cs="Times New Roman"/>
    </w:rPr>
  </w:style>
  <w:style w:type="character" w:customStyle="1" w:styleId="WW8Num5z1">
    <w:name w:val="WW8Num5z1"/>
    <w:rsid w:val="00710199"/>
    <w:rPr>
      <w:rFonts w:cs="Times New Roman"/>
    </w:rPr>
  </w:style>
  <w:style w:type="character" w:customStyle="1" w:styleId="WW8Num29z4">
    <w:name w:val="WW8Num29z4"/>
    <w:rsid w:val="00710199"/>
  </w:style>
  <w:style w:type="character" w:customStyle="1" w:styleId="WW8Num29z5">
    <w:name w:val="WW8Num29z5"/>
    <w:rsid w:val="00710199"/>
  </w:style>
  <w:style w:type="character" w:customStyle="1" w:styleId="WW8Num29z6">
    <w:name w:val="WW8Num29z6"/>
    <w:rsid w:val="00710199"/>
  </w:style>
  <w:style w:type="character" w:customStyle="1" w:styleId="WW8Num29z7">
    <w:name w:val="WW8Num29z7"/>
    <w:rsid w:val="00710199"/>
  </w:style>
  <w:style w:type="character" w:customStyle="1" w:styleId="WW8Num29z8">
    <w:name w:val="WW8Num29z8"/>
    <w:rsid w:val="00710199"/>
  </w:style>
  <w:style w:type="character" w:customStyle="1" w:styleId="WW8Num30z3">
    <w:name w:val="WW8Num30z3"/>
    <w:rsid w:val="00710199"/>
    <w:rPr>
      <w:rFonts w:ascii="Symbol" w:hAnsi="Symbol" w:cs="Symbol"/>
    </w:rPr>
  </w:style>
  <w:style w:type="character" w:customStyle="1" w:styleId="WW8Num31z1">
    <w:name w:val="WW8Num31z1"/>
    <w:rsid w:val="00710199"/>
  </w:style>
  <w:style w:type="character" w:customStyle="1" w:styleId="WW8Num31z2">
    <w:name w:val="WW8Num31z2"/>
    <w:rsid w:val="00710199"/>
  </w:style>
  <w:style w:type="character" w:customStyle="1" w:styleId="WW8Num31z3">
    <w:name w:val="WW8Num31z3"/>
    <w:rsid w:val="00710199"/>
  </w:style>
  <w:style w:type="character" w:customStyle="1" w:styleId="WW8Num31z4">
    <w:name w:val="WW8Num31z4"/>
    <w:rsid w:val="00710199"/>
  </w:style>
  <w:style w:type="character" w:customStyle="1" w:styleId="WW8Num31z5">
    <w:name w:val="WW8Num31z5"/>
    <w:rsid w:val="00710199"/>
  </w:style>
  <w:style w:type="character" w:customStyle="1" w:styleId="WW8Num31z6">
    <w:name w:val="WW8Num31z6"/>
    <w:rsid w:val="00710199"/>
  </w:style>
  <w:style w:type="character" w:customStyle="1" w:styleId="WW8Num31z7">
    <w:name w:val="WW8Num31z7"/>
    <w:rsid w:val="00710199"/>
  </w:style>
  <w:style w:type="character" w:customStyle="1" w:styleId="WW8Num31z8">
    <w:name w:val="WW8Num31z8"/>
    <w:rsid w:val="00710199"/>
  </w:style>
  <w:style w:type="character" w:customStyle="1" w:styleId="WW8Num39z0">
    <w:name w:val="WW8Num39z0"/>
    <w:rsid w:val="00710199"/>
    <w:rPr>
      <w:rFonts w:ascii="Calibri" w:eastAsia="Times New Roman" w:hAnsi="Calibri" w:cs="Calibri"/>
    </w:rPr>
  </w:style>
  <w:style w:type="character" w:customStyle="1" w:styleId="WW8Num39z1">
    <w:name w:val="WW8Num39z1"/>
    <w:rsid w:val="00710199"/>
    <w:rPr>
      <w:rFonts w:ascii="Courier New" w:hAnsi="Courier New" w:cs="Courier New"/>
    </w:rPr>
  </w:style>
  <w:style w:type="character" w:customStyle="1" w:styleId="WW8Num39z2">
    <w:name w:val="WW8Num39z2"/>
    <w:rsid w:val="00710199"/>
    <w:rPr>
      <w:rFonts w:ascii="Wingdings" w:hAnsi="Wingdings" w:cs="Wingdings"/>
    </w:rPr>
  </w:style>
  <w:style w:type="character" w:customStyle="1" w:styleId="WW8Num39z3">
    <w:name w:val="WW8Num39z3"/>
    <w:rsid w:val="00710199"/>
    <w:rPr>
      <w:rFonts w:ascii="Symbol" w:hAnsi="Symbol" w:cs="Symbol"/>
    </w:rPr>
  </w:style>
  <w:style w:type="character" w:customStyle="1" w:styleId="WW8Num40z0">
    <w:name w:val="WW8Num40z0"/>
    <w:rsid w:val="00710199"/>
    <w:rPr>
      <w:rFonts w:ascii="Symbol" w:hAnsi="Symbol" w:cs="Symbol"/>
    </w:rPr>
  </w:style>
  <w:style w:type="character" w:customStyle="1" w:styleId="WW8Num40z1">
    <w:name w:val="WW8Num40z1"/>
    <w:rsid w:val="00710199"/>
    <w:rPr>
      <w:rFonts w:ascii="Courier New" w:hAnsi="Courier New" w:cs="Courier New"/>
    </w:rPr>
  </w:style>
  <w:style w:type="character" w:customStyle="1" w:styleId="WW8Num40z2">
    <w:name w:val="WW8Num40z2"/>
    <w:rsid w:val="00710199"/>
    <w:rPr>
      <w:rFonts w:ascii="Wingdings" w:hAnsi="Wingdings" w:cs="Wingdings"/>
    </w:rPr>
  </w:style>
  <w:style w:type="character" w:customStyle="1" w:styleId="WW8Num41z0">
    <w:name w:val="WW8Num41z0"/>
    <w:rsid w:val="0071019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710199"/>
    <w:rPr>
      <w:rFonts w:cs="Times New Roman"/>
    </w:rPr>
  </w:style>
  <w:style w:type="character" w:customStyle="1" w:styleId="WW8Num41z2">
    <w:name w:val="WW8Num41z2"/>
    <w:rsid w:val="0071019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71019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710199"/>
  </w:style>
  <w:style w:type="character" w:customStyle="1" w:styleId="DateChar">
    <w:name w:val="Date Char"/>
    <w:rsid w:val="00710199"/>
    <w:rPr>
      <w:sz w:val="24"/>
      <w:szCs w:val="24"/>
      <w:lang w:val="en-GB"/>
    </w:rPr>
  </w:style>
  <w:style w:type="character" w:styleId="CommentReference">
    <w:name w:val="annotation reference"/>
    <w:rsid w:val="00710199"/>
    <w:rPr>
      <w:sz w:val="16"/>
    </w:rPr>
  </w:style>
  <w:style w:type="character" w:styleId="Hyperlink">
    <w:name w:val="Hyperlink"/>
    <w:uiPriority w:val="99"/>
    <w:rsid w:val="00710199"/>
    <w:rPr>
      <w:color w:val="0000FF"/>
      <w:u w:val="single"/>
    </w:rPr>
  </w:style>
  <w:style w:type="character" w:styleId="PageNumber">
    <w:name w:val="page number"/>
    <w:rsid w:val="00710199"/>
    <w:rPr>
      <w:rFonts w:cs="Times New Roman"/>
    </w:rPr>
  </w:style>
  <w:style w:type="character" w:customStyle="1" w:styleId="BalloonTextChar">
    <w:name w:val="Balloon Text Char"/>
    <w:rsid w:val="0071019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710199"/>
    <w:rPr>
      <w:rFonts w:cs="Times New Roman"/>
      <w:lang w:val="en-GB"/>
    </w:rPr>
  </w:style>
  <w:style w:type="character" w:customStyle="1" w:styleId="CommentSubjectChar">
    <w:name w:val="Comment Subject Char"/>
    <w:rsid w:val="00710199"/>
    <w:rPr>
      <w:rFonts w:cs="Times New Roman"/>
      <w:b/>
      <w:bCs/>
      <w:lang w:val="en-GB"/>
    </w:rPr>
  </w:style>
  <w:style w:type="character" w:customStyle="1" w:styleId="BodyTextChar">
    <w:name w:val="Body Text Char"/>
    <w:rsid w:val="00710199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710199"/>
    <w:rPr>
      <w:rFonts w:cs="Times New Roman"/>
      <w:color w:val="808080"/>
    </w:rPr>
  </w:style>
  <w:style w:type="character" w:customStyle="1" w:styleId="a">
    <w:name w:val="Χαρακτήρες υποσημείωσης"/>
    <w:rsid w:val="00710199"/>
    <w:rPr>
      <w:rFonts w:cs="Times New Roman"/>
      <w:vertAlign w:val="superscript"/>
    </w:rPr>
  </w:style>
  <w:style w:type="character" w:customStyle="1" w:styleId="FootnoteTextChar">
    <w:name w:val="Footnote Text Char"/>
    <w:rsid w:val="00710199"/>
    <w:rPr>
      <w:rFonts w:ascii="Calibri" w:hAnsi="Calibri" w:cs="Times New Roman"/>
      <w:lang w:val="x-none"/>
    </w:rPr>
  </w:style>
  <w:style w:type="character" w:customStyle="1" w:styleId="DocTitleChar">
    <w:name w:val="Doc Title Char"/>
    <w:basedOn w:val="Heading1Char"/>
    <w:rsid w:val="0071019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Style1Char">
    <w:name w:val="Style1 Char"/>
    <w:rsid w:val="0071019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71019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710199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710199"/>
    <w:rPr>
      <w:vertAlign w:val="superscript"/>
    </w:rPr>
  </w:style>
  <w:style w:type="character" w:customStyle="1" w:styleId="FootnoteReference2">
    <w:name w:val="Footnote Reference2"/>
    <w:rsid w:val="00710199"/>
    <w:rPr>
      <w:vertAlign w:val="superscript"/>
    </w:rPr>
  </w:style>
  <w:style w:type="character" w:customStyle="1" w:styleId="EndnoteReference1">
    <w:name w:val="Endnote Reference1"/>
    <w:rsid w:val="00710199"/>
    <w:rPr>
      <w:vertAlign w:val="superscript"/>
    </w:rPr>
  </w:style>
  <w:style w:type="character" w:customStyle="1" w:styleId="a1">
    <w:name w:val="Κουκκίδες"/>
    <w:rsid w:val="00710199"/>
    <w:rPr>
      <w:rFonts w:ascii="OpenSymbol" w:eastAsia="OpenSymbol" w:hAnsi="OpenSymbol" w:cs="OpenSymbol"/>
    </w:rPr>
  </w:style>
  <w:style w:type="character" w:styleId="Strong">
    <w:name w:val="Strong"/>
    <w:qFormat/>
    <w:rsid w:val="00710199"/>
    <w:rPr>
      <w:b/>
      <w:bCs/>
    </w:rPr>
  </w:style>
  <w:style w:type="character" w:customStyle="1" w:styleId="1">
    <w:name w:val="Προεπιλεγμένη γραμματοσειρά1"/>
    <w:rsid w:val="00710199"/>
  </w:style>
  <w:style w:type="character" w:customStyle="1" w:styleId="a2">
    <w:name w:val="Σύμβολο υποσημείωσης"/>
    <w:rsid w:val="00710199"/>
    <w:rPr>
      <w:vertAlign w:val="superscript"/>
    </w:rPr>
  </w:style>
  <w:style w:type="character" w:styleId="Emphasis">
    <w:name w:val="Emphasis"/>
    <w:qFormat/>
    <w:rsid w:val="00710199"/>
    <w:rPr>
      <w:i/>
      <w:iCs/>
    </w:rPr>
  </w:style>
  <w:style w:type="character" w:customStyle="1" w:styleId="a3">
    <w:name w:val="Χαρακτήρες αρίθμησης"/>
    <w:rsid w:val="00710199"/>
  </w:style>
  <w:style w:type="character" w:customStyle="1" w:styleId="normalwithoutspacingChar">
    <w:name w:val="normal_without_spacing Char"/>
    <w:rsid w:val="0071019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71019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71019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710199"/>
  </w:style>
  <w:style w:type="character" w:customStyle="1" w:styleId="BodyTextIndent3Char">
    <w:name w:val="Body Text Indent 3 Char"/>
    <w:rsid w:val="0071019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710199"/>
    <w:rPr>
      <w:vertAlign w:val="superscript"/>
    </w:rPr>
  </w:style>
  <w:style w:type="character" w:customStyle="1" w:styleId="WW-EndnoteReference">
    <w:name w:val="WW-Endnote Reference"/>
    <w:rsid w:val="00710199"/>
    <w:rPr>
      <w:vertAlign w:val="superscript"/>
    </w:rPr>
  </w:style>
  <w:style w:type="character" w:customStyle="1" w:styleId="FootnoteReference1">
    <w:name w:val="Footnote Reference1"/>
    <w:rsid w:val="00710199"/>
    <w:rPr>
      <w:vertAlign w:val="superscript"/>
    </w:rPr>
  </w:style>
  <w:style w:type="character" w:customStyle="1" w:styleId="FootnoteTextChar2">
    <w:name w:val="Footnote Text Char2"/>
    <w:rsid w:val="0071019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71019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71019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uiPriority w:val="99"/>
    <w:rsid w:val="0071019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710199"/>
    <w:rPr>
      <w:vertAlign w:val="superscript"/>
    </w:rPr>
  </w:style>
  <w:style w:type="character" w:customStyle="1" w:styleId="WW-EndnoteReference1">
    <w:name w:val="WW-Endnote Reference1"/>
    <w:rsid w:val="00710199"/>
    <w:rPr>
      <w:vertAlign w:val="superscript"/>
    </w:rPr>
  </w:style>
  <w:style w:type="character" w:customStyle="1" w:styleId="WW-FootnoteReference2">
    <w:name w:val="WW-Footnote Reference2"/>
    <w:rsid w:val="00710199"/>
    <w:rPr>
      <w:vertAlign w:val="superscript"/>
    </w:rPr>
  </w:style>
  <w:style w:type="character" w:customStyle="1" w:styleId="WW-EndnoteReference2">
    <w:name w:val="WW-Endnote Reference2"/>
    <w:rsid w:val="00710199"/>
    <w:rPr>
      <w:vertAlign w:val="superscript"/>
    </w:rPr>
  </w:style>
  <w:style w:type="character" w:customStyle="1" w:styleId="FootnoteTextChar3">
    <w:name w:val="Footnote Text Char3"/>
    <w:rsid w:val="0071019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710199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710199"/>
    <w:rPr>
      <w:vertAlign w:val="superscript"/>
    </w:rPr>
  </w:style>
  <w:style w:type="character" w:customStyle="1" w:styleId="11">
    <w:name w:val="Παραπομπή σημείωσης τέλους1"/>
    <w:rsid w:val="00710199"/>
    <w:rPr>
      <w:vertAlign w:val="superscript"/>
    </w:rPr>
  </w:style>
  <w:style w:type="character" w:customStyle="1" w:styleId="Char">
    <w:name w:val="Κείμενο πλαισίου Char"/>
    <w:rsid w:val="00710199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710199"/>
    <w:rPr>
      <w:sz w:val="16"/>
      <w:szCs w:val="16"/>
    </w:rPr>
  </w:style>
  <w:style w:type="character" w:customStyle="1" w:styleId="Char0">
    <w:name w:val="Κείμενο σχολίου Char"/>
    <w:rsid w:val="00710199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7101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7101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710199"/>
    <w:rPr>
      <w:vertAlign w:val="superscript"/>
    </w:rPr>
  </w:style>
  <w:style w:type="character" w:customStyle="1" w:styleId="WW-EndnoteReference3">
    <w:name w:val="WW-Endnote Reference3"/>
    <w:rsid w:val="00710199"/>
    <w:rPr>
      <w:vertAlign w:val="superscript"/>
    </w:rPr>
  </w:style>
  <w:style w:type="character" w:customStyle="1" w:styleId="WW-FootnoteReference4">
    <w:name w:val="WW-Footnote Reference4"/>
    <w:rsid w:val="00710199"/>
    <w:rPr>
      <w:vertAlign w:val="superscript"/>
    </w:rPr>
  </w:style>
  <w:style w:type="character" w:customStyle="1" w:styleId="WW-EndnoteReference4">
    <w:name w:val="WW-Endnote Reference4"/>
    <w:rsid w:val="00710199"/>
    <w:rPr>
      <w:vertAlign w:val="superscript"/>
    </w:rPr>
  </w:style>
  <w:style w:type="character" w:customStyle="1" w:styleId="WW-FootnoteReference5">
    <w:name w:val="WW-Footnote Reference5"/>
    <w:rsid w:val="00710199"/>
    <w:rPr>
      <w:vertAlign w:val="superscript"/>
    </w:rPr>
  </w:style>
  <w:style w:type="character" w:customStyle="1" w:styleId="WW-EndnoteReference5">
    <w:name w:val="WW-Endnote Reference5"/>
    <w:rsid w:val="00710199"/>
    <w:rPr>
      <w:vertAlign w:val="superscript"/>
    </w:rPr>
  </w:style>
  <w:style w:type="character" w:customStyle="1" w:styleId="WW-FootnoteReference6">
    <w:name w:val="WW-Footnote Reference6"/>
    <w:rsid w:val="00710199"/>
    <w:rPr>
      <w:vertAlign w:val="superscript"/>
    </w:rPr>
  </w:style>
  <w:style w:type="character" w:styleId="FollowedHyperlink">
    <w:name w:val="FollowedHyperlink"/>
    <w:uiPriority w:val="99"/>
    <w:rsid w:val="00710199"/>
    <w:rPr>
      <w:color w:val="800000"/>
      <w:u w:val="single"/>
      <w:lang/>
    </w:rPr>
  </w:style>
  <w:style w:type="character" w:customStyle="1" w:styleId="WW-EndnoteReference6">
    <w:name w:val="WW-Endnote Reference6"/>
    <w:rsid w:val="00710199"/>
    <w:rPr>
      <w:vertAlign w:val="superscript"/>
    </w:rPr>
  </w:style>
  <w:style w:type="character" w:customStyle="1" w:styleId="WW-FootnoteReference7">
    <w:name w:val="WW-Footnote Reference7"/>
    <w:rsid w:val="00710199"/>
    <w:rPr>
      <w:vertAlign w:val="superscript"/>
    </w:rPr>
  </w:style>
  <w:style w:type="character" w:customStyle="1" w:styleId="WW-EndnoteReference7">
    <w:name w:val="WW-Endnote Reference7"/>
    <w:rsid w:val="00710199"/>
    <w:rPr>
      <w:vertAlign w:val="superscript"/>
    </w:rPr>
  </w:style>
  <w:style w:type="character" w:customStyle="1" w:styleId="WW-FootnoteReference8">
    <w:name w:val="WW-Footnote Reference8"/>
    <w:rsid w:val="00710199"/>
    <w:rPr>
      <w:vertAlign w:val="superscript"/>
    </w:rPr>
  </w:style>
  <w:style w:type="character" w:customStyle="1" w:styleId="WW-EndnoteReference8">
    <w:name w:val="WW-Endnote Reference8"/>
    <w:rsid w:val="00710199"/>
    <w:rPr>
      <w:vertAlign w:val="superscript"/>
    </w:rPr>
  </w:style>
  <w:style w:type="character" w:customStyle="1" w:styleId="WW-FootnoteReference9">
    <w:name w:val="WW-Footnote Reference9"/>
    <w:rsid w:val="00710199"/>
    <w:rPr>
      <w:vertAlign w:val="superscript"/>
    </w:rPr>
  </w:style>
  <w:style w:type="character" w:customStyle="1" w:styleId="WW-EndnoteReference9">
    <w:name w:val="WW-Endnote Reference9"/>
    <w:rsid w:val="00710199"/>
    <w:rPr>
      <w:vertAlign w:val="superscript"/>
    </w:rPr>
  </w:style>
  <w:style w:type="character" w:customStyle="1" w:styleId="WW-FootnoteReference10">
    <w:name w:val="WW-Footnote Reference10"/>
    <w:rsid w:val="00710199"/>
    <w:rPr>
      <w:vertAlign w:val="superscript"/>
    </w:rPr>
  </w:style>
  <w:style w:type="character" w:customStyle="1" w:styleId="WW-EndnoteReference10">
    <w:name w:val="WW-Endnote Reference10"/>
    <w:rsid w:val="00710199"/>
    <w:rPr>
      <w:vertAlign w:val="superscript"/>
    </w:rPr>
  </w:style>
  <w:style w:type="character" w:customStyle="1" w:styleId="WW-FootnoteReference11">
    <w:name w:val="WW-Footnote Reference11"/>
    <w:rsid w:val="00710199"/>
    <w:rPr>
      <w:vertAlign w:val="superscript"/>
    </w:rPr>
  </w:style>
  <w:style w:type="character" w:customStyle="1" w:styleId="WW-EndnoteReference11">
    <w:name w:val="WW-Endnote Reference11"/>
    <w:rsid w:val="00710199"/>
    <w:rPr>
      <w:vertAlign w:val="superscript"/>
    </w:rPr>
  </w:style>
  <w:style w:type="character" w:customStyle="1" w:styleId="WW-FootnoteReference12">
    <w:name w:val="WW-Footnote Reference12"/>
    <w:rsid w:val="00710199"/>
    <w:rPr>
      <w:vertAlign w:val="superscript"/>
    </w:rPr>
  </w:style>
  <w:style w:type="character" w:customStyle="1" w:styleId="WW-EndnoteReference12">
    <w:name w:val="WW-Endnote Reference12"/>
    <w:rsid w:val="00710199"/>
    <w:rPr>
      <w:vertAlign w:val="superscript"/>
    </w:rPr>
  </w:style>
  <w:style w:type="character" w:customStyle="1" w:styleId="WW-FootnoteReference13">
    <w:name w:val="WW-Footnote Reference13"/>
    <w:rsid w:val="00710199"/>
    <w:rPr>
      <w:vertAlign w:val="superscript"/>
    </w:rPr>
  </w:style>
  <w:style w:type="character" w:customStyle="1" w:styleId="WW-EndnoteReference13">
    <w:name w:val="WW-Endnote Reference13"/>
    <w:rsid w:val="00710199"/>
    <w:rPr>
      <w:vertAlign w:val="superscript"/>
    </w:rPr>
  </w:style>
  <w:style w:type="character" w:styleId="FootnoteReference">
    <w:name w:val="footnote reference"/>
    <w:rsid w:val="00710199"/>
    <w:rPr>
      <w:vertAlign w:val="superscript"/>
    </w:rPr>
  </w:style>
  <w:style w:type="character" w:styleId="EndnoteReference">
    <w:name w:val="endnote reference"/>
    <w:uiPriority w:val="99"/>
    <w:rsid w:val="00710199"/>
    <w:rPr>
      <w:vertAlign w:val="superscript"/>
    </w:rPr>
  </w:style>
  <w:style w:type="character" w:customStyle="1" w:styleId="20">
    <w:name w:val="Παραπομπή υποσημείωσης2"/>
    <w:rsid w:val="00710199"/>
    <w:rPr>
      <w:vertAlign w:val="superscript"/>
    </w:rPr>
  </w:style>
  <w:style w:type="character" w:customStyle="1" w:styleId="21">
    <w:name w:val="Παραπομπή σημείωσης τέλους2"/>
    <w:rsid w:val="00710199"/>
    <w:rPr>
      <w:vertAlign w:val="superscript"/>
    </w:rPr>
  </w:style>
  <w:style w:type="character" w:customStyle="1" w:styleId="WW-FootnoteReference14">
    <w:name w:val="WW-Footnote Reference14"/>
    <w:rsid w:val="00710199"/>
    <w:rPr>
      <w:vertAlign w:val="superscript"/>
    </w:rPr>
  </w:style>
  <w:style w:type="character" w:customStyle="1" w:styleId="WW-EndnoteReference14">
    <w:name w:val="WW-Endnote Reference14"/>
    <w:rsid w:val="00710199"/>
    <w:rPr>
      <w:vertAlign w:val="superscript"/>
    </w:rPr>
  </w:style>
  <w:style w:type="character" w:customStyle="1" w:styleId="WW-FootnoteReference15">
    <w:name w:val="WW-Footnote Reference15"/>
    <w:rsid w:val="00710199"/>
    <w:rPr>
      <w:vertAlign w:val="superscript"/>
    </w:rPr>
  </w:style>
  <w:style w:type="character" w:customStyle="1" w:styleId="WW-EndnoteReference15">
    <w:name w:val="WW-Endnote Reference15"/>
    <w:rsid w:val="00710199"/>
    <w:rPr>
      <w:vertAlign w:val="superscript"/>
    </w:rPr>
  </w:style>
  <w:style w:type="character" w:customStyle="1" w:styleId="WW-FootnoteReference16">
    <w:name w:val="WW-Footnote Reference16"/>
    <w:rsid w:val="00710199"/>
    <w:rPr>
      <w:vertAlign w:val="superscript"/>
    </w:rPr>
  </w:style>
  <w:style w:type="character" w:customStyle="1" w:styleId="WW-EndnoteReference16">
    <w:name w:val="WW-Endnote Reference16"/>
    <w:rsid w:val="00710199"/>
    <w:rPr>
      <w:vertAlign w:val="superscript"/>
    </w:rPr>
  </w:style>
  <w:style w:type="character" w:customStyle="1" w:styleId="WW-FootnoteReference17">
    <w:name w:val="WW-Footnote Reference17"/>
    <w:rsid w:val="00710199"/>
    <w:rPr>
      <w:vertAlign w:val="superscript"/>
    </w:rPr>
  </w:style>
  <w:style w:type="character" w:customStyle="1" w:styleId="WW-EndnoteReference17">
    <w:name w:val="WW-Endnote Reference17"/>
    <w:rsid w:val="00710199"/>
    <w:rPr>
      <w:vertAlign w:val="superscript"/>
    </w:rPr>
  </w:style>
  <w:style w:type="character" w:customStyle="1" w:styleId="30">
    <w:name w:val="Παραπομπή υποσημείωσης3"/>
    <w:rsid w:val="00710199"/>
    <w:rPr>
      <w:vertAlign w:val="superscript"/>
    </w:rPr>
  </w:style>
  <w:style w:type="character" w:customStyle="1" w:styleId="31">
    <w:name w:val="Παραπομπή σημείωσης τέλους3"/>
    <w:rsid w:val="00710199"/>
    <w:rPr>
      <w:vertAlign w:val="superscript"/>
    </w:rPr>
  </w:style>
  <w:style w:type="character" w:customStyle="1" w:styleId="WW-FootnoteReference18">
    <w:name w:val="WW-Footnote Reference18"/>
    <w:rsid w:val="00710199"/>
    <w:rPr>
      <w:vertAlign w:val="superscript"/>
    </w:rPr>
  </w:style>
  <w:style w:type="character" w:customStyle="1" w:styleId="WW-EndnoteReference18">
    <w:name w:val="WW-Endnote Reference18"/>
    <w:rsid w:val="00710199"/>
    <w:rPr>
      <w:vertAlign w:val="superscript"/>
    </w:rPr>
  </w:style>
  <w:style w:type="character" w:customStyle="1" w:styleId="WW-FootnoteReference19">
    <w:name w:val="WW-Footnote Reference19"/>
    <w:rsid w:val="00710199"/>
    <w:rPr>
      <w:vertAlign w:val="superscript"/>
    </w:rPr>
  </w:style>
  <w:style w:type="character" w:customStyle="1" w:styleId="WW-EndnoteReference19">
    <w:name w:val="WW-Endnote Reference19"/>
    <w:rsid w:val="00710199"/>
    <w:rPr>
      <w:vertAlign w:val="superscript"/>
    </w:rPr>
  </w:style>
  <w:style w:type="character" w:customStyle="1" w:styleId="WW-FootnoteReference20">
    <w:name w:val="WW-Footnote Reference20"/>
    <w:rsid w:val="00710199"/>
    <w:rPr>
      <w:vertAlign w:val="superscript"/>
    </w:rPr>
  </w:style>
  <w:style w:type="character" w:customStyle="1" w:styleId="WW-EndnoteReference20">
    <w:name w:val="WW-Endnote Reference20"/>
    <w:rsid w:val="00710199"/>
    <w:rPr>
      <w:vertAlign w:val="superscript"/>
    </w:rPr>
  </w:style>
  <w:style w:type="character" w:customStyle="1" w:styleId="a4">
    <w:name w:val="Σύνδεση ευρετηρίου"/>
    <w:rsid w:val="00710199"/>
  </w:style>
  <w:style w:type="paragraph" w:customStyle="1" w:styleId="a5">
    <w:name w:val="Επικεφαλίδα"/>
    <w:basedOn w:val="Normal"/>
    <w:next w:val="BodyText"/>
    <w:rsid w:val="00710199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BodyText">
    <w:name w:val="Body Text"/>
    <w:basedOn w:val="Normal"/>
    <w:link w:val="BodyTextChar1"/>
    <w:rsid w:val="00710199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BodyTextChar1">
    <w:name w:val="Body Text Char1"/>
    <w:basedOn w:val="DefaultParagraphFont"/>
    <w:link w:val="BodyText"/>
    <w:rsid w:val="00710199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710199"/>
    <w:rPr>
      <w:rFonts w:cs="Mangal"/>
    </w:rPr>
  </w:style>
  <w:style w:type="paragraph" w:styleId="Caption">
    <w:name w:val="caption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6">
    <w:name w:val="Ευρετήριο"/>
    <w:basedOn w:val="Normal"/>
    <w:rsid w:val="00710199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WW-Caption">
    <w:name w:val="WW-Caption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32">
    <w:name w:val="Λεζάντα3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2">
    <w:name w:val="Λεζάντα2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3">
    <w:name w:val="Λεζάντα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1">
    <w:name w:val="WW-Caption11111111111111111111"/>
    <w:basedOn w:val="Normal"/>
    <w:rsid w:val="0071019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Normal"/>
    <w:rsid w:val="00710199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Date">
    <w:name w:val="Date"/>
    <w:basedOn w:val="Normal"/>
    <w:next w:val="Normal"/>
    <w:link w:val="DateChar1"/>
    <w:rsid w:val="00710199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DateChar1">
    <w:name w:val="Date Char1"/>
    <w:basedOn w:val="DefaultParagraphFont"/>
    <w:link w:val="Date"/>
    <w:rsid w:val="00710199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Heading1"/>
    <w:rsid w:val="00710199"/>
  </w:style>
  <w:style w:type="paragraph" w:customStyle="1" w:styleId="inserttext">
    <w:name w:val="insert text"/>
    <w:basedOn w:val="Normal"/>
    <w:rsid w:val="00710199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FooterChar1">
    <w:name w:val="Footer Char1"/>
    <w:basedOn w:val="DefaultParagraphFont"/>
    <w:uiPriority w:val="99"/>
    <w:rsid w:val="00710199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HeaderChar1">
    <w:name w:val="Header Char1"/>
    <w:basedOn w:val="DefaultParagraphFont"/>
    <w:uiPriority w:val="99"/>
    <w:rsid w:val="00710199"/>
    <w:rPr>
      <w:rFonts w:ascii="Calibri" w:hAnsi="Calibri" w:cs="Calibri"/>
      <w:sz w:val="22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710199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BalloonTextChar1">
    <w:name w:val="Balloon Text Char1"/>
    <w:basedOn w:val="DefaultParagraphFont"/>
    <w:link w:val="BalloonText"/>
    <w:rsid w:val="00710199"/>
    <w:rPr>
      <w:rFonts w:ascii="Tahoma" w:eastAsia="Times New Roman" w:hAnsi="Tahoma" w:cs="Tahoma"/>
      <w:sz w:val="16"/>
      <w:szCs w:val="16"/>
      <w:lang w:val="en-GB" w:eastAsia="zh-CN"/>
    </w:rPr>
  </w:style>
  <w:style w:type="paragraph" w:styleId="CommentText">
    <w:name w:val="annotation text"/>
    <w:basedOn w:val="Normal"/>
    <w:link w:val="CommentTextChar2"/>
    <w:rsid w:val="00710199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ommentTextChar2">
    <w:name w:val="Comment Text Char2"/>
    <w:basedOn w:val="DefaultParagraphFont"/>
    <w:link w:val="CommentText"/>
    <w:rsid w:val="00710199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710199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710199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710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710199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710199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FootnoteText">
    <w:name w:val="footnote text"/>
    <w:basedOn w:val="Normal"/>
    <w:link w:val="FootnoteTextChar4"/>
    <w:rsid w:val="00710199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FootnoteTextChar4">
    <w:name w:val="Footnote Text Char4"/>
    <w:basedOn w:val="DefaultParagraphFont"/>
    <w:link w:val="FootnoteText"/>
    <w:rsid w:val="00710199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710199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TOC2">
    <w:name w:val="toc 2"/>
    <w:basedOn w:val="Normal"/>
    <w:next w:val="Normal"/>
    <w:uiPriority w:val="39"/>
    <w:rsid w:val="00710199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TOC3">
    <w:name w:val="toc 3"/>
    <w:basedOn w:val="Normal"/>
    <w:next w:val="Normal"/>
    <w:uiPriority w:val="39"/>
    <w:rsid w:val="00710199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TOC4">
    <w:name w:val="toc 4"/>
    <w:basedOn w:val="Normal"/>
    <w:next w:val="Normal"/>
    <w:uiPriority w:val="39"/>
    <w:rsid w:val="00710199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TOC5">
    <w:name w:val="toc 5"/>
    <w:basedOn w:val="Normal"/>
    <w:next w:val="Normal"/>
    <w:rsid w:val="00710199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TOC6">
    <w:name w:val="toc 6"/>
    <w:basedOn w:val="Normal"/>
    <w:next w:val="Normal"/>
    <w:rsid w:val="00710199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TOC7">
    <w:name w:val="toc 7"/>
    <w:basedOn w:val="Normal"/>
    <w:next w:val="Normal"/>
    <w:rsid w:val="00710199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TOC8">
    <w:name w:val="toc 8"/>
    <w:basedOn w:val="Normal"/>
    <w:next w:val="Normal"/>
    <w:rsid w:val="00710199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TOC9">
    <w:name w:val="toc 9"/>
    <w:basedOn w:val="Normal"/>
    <w:next w:val="Normal"/>
    <w:rsid w:val="00710199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710199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710199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710199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EndnoteTextChar1">
    <w:name w:val="Endnote Text Char1"/>
    <w:basedOn w:val="DefaultParagraphFont"/>
    <w:link w:val="EndnoteText"/>
    <w:rsid w:val="00710199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71019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7101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710199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710199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71019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FootnoteText"/>
    <w:rsid w:val="00710199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710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71019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710199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BodyTextIndent3">
    <w:name w:val="Body Text Indent 3"/>
    <w:basedOn w:val="Normal"/>
    <w:link w:val="BodyTextIndent3Char1"/>
    <w:rsid w:val="00710199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BodyTextIndent3Char1">
    <w:name w:val="Body Text Indent 3 Char1"/>
    <w:basedOn w:val="DefaultParagraphFont"/>
    <w:link w:val="BodyTextIndent3"/>
    <w:rsid w:val="00710199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NoSpacing">
    <w:name w:val="No Spacing"/>
    <w:qFormat/>
    <w:rsid w:val="00710199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710199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9">
    <w:name w:val="Επικεφαλίδα πίνακα"/>
    <w:basedOn w:val="a8"/>
    <w:rsid w:val="0071019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710199"/>
  </w:style>
  <w:style w:type="paragraph" w:customStyle="1" w:styleId="Standard">
    <w:name w:val="Standard"/>
    <w:rsid w:val="007101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10199"/>
    <w:pPr>
      <w:spacing w:after="120"/>
    </w:pPr>
  </w:style>
  <w:style w:type="paragraph" w:customStyle="1" w:styleId="Footnote">
    <w:name w:val="Footnote"/>
    <w:basedOn w:val="Standard"/>
    <w:rsid w:val="00710199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link w:val="BodyText3Char1"/>
    <w:uiPriority w:val="99"/>
    <w:rsid w:val="00710199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BodyText3Char1">
    <w:name w:val="Body Text 3 Char1"/>
    <w:basedOn w:val="DefaultParagraphFont"/>
    <w:link w:val="BodyText3"/>
    <w:uiPriority w:val="99"/>
    <w:rsid w:val="0071019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710199"/>
  </w:style>
  <w:style w:type="paragraph" w:customStyle="1" w:styleId="14">
    <w:name w:val="Κείμενο πλαισίου1"/>
    <w:basedOn w:val="Normal"/>
    <w:rsid w:val="00710199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5">
    <w:name w:val="Κείμενο σχολίου1"/>
    <w:basedOn w:val="Normal"/>
    <w:rsid w:val="00710199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6">
    <w:name w:val="Θέμα σχολίου1"/>
    <w:basedOn w:val="15"/>
    <w:next w:val="15"/>
    <w:rsid w:val="00710199"/>
    <w:rPr>
      <w:b/>
      <w:bCs/>
    </w:rPr>
  </w:style>
  <w:style w:type="paragraph" w:customStyle="1" w:styleId="-HTML1">
    <w:name w:val="Προ-διαμορφωμένο HTML1"/>
    <w:basedOn w:val="Normal"/>
    <w:rsid w:val="00710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7">
    <w:name w:val="Αναθεώρηση1"/>
    <w:rsid w:val="00710199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ListBullet2">
    <w:name w:val="List Bullet 2"/>
    <w:basedOn w:val="Normal"/>
    <w:rsid w:val="00710199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6"/>
    <w:rsid w:val="00710199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71019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210">
    <w:name w:val="Σώμα κείμενου 21"/>
    <w:basedOn w:val="Normal"/>
    <w:rsid w:val="0071019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paragraph" w:customStyle="1" w:styleId="para-1">
    <w:name w:val="para-1"/>
    <w:basedOn w:val="Normal"/>
    <w:rsid w:val="00710199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710199"/>
    <w:rPr>
      <w:color w:val="605E5C"/>
      <w:shd w:val="clear" w:color="auto" w:fill="E1DFDD"/>
    </w:rPr>
  </w:style>
  <w:style w:type="character" w:customStyle="1" w:styleId="WW-">
    <w:name w:val="WW-Χαρακτήρες υποσημείωσης"/>
    <w:rsid w:val="00710199"/>
  </w:style>
  <w:style w:type="character" w:customStyle="1" w:styleId="DeltaViewInsertion">
    <w:name w:val="DeltaView Insertion"/>
    <w:rsid w:val="00710199"/>
    <w:rPr>
      <w:b/>
      <w:i/>
      <w:spacing w:val="0"/>
      <w:lang w:val="el-GR"/>
    </w:rPr>
  </w:style>
  <w:style w:type="character" w:customStyle="1" w:styleId="NormalBoldChar">
    <w:name w:val="NormalBold Char"/>
    <w:rsid w:val="0071019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b">
    <w:name w:val="Παραπομπή σημείωσης τέλους"/>
    <w:rsid w:val="00710199"/>
    <w:rPr>
      <w:vertAlign w:val="superscript"/>
    </w:rPr>
  </w:style>
  <w:style w:type="paragraph" w:customStyle="1" w:styleId="ChapterTitle">
    <w:name w:val="ChapterTitle"/>
    <w:basedOn w:val="Normal"/>
    <w:next w:val="Normal"/>
    <w:rsid w:val="0071019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Normal"/>
    <w:next w:val="Heading1"/>
    <w:rsid w:val="0071019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table" w:styleId="TableGrid">
    <w:name w:val="Table Grid"/>
    <w:basedOn w:val="TableNormal"/>
    <w:rsid w:val="0071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710199"/>
    <w:pPr>
      <w:tabs>
        <w:tab w:val="left" w:pos="-720"/>
      </w:tabs>
      <w:suppressAutoHyphens/>
      <w:spacing w:after="0" w:line="360" w:lineRule="auto"/>
      <w:ind w:left="1440"/>
      <w:jc w:val="both"/>
    </w:pPr>
    <w:rPr>
      <w:rFonts w:ascii="Arial" w:eastAsia="Times New Roman" w:hAnsi="Arial" w:cs="Times New Roman"/>
      <w:spacing w:val="-3"/>
      <w:szCs w:val="20"/>
      <w:lang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710199"/>
    <w:rPr>
      <w:rFonts w:ascii="Arial" w:eastAsia="Times New Roman" w:hAnsi="Arial" w:cs="Times New Roman"/>
      <w:spacing w:val="-3"/>
      <w:szCs w:val="20"/>
      <w:lang w:eastAsia="el-GR"/>
    </w:rPr>
  </w:style>
  <w:style w:type="paragraph" w:styleId="BodyText2">
    <w:name w:val="Body Text 2"/>
    <w:basedOn w:val="Normal"/>
    <w:link w:val="BodyText2Char"/>
    <w:rsid w:val="007101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710199"/>
    <w:rPr>
      <w:rFonts w:ascii="Times New Roman" w:eastAsia="Times New Roman" w:hAnsi="Times New Roman" w:cs="Times New Roman"/>
      <w:sz w:val="20"/>
      <w:szCs w:val="20"/>
      <w:lang w:eastAsia="el-GR"/>
    </w:rPr>
  </w:style>
  <w:style w:type="table" w:customStyle="1" w:styleId="TableGrid4">
    <w:name w:val="Table Grid4"/>
    <w:basedOn w:val="TableNormal"/>
    <w:uiPriority w:val="59"/>
    <w:rsid w:val="00710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numbering" w:customStyle="1" w:styleId="NoList11">
    <w:name w:val="No List11"/>
    <w:next w:val="NoList"/>
    <w:uiPriority w:val="99"/>
    <w:semiHidden/>
    <w:unhideWhenUsed/>
    <w:rsid w:val="00710199"/>
  </w:style>
  <w:style w:type="table" w:customStyle="1" w:styleId="TableGrid1">
    <w:name w:val="Table Grid1"/>
    <w:basedOn w:val="TableNormal"/>
    <w:next w:val="TableGrid"/>
    <w:uiPriority w:val="39"/>
    <w:rsid w:val="00710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710199"/>
  </w:style>
  <w:style w:type="numbering" w:customStyle="1" w:styleId="NoList111">
    <w:name w:val="No List111"/>
    <w:next w:val="NoList"/>
    <w:uiPriority w:val="99"/>
    <w:semiHidden/>
    <w:unhideWhenUsed/>
    <w:rsid w:val="00710199"/>
  </w:style>
  <w:style w:type="paragraph" w:customStyle="1" w:styleId="ListParagraph1">
    <w:name w:val="List Paragraph1"/>
    <w:basedOn w:val="Normal"/>
    <w:next w:val="ListParagraph"/>
    <w:uiPriority w:val="34"/>
    <w:qFormat/>
    <w:rsid w:val="007101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8">
    <w:name w:val="font8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val="en-US"/>
    </w:rPr>
  </w:style>
  <w:style w:type="paragraph" w:customStyle="1" w:styleId="font9">
    <w:name w:val="font9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10">
    <w:name w:val="font10"/>
    <w:basedOn w:val="Normal"/>
    <w:rsid w:val="007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710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7101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710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7101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7101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7101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710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710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710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710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710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710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710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710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6">
    <w:name w:val="xl96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7">
    <w:name w:val="xl97"/>
    <w:basedOn w:val="Normal"/>
    <w:rsid w:val="0071019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8">
    <w:name w:val="xl98"/>
    <w:basedOn w:val="Normal"/>
    <w:rsid w:val="0071019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710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710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7101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710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710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rsid w:val="00710199"/>
  </w:style>
  <w:style w:type="numbering" w:customStyle="1" w:styleId="NoList12">
    <w:name w:val="No List12"/>
    <w:next w:val="NoList"/>
    <w:uiPriority w:val="99"/>
    <w:semiHidden/>
    <w:unhideWhenUsed/>
    <w:rsid w:val="00710199"/>
  </w:style>
  <w:style w:type="numbering" w:customStyle="1" w:styleId="NoList21">
    <w:name w:val="No List21"/>
    <w:next w:val="NoList"/>
    <w:semiHidden/>
    <w:rsid w:val="00710199"/>
  </w:style>
  <w:style w:type="numbering" w:customStyle="1" w:styleId="NoList1111">
    <w:name w:val="No List1111"/>
    <w:next w:val="NoList"/>
    <w:uiPriority w:val="99"/>
    <w:semiHidden/>
    <w:unhideWhenUsed/>
    <w:rsid w:val="0071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99FFF528914EF592C09E61C295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586D-5504-4541-9F97-D94E0EAFBBA5}"/>
      </w:docPartPr>
      <w:docPartBody>
        <w:p w:rsidR="00000000" w:rsidRDefault="0030520A" w:rsidP="0030520A">
          <w:pPr>
            <w:pStyle w:val="9399FFF528914EF592C09E61C2951C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0A"/>
    <w:rsid w:val="0030520A"/>
    <w:rsid w:val="004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99FFF528914EF592C09E61C2951C9D">
    <w:name w:val="9399FFF528914EF592C09E61C2951C9D"/>
    <w:rsid w:val="00305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2734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1</cp:revision>
  <dcterms:created xsi:type="dcterms:W3CDTF">2020-05-27T08:13:00Z</dcterms:created>
  <dcterms:modified xsi:type="dcterms:W3CDTF">2020-05-27T08:15:00Z</dcterms:modified>
</cp:coreProperties>
</file>