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9B27A" w14:textId="77777777" w:rsidR="00393B2D" w:rsidRPr="00393B2D" w:rsidRDefault="00393B2D" w:rsidP="00393B2D">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Times New Roman" w:hAnsi="Calibri" w:cs="Calibri"/>
          <w:b/>
          <w:color w:val="002060"/>
          <w:lang w:eastAsia="zh-CN"/>
        </w:rPr>
      </w:pPr>
      <w:bookmarkStart w:id="0" w:name="_Toc32229210"/>
      <w:bookmarkStart w:id="1" w:name="_Toc32229553"/>
      <w:r w:rsidRPr="00393B2D">
        <w:rPr>
          <w:rFonts w:ascii="Calibri" w:eastAsia="Times New Roman" w:hAnsi="Calibri" w:cs="Calibri"/>
          <w:b/>
          <w:color w:val="002060"/>
          <w:lang w:eastAsia="zh-CN"/>
        </w:rPr>
        <w:t>ΠΑΡΑΡΤΗΜΑ ΙΙ – Φύλλο συμφωνίας με τις Τεχνικές Προδιαγραφές</w:t>
      </w:r>
      <w:bookmarkEnd w:id="0"/>
      <w:bookmarkEnd w:id="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992"/>
        <w:gridCol w:w="1701"/>
      </w:tblGrid>
      <w:tr w:rsidR="00393B2D" w:rsidRPr="00393B2D" w14:paraId="48D4A0BA" w14:textId="77777777" w:rsidTr="00B13019">
        <w:tc>
          <w:tcPr>
            <w:tcW w:w="675" w:type="dxa"/>
            <w:tcBorders>
              <w:left w:val="single" w:sz="4" w:space="0" w:color="auto"/>
            </w:tcBorders>
            <w:shd w:val="clear" w:color="auto" w:fill="auto"/>
            <w:vAlign w:val="center"/>
          </w:tcPr>
          <w:p w14:paraId="4A90F36C" w14:textId="77777777" w:rsidR="00393B2D" w:rsidRPr="00393B2D" w:rsidRDefault="00393B2D" w:rsidP="00393B2D">
            <w:pPr>
              <w:suppressAutoHyphens/>
              <w:spacing w:after="120" w:line="240" w:lineRule="auto"/>
              <w:jc w:val="center"/>
              <w:rPr>
                <w:rFonts w:ascii="Calibri" w:eastAsia="Calibri" w:hAnsi="Calibri" w:cs="Calibri"/>
                <w:b/>
                <w:lang w:eastAsia="zh-CN"/>
              </w:rPr>
            </w:pPr>
          </w:p>
        </w:tc>
        <w:tc>
          <w:tcPr>
            <w:tcW w:w="4962" w:type="dxa"/>
            <w:tcBorders>
              <w:left w:val="single" w:sz="4" w:space="0" w:color="auto"/>
            </w:tcBorders>
            <w:shd w:val="clear" w:color="auto" w:fill="auto"/>
            <w:vAlign w:val="center"/>
          </w:tcPr>
          <w:p w14:paraId="35D74EE0" w14:textId="77777777" w:rsidR="00393B2D" w:rsidRPr="00393B2D" w:rsidRDefault="00393B2D" w:rsidP="00393B2D">
            <w:pPr>
              <w:suppressAutoHyphens/>
              <w:spacing w:after="120" w:line="240" w:lineRule="auto"/>
              <w:jc w:val="center"/>
              <w:rPr>
                <w:rFonts w:ascii="Calibri" w:eastAsia="Calibri" w:hAnsi="Calibri" w:cs="Calibri"/>
                <w:b/>
                <w:lang w:eastAsia="zh-CN"/>
              </w:rPr>
            </w:pPr>
          </w:p>
        </w:tc>
        <w:tc>
          <w:tcPr>
            <w:tcW w:w="1842" w:type="dxa"/>
            <w:gridSpan w:val="2"/>
            <w:tcBorders>
              <w:left w:val="single" w:sz="4" w:space="0" w:color="auto"/>
            </w:tcBorders>
            <w:shd w:val="clear" w:color="auto" w:fill="auto"/>
            <w:vAlign w:val="center"/>
          </w:tcPr>
          <w:p w14:paraId="1FF9BCA5" w14:textId="77777777" w:rsidR="00393B2D" w:rsidRPr="00393B2D" w:rsidRDefault="00393B2D" w:rsidP="00393B2D">
            <w:pPr>
              <w:suppressAutoHyphens/>
              <w:spacing w:after="120" w:line="240" w:lineRule="auto"/>
              <w:jc w:val="center"/>
              <w:rPr>
                <w:rFonts w:ascii="Calibri" w:eastAsia="Calibri" w:hAnsi="Calibri" w:cs="Calibri"/>
                <w:b/>
                <w:lang w:val="en-GB" w:eastAsia="zh-CN"/>
              </w:rPr>
            </w:pPr>
            <w:r w:rsidRPr="00393B2D">
              <w:rPr>
                <w:rFonts w:ascii="Calibri" w:eastAsia="Calibri" w:hAnsi="Calibri" w:cs="Calibri"/>
                <w:b/>
                <w:lang w:val="en-GB" w:eastAsia="zh-CN"/>
              </w:rPr>
              <w:t>ΑΠΑΙΤΗΣΗ</w:t>
            </w:r>
          </w:p>
        </w:tc>
        <w:tc>
          <w:tcPr>
            <w:tcW w:w="1701" w:type="dxa"/>
            <w:tcBorders>
              <w:left w:val="single" w:sz="4" w:space="0" w:color="auto"/>
            </w:tcBorders>
            <w:shd w:val="clear" w:color="auto" w:fill="auto"/>
            <w:vAlign w:val="center"/>
          </w:tcPr>
          <w:p w14:paraId="4AC6D48A" w14:textId="77777777" w:rsidR="00393B2D" w:rsidRPr="00393B2D" w:rsidRDefault="00393B2D" w:rsidP="00393B2D">
            <w:pPr>
              <w:suppressAutoHyphens/>
              <w:spacing w:after="120" w:line="240" w:lineRule="auto"/>
              <w:jc w:val="center"/>
              <w:rPr>
                <w:rFonts w:ascii="Calibri" w:eastAsia="Calibri" w:hAnsi="Calibri" w:cs="Calibri"/>
                <w:b/>
                <w:lang w:val="en-GB" w:eastAsia="zh-CN"/>
              </w:rPr>
            </w:pPr>
          </w:p>
        </w:tc>
      </w:tr>
      <w:tr w:rsidR="00393B2D" w:rsidRPr="00393B2D" w14:paraId="4C1FEE59" w14:textId="77777777" w:rsidTr="00B13019">
        <w:tc>
          <w:tcPr>
            <w:tcW w:w="675" w:type="dxa"/>
            <w:shd w:val="clear" w:color="auto" w:fill="auto"/>
            <w:vAlign w:val="center"/>
          </w:tcPr>
          <w:p w14:paraId="2026DD4F" w14:textId="77777777" w:rsidR="00393B2D" w:rsidRPr="00393B2D" w:rsidRDefault="00393B2D" w:rsidP="00393B2D">
            <w:pPr>
              <w:suppressAutoHyphens/>
              <w:spacing w:after="120" w:line="240" w:lineRule="auto"/>
              <w:jc w:val="center"/>
              <w:rPr>
                <w:rFonts w:ascii="Calibri" w:eastAsia="Calibri" w:hAnsi="Calibri" w:cs="Calibri"/>
                <w:b/>
                <w:lang w:val="en-GB" w:eastAsia="zh-CN"/>
              </w:rPr>
            </w:pPr>
            <w:r w:rsidRPr="00393B2D">
              <w:rPr>
                <w:rFonts w:ascii="Calibri" w:eastAsia="Calibri" w:hAnsi="Calibri" w:cs="Calibri"/>
                <w:b/>
                <w:lang w:val="en-GB" w:eastAsia="zh-CN"/>
              </w:rPr>
              <w:t>Α/Α</w:t>
            </w:r>
          </w:p>
        </w:tc>
        <w:tc>
          <w:tcPr>
            <w:tcW w:w="4962" w:type="dxa"/>
            <w:shd w:val="clear" w:color="auto" w:fill="auto"/>
            <w:vAlign w:val="center"/>
          </w:tcPr>
          <w:p w14:paraId="0E04DC18" w14:textId="77777777" w:rsidR="00393B2D" w:rsidRPr="00393B2D" w:rsidRDefault="00393B2D" w:rsidP="00393B2D">
            <w:pPr>
              <w:suppressAutoHyphens/>
              <w:spacing w:after="120" w:line="240" w:lineRule="auto"/>
              <w:jc w:val="center"/>
              <w:rPr>
                <w:rFonts w:ascii="Calibri" w:eastAsia="Calibri" w:hAnsi="Calibri" w:cs="Calibri"/>
                <w:b/>
                <w:lang w:val="en-GB" w:eastAsia="zh-CN"/>
              </w:rPr>
            </w:pPr>
            <w:r w:rsidRPr="00393B2D">
              <w:rPr>
                <w:rFonts w:ascii="Calibri" w:eastAsia="Calibri" w:hAnsi="Calibri" w:cs="Calibri"/>
                <w:b/>
                <w:lang w:val="en-GB" w:eastAsia="zh-CN"/>
              </w:rPr>
              <w:t>ΤΕΧΝΙΚΕΣ ΠΡΟΔΙΑΓΡΑΦΕΣ</w:t>
            </w:r>
          </w:p>
        </w:tc>
        <w:tc>
          <w:tcPr>
            <w:tcW w:w="850" w:type="dxa"/>
            <w:shd w:val="clear" w:color="auto" w:fill="auto"/>
            <w:vAlign w:val="center"/>
          </w:tcPr>
          <w:p w14:paraId="6B7C47A1" w14:textId="77777777" w:rsidR="00393B2D" w:rsidRPr="00393B2D" w:rsidRDefault="00393B2D" w:rsidP="00393B2D">
            <w:pPr>
              <w:suppressAutoHyphens/>
              <w:spacing w:after="120" w:line="240" w:lineRule="auto"/>
              <w:jc w:val="center"/>
              <w:rPr>
                <w:rFonts w:ascii="Calibri" w:eastAsia="Calibri" w:hAnsi="Calibri" w:cs="Calibri"/>
                <w:b/>
                <w:lang w:val="en-GB" w:eastAsia="zh-CN"/>
              </w:rPr>
            </w:pPr>
            <w:r w:rsidRPr="00393B2D">
              <w:rPr>
                <w:rFonts w:ascii="Calibri" w:eastAsia="Calibri" w:hAnsi="Calibri" w:cs="Calibri"/>
                <w:b/>
                <w:lang w:val="en-GB" w:eastAsia="zh-CN"/>
              </w:rPr>
              <w:t>ΝΑΙ</w:t>
            </w:r>
          </w:p>
        </w:tc>
        <w:tc>
          <w:tcPr>
            <w:tcW w:w="992" w:type="dxa"/>
            <w:shd w:val="clear" w:color="auto" w:fill="auto"/>
            <w:vAlign w:val="center"/>
          </w:tcPr>
          <w:p w14:paraId="19D4CD33" w14:textId="77777777" w:rsidR="00393B2D" w:rsidRPr="00393B2D" w:rsidRDefault="00393B2D" w:rsidP="00393B2D">
            <w:pPr>
              <w:suppressAutoHyphens/>
              <w:spacing w:after="120" w:line="240" w:lineRule="auto"/>
              <w:jc w:val="center"/>
              <w:rPr>
                <w:rFonts w:ascii="Calibri" w:eastAsia="Calibri" w:hAnsi="Calibri" w:cs="Calibri"/>
                <w:b/>
                <w:lang w:val="en-GB" w:eastAsia="zh-CN"/>
              </w:rPr>
            </w:pPr>
            <w:r w:rsidRPr="00393B2D">
              <w:rPr>
                <w:rFonts w:ascii="Calibri" w:eastAsia="Calibri" w:hAnsi="Calibri" w:cs="Calibri"/>
                <w:b/>
                <w:lang w:val="en-GB" w:eastAsia="zh-CN"/>
              </w:rPr>
              <w:t>ΟΧΙ</w:t>
            </w:r>
          </w:p>
        </w:tc>
        <w:tc>
          <w:tcPr>
            <w:tcW w:w="1701" w:type="dxa"/>
            <w:shd w:val="clear" w:color="auto" w:fill="auto"/>
            <w:vAlign w:val="center"/>
          </w:tcPr>
          <w:p w14:paraId="13D0CB9C" w14:textId="77777777" w:rsidR="00393B2D" w:rsidRPr="00393B2D" w:rsidRDefault="00393B2D" w:rsidP="00393B2D">
            <w:pPr>
              <w:suppressAutoHyphens/>
              <w:spacing w:after="120" w:line="240" w:lineRule="auto"/>
              <w:jc w:val="center"/>
              <w:rPr>
                <w:rFonts w:ascii="Calibri" w:eastAsia="Calibri" w:hAnsi="Calibri" w:cs="Calibri"/>
                <w:b/>
                <w:lang w:val="en-GB" w:eastAsia="zh-CN"/>
              </w:rPr>
            </w:pPr>
            <w:r w:rsidRPr="00393B2D">
              <w:rPr>
                <w:rFonts w:ascii="Calibri" w:eastAsia="Calibri" w:hAnsi="Calibri" w:cs="Calibri"/>
                <w:b/>
                <w:lang w:val="en-GB" w:eastAsia="zh-CN"/>
              </w:rPr>
              <w:t>ΠΑΡΑΠΟΜΠΗ</w:t>
            </w:r>
          </w:p>
        </w:tc>
      </w:tr>
      <w:tr w:rsidR="00393B2D" w:rsidRPr="00393B2D" w14:paraId="110378E0" w14:textId="77777777" w:rsidTr="00B13019">
        <w:tc>
          <w:tcPr>
            <w:tcW w:w="675" w:type="dxa"/>
            <w:shd w:val="clear" w:color="auto" w:fill="auto"/>
            <w:vAlign w:val="center"/>
          </w:tcPr>
          <w:p w14:paraId="00079B89" w14:textId="77777777" w:rsidR="00393B2D" w:rsidRPr="00393B2D" w:rsidRDefault="00393B2D" w:rsidP="00393B2D">
            <w:pPr>
              <w:spacing w:after="0" w:line="240" w:lineRule="auto"/>
              <w:jc w:val="center"/>
              <w:rPr>
                <w:rFonts w:ascii="Calibri" w:eastAsia="Calibri" w:hAnsi="Calibri" w:cs="Calibri"/>
              </w:rPr>
            </w:pPr>
            <w:r w:rsidRPr="00393B2D">
              <w:rPr>
                <w:rFonts w:ascii="Calibri" w:eastAsia="Calibri" w:hAnsi="Calibri" w:cs="Calibri"/>
              </w:rPr>
              <w:t>1</w:t>
            </w:r>
          </w:p>
        </w:tc>
        <w:tc>
          <w:tcPr>
            <w:tcW w:w="4962" w:type="dxa"/>
            <w:shd w:val="clear" w:color="auto" w:fill="auto"/>
            <w:vAlign w:val="center"/>
          </w:tcPr>
          <w:p w14:paraId="3EE68A05" w14:textId="77777777" w:rsidR="00393B2D" w:rsidRPr="00393B2D" w:rsidRDefault="00393B2D" w:rsidP="00393B2D">
            <w:pPr>
              <w:spacing w:after="0" w:line="240" w:lineRule="auto"/>
              <w:jc w:val="both"/>
              <w:rPr>
                <w:rFonts w:ascii="Calibri" w:eastAsia="Calibri" w:hAnsi="Calibri" w:cs="Calibri"/>
                <w:b/>
                <w:bCs/>
                <w:u w:val="single"/>
              </w:rPr>
            </w:pPr>
            <w:r w:rsidRPr="00393B2D">
              <w:rPr>
                <w:rFonts w:ascii="Calibri" w:eastAsia="Calibri" w:hAnsi="Calibri" w:cs="Calibri"/>
                <w:b/>
                <w:bCs/>
                <w:u w:val="single"/>
              </w:rPr>
              <w:t>Γενικές απαιτήσεις</w:t>
            </w:r>
          </w:p>
          <w:p w14:paraId="2D49C4F3" w14:textId="77777777" w:rsidR="00393B2D" w:rsidRPr="00393B2D" w:rsidRDefault="00393B2D" w:rsidP="00393B2D">
            <w:pPr>
              <w:numPr>
                <w:ilvl w:val="0"/>
                <w:numId w:val="33"/>
              </w:numPr>
              <w:suppressAutoHyphens/>
              <w:spacing w:after="0" w:line="240" w:lineRule="auto"/>
              <w:jc w:val="both"/>
              <w:rPr>
                <w:rFonts w:ascii="Calibri" w:eastAsia="Calibri" w:hAnsi="Calibri" w:cs="Calibri"/>
              </w:rPr>
            </w:pPr>
            <w:r w:rsidRPr="00393B2D">
              <w:rPr>
                <w:rFonts w:ascii="Calibri" w:eastAsia="Calibri" w:hAnsi="Calibri" w:cs="Calibri"/>
                <w:lang w:val="en-GB"/>
              </w:rPr>
              <w:t>O</w:t>
            </w:r>
            <w:r w:rsidRPr="00393B2D">
              <w:rPr>
                <w:rFonts w:ascii="Calibri" w:eastAsia="Calibri" w:hAnsi="Calibri" w:cs="Calibri"/>
              </w:rPr>
              <w:t xml:space="preserve">ι Υποψήφιοι Ανάδοχοι δύνανται, να ενημερωθούν λεπτομερώς και κατόπιν προγραμματισμένης επισκέψεως στους χώρους εγκατάστασης των νέων μηχανημάτων ώστε να λάβουν πλήρη γνώση των τοπικών συνθηκών εκτέλεσης του έργου. </w:t>
            </w:r>
          </w:p>
          <w:p w14:paraId="02156B4F" w14:textId="77777777" w:rsidR="00393B2D" w:rsidRPr="00393B2D" w:rsidRDefault="00393B2D" w:rsidP="00393B2D">
            <w:pPr>
              <w:numPr>
                <w:ilvl w:val="0"/>
                <w:numId w:val="33"/>
              </w:numPr>
              <w:suppressAutoHyphens/>
              <w:spacing w:after="0" w:line="240" w:lineRule="auto"/>
              <w:jc w:val="both"/>
              <w:rPr>
                <w:rFonts w:ascii="Calibri" w:eastAsia="Calibri" w:hAnsi="Calibri" w:cs="Calibri"/>
              </w:rPr>
            </w:pPr>
            <w:r w:rsidRPr="00393B2D">
              <w:rPr>
                <w:rFonts w:ascii="Calibri" w:eastAsia="Calibri" w:hAnsi="Calibri" w:cs="Calibri"/>
              </w:rPr>
              <w:t>Με την υπογραφή τη σύμβασης ο Ανάδοχος υποχρεούται να προσκομίσει χρονοδιάγραμμα εκτέλεσης εργασιών, το οποίο θα αποτελέσει αναπόσπαστο μέρος της σύμβασης. Το Ε.Ι.Π. διατηρεί το δικαίωμα να τροποποιεί το παραπάνω χρονοδιάγραμμα σύμφωνα με τις παρουσιαζόμενες ανάγκες και ιδιαιτερότητες της λειτουργίας του Κτηρίου Κ8.</w:t>
            </w:r>
          </w:p>
          <w:p w14:paraId="0AC25EB0" w14:textId="77777777" w:rsidR="00393B2D" w:rsidRPr="00393B2D" w:rsidRDefault="00393B2D" w:rsidP="00393B2D">
            <w:pPr>
              <w:spacing w:after="0" w:line="240" w:lineRule="auto"/>
              <w:ind w:left="720"/>
              <w:jc w:val="both"/>
              <w:rPr>
                <w:rFonts w:ascii="Calibri" w:eastAsia="Calibri" w:hAnsi="Calibri" w:cs="Calibri"/>
              </w:rPr>
            </w:pPr>
          </w:p>
          <w:p w14:paraId="5DB74720" w14:textId="77777777" w:rsidR="00393B2D" w:rsidRPr="00393B2D" w:rsidRDefault="00393B2D" w:rsidP="00393B2D">
            <w:pPr>
              <w:suppressAutoHyphens/>
              <w:spacing w:after="120" w:line="240" w:lineRule="auto"/>
              <w:jc w:val="both"/>
              <w:rPr>
                <w:rFonts w:ascii="Calibri" w:eastAsia="Times New Roman" w:hAnsi="Calibri" w:cs="Calibri"/>
                <w:lang w:eastAsia="zh-CN"/>
              </w:rPr>
            </w:pPr>
            <w:r w:rsidRPr="00393B2D">
              <w:rPr>
                <w:rFonts w:ascii="Calibri" w:eastAsia="Times New Roman" w:hAnsi="Calibri" w:cs="Calibri"/>
                <w:b/>
                <w:lang w:eastAsia="zh-CN"/>
              </w:rPr>
              <w:t xml:space="preserve">Α. Προμήθεια &amp; Εγκατάσταση νέας ΚΚΜ </w:t>
            </w:r>
            <w:proofErr w:type="spellStart"/>
            <w:r w:rsidRPr="00393B2D">
              <w:rPr>
                <w:rFonts w:ascii="Calibri" w:eastAsia="Times New Roman" w:hAnsi="Calibri" w:cs="Calibri"/>
                <w:b/>
                <w:lang w:eastAsia="zh-CN"/>
              </w:rPr>
              <w:t>προκλιματισμού</w:t>
            </w:r>
            <w:proofErr w:type="spellEnd"/>
            <w:r w:rsidRPr="00393B2D">
              <w:rPr>
                <w:rFonts w:ascii="Calibri" w:eastAsia="Times New Roman" w:hAnsi="Calibri" w:cs="Calibri"/>
                <w:b/>
                <w:lang w:eastAsia="zh-CN"/>
              </w:rPr>
              <w:t xml:space="preserve"> Γ’ ορόφου</w:t>
            </w:r>
            <w:r w:rsidRPr="00393B2D">
              <w:rPr>
                <w:rFonts w:ascii="Calibri" w:eastAsia="Times New Roman" w:hAnsi="Calibri" w:cs="Calibri"/>
                <w:lang w:eastAsia="zh-CN"/>
              </w:rPr>
              <w:t xml:space="preserve"> </w:t>
            </w:r>
          </w:p>
          <w:p w14:paraId="5B308881" w14:textId="77777777" w:rsidR="00393B2D" w:rsidRPr="00393B2D" w:rsidRDefault="00393B2D" w:rsidP="00393B2D">
            <w:pPr>
              <w:suppressAutoHyphens/>
              <w:spacing w:after="120" w:line="240" w:lineRule="auto"/>
              <w:jc w:val="both"/>
              <w:rPr>
                <w:rFonts w:ascii="Calibri" w:eastAsia="Times New Roman" w:hAnsi="Calibri" w:cs="Calibri"/>
                <w:lang w:eastAsia="zh-CN"/>
              </w:rPr>
            </w:pPr>
            <w:r w:rsidRPr="00393B2D">
              <w:rPr>
                <w:rFonts w:ascii="Calibri" w:eastAsia="Times New Roman" w:hAnsi="Calibri" w:cs="Calibri"/>
                <w:lang w:eastAsia="zh-CN"/>
              </w:rPr>
              <w:t xml:space="preserve">Αντικατάσταση της υπάρχουσας ΚΚΜ που βρίσκεται στο Α’ υπόγειο του κτηρίου καθώς και του ανεμιστήρα απαγωγής αυτής που βρίσκεται στο δώμα, με μία νέα ΚΚΜ που θα εγκατασταθεί στο δώμα του κτηρίου. </w:t>
            </w:r>
          </w:p>
          <w:p w14:paraId="6FF1B160"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b/>
              </w:rPr>
            </w:pPr>
            <w:r w:rsidRPr="00393B2D">
              <w:rPr>
                <w:rFonts w:ascii="Calibri" w:eastAsia="Calibri" w:hAnsi="Calibri" w:cs="Calibri"/>
                <w:b/>
              </w:rPr>
              <w:t>Β. Προμήθεια &amp; Εγκατάσταση νέας αερόψυκτης Αντλίας Θερμότητας ισχύος 90 Κ</w:t>
            </w:r>
            <w:r w:rsidRPr="00393B2D">
              <w:rPr>
                <w:rFonts w:ascii="Calibri" w:eastAsia="Calibri" w:hAnsi="Calibri" w:cs="Calibri"/>
                <w:b/>
                <w:lang w:val="en-US"/>
              </w:rPr>
              <w:t>w</w:t>
            </w:r>
            <w:r w:rsidRPr="00393B2D">
              <w:rPr>
                <w:rFonts w:ascii="Calibri" w:eastAsia="Calibri" w:hAnsi="Calibri" w:cs="Calibri"/>
                <w:b/>
              </w:rPr>
              <w:t xml:space="preserve"> </w:t>
            </w:r>
          </w:p>
          <w:p w14:paraId="262E9B06"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Για την τροφοδοσία της νέας ΚΚΜ αλλά και για την τροφοδοσία των </w:t>
            </w:r>
            <w:r w:rsidRPr="00393B2D">
              <w:rPr>
                <w:rFonts w:ascii="Calibri" w:eastAsia="Calibri" w:hAnsi="Calibri" w:cs="Calibri"/>
                <w:lang w:val="en-US"/>
              </w:rPr>
              <w:t>FCU</w:t>
            </w:r>
            <w:r w:rsidRPr="00393B2D">
              <w:rPr>
                <w:rFonts w:ascii="Calibri" w:eastAsia="Calibri" w:hAnsi="Calibri" w:cs="Calibri"/>
              </w:rPr>
              <w:t xml:space="preserve"> του Γ’ ορόφου, θα πρέπει να εγκατασταθεί νέα αντλία θερμότητας ισχύος </w:t>
            </w:r>
            <w:r w:rsidRPr="00393B2D">
              <w:rPr>
                <w:rFonts w:ascii="Calibri" w:eastAsia="Calibri" w:hAnsi="Calibri" w:cs="Calibri"/>
                <w:b/>
              </w:rPr>
              <w:t xml:space="preserve">90 </w:t>
            </w:r>
            <w:r w:rsidRPr="00393B2D">
              <w:rPr>
                <w:rFonts w:ascii="Calibri" w:eastAsia="Calibri" w:hAnsi="Calibri" w:cs="Calibri"/>
                <w:b/>
                <w:lang w:val="en-US"/>
              </w:rPr>
              <w:t>Kw</w:t>
            </w:r>
            <w:r w:rsidRPr="00393B2D">
              <w:rPr>
                <w:rFonts w:ascii="Calibri" w:eastAsia="Calibri" w:hAnsi="Calibri" w:cs="Calibri"/>
              </w:rPr>
              <w:t xml:space="preserve"> στο δώμα του κτηρίου, στη θέση που υπάρχει τώρα ο παλαιός αερόψυκτος </w:t>
            </w:r>
            <w:proofErr w:type="spellStart"/>
            <w:r w:rsidRPr="00393B2D">
              <w:rPr>
                <w:rFonts w:ascii="Calibri" w:eastAsia="Calibri" w:hAnsi="Calibri" w:cs="Calibri"/>
              </w:rPr>
              <w:t>ψύκτης</w:t>
            </w:r>
            <w:proofErr w:type="spellEnd"/>
            <w:r w:rsidRPr="00393B2D">
              <w:rPr>
                <w:rFonts w:ascii="Calibri" w:eastAsia="Calibri" w:hAnsi="Calibri" w:cs="Calibri"/>
              </w:rPr>
              <w:t xml:space="preserve"> </w:t>
            </w:r>
            <w:proofErr w:type="spellStart"/>
            <w:r w:rsidRPr="00393B2D">
              <w:rPr>
                <w:rFonts w:ascii="Calibri" w:eastAsia="Calibri" w:hAnsi="Calibri" w:cs="Calibri"/>
                <w:lang w:val="en-US"/>
              </w:rPr>
              <w:t>Rhoss</w:t>
            </w:r>
            <w:proofErr w:type="spellEnd"/>
            <w:r w:rsidRPr="00393B2D">
              <w:rPr>
                <w:rFonts w:ascii="Calibri" w:eastAsia="Calibri" w:hAnsi="Calibri" w:cs="Calibri"/>
              </w:rPr>
              <w:t xml:space="preserve"> (ο οποίος βρίσκεται εκτός λειτουργίας). Η ηλεκτρική παροχή της Α.Θ. θα παραμείνει η υπάρχουσα ηλεκτρική παροχή του παλαιού αερόψυκτου </w:t>
            </w:r>
            <w:proofErr w:type="spellStart"/>
            <w:r w:rsidRPr="00393B2D">
              <w:rPr>
                <w:rFonts w:ascii="Calibri" w:eastAsia="Calibri" w:hAnsi="Calibri" w:cs="Calibri"/>
              </w:rPr>
              <w:t>ψύκτη</w:t>
            </w:r>
            <w:proofErr w:type="spellEnd"/>
            <w:r w:rsidRPr="00393B2D">
              <w:rPr>
                <w:rFonts w:ascii="Calibri" w:eastAsia="Calibri" w:hAnsi="Calibri" w:cs="Calibri"/>
              </w:rPr>
              <w:t>.</w:t>
            </w:r>
          </w:p>
          <w:p w14:paraId="64FE056D"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Για την σύνδεση της νέας ΚΚΜ καθώς και των </w:t>
            </w:r>
            <w:r w:rsidRPr="00393B2D">
              <w:rPr>
                <w:rFonts w:ascii="Calibri" w:eastAsia="Calibri" w:hAnsi="Calibri" w:cs="Calibri"/>
                <w:lang w:val="en-US"/>
              </w:rPr>
              <w:t>Fan</w:t>
            </w:r>
            <w:r w:rsidRPr="00393B2D">
              <w:rPr>
                <w:rFonts w:ascii="Calibri" w:eastAsia="Calibri" w:hAnsi="Calibri" w:cs="Calibri"/>
              </w:rPr>
              <w:t xml:space="preserve"> </w:t>
            </w:r>
            <w:r w:rsidRPr="00393B2D">
              <w:rPr>
                <w:rFonts w:ascii="Calibri" w:eastAsia="Calibri" w:hAnsi="Calibri" w:cs="Calibri"/>
                <w:lang w:val="en-US"/>
              </w:rPr>
              <w:t>Coil</w:t>
            </w:r>
            <w:r w:rsidRPr="00393B2D">
              <w:rPr>
                <w:rFonts w:ascii="Calibri" w:eastAsia="Calibri" w:hAnsi="Calibri" w:cs="Calibri"/>
              </w:rPr>
              <w:t xml:space="preserve"> </w:t>
            </w:r>
            <w:r w:rsidRPr="00393B2D">
              <w:rPr>
                <w:rFonts w:ascii="Calibri" w:eastAsia="Calibri" w:hAnsi="Calibri" w:cs="Calibri"/>
                <w:lang w:val="en-US"/>
              </w:rPr>
              <w:t>Units</w:t>
            </w:r>
            <w:r w:rsidRPr="00393B2D">
              <w:rPr>
                <w:rFonts w:ascii="Calibri" w:eastAsia="Calibri" w:hAnsi="Calibri" w:cs="Calibri"/>
              </w:rPr>
              <w:t xml:space="preserve"> του Γ’ ορόφου με την νέα αντλία θερμότητας, ο Ανάδοχος θα κατασκευάσει </w:t>
            </w:r>
            <w:r w:rsidRPr="00393B2D">
              <w:rPr>
                <w:rFonts w:ascii="Calibri" w:eastAsia="Calibri" w:hAnsi="Calibri" w:cs="Calibri"/>
                <w:b/>
                <w:u w:val="single"/>
              </w:rPr>
              <w:t>νέο υδραυλικό δίκτυο</w:t>
            </w:r>
            <w:r w:rsidRPr="00393B2D">
              <w:rPr>
                <w:rFonts w:ascii="Calibri" w:eastAsia="Calibri" w:hAnsi="Calibri" w:cs="Calibri"/>
              </w:rPr>
              <w:t xml:space="preserve">. Επίσης, για τη διαχείριση του νέου συστήματος θα γίνει προμήθεια &amp; εγκατάσταση ενός νέου </w:t>
            </w:r>
            <w:r w:rsidRPr="00393B2D">
              <w:rPr>
                <w:rFonts w:ascii="Calibri" w:eastAsia="Calibri" w:hAnsi="Calibri" w:cs="Calibri"/>
                <w:b/>
                <w:u w:val="single"/>
              </w:rPr>
              <w:t xml:space="preserve">κεντρικού ελεγκτή </w:t>
            </w:r>
            <w:r w:rsidRPr="00393B2D">
              <w:rPr>
                <w:rFonts w:ascii="Calibri" w:eastAsia="Calibri" w:hAnsi="Calibri" w:cs="Calibri"/>
                <w:b/>
                <w:u w:val="single"/>
                <w:lang w:val="en-US"/>
              </w:rPr>
              <w:t>BMS</w:t>
            </w:r>
            <w:r w:rsidRPr="00393B2D">
              <w:rPr>
                <w:rFonts w:ascii="Calibri" w:eastAsia="Calibri" w:hAnsi="Calibri" w:cs="Calibri"/>
              </w:rPr>
              <w:t xml:space="preserve"> που θα επικοινωνεί με όλα τα περιφερειακά εξαρτήματα και θα αποτελεί το σημείου ελέγχου και ρύθμισης αυτών.</w:t>
            </w:r>
          </w:p>
          <w:p w14:paraId="0023150C"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lang w:val="en-US"/>
              </w:rPr>
              <w:t>To</w:t>
            </w:r>
            <w:r w:rsidRPr="00393B2D">
              <w:rPr>
                <w:rFonts w:ascii="Calibri" w:eastAsia="Calibri" w:hAnsi="Calibri" w:cs="Calibri"/>
              </w:rPr>
              <w:t xml:space="preserve"> νέο σύστημα κλιματισμού θα συνδεθεί με τον υπάρχον σύστημα </w:t>
            </w:r>
            <w:r w:rsidRPr="00393B2D">
              <w:rPr>
                <w:rFonts w:ascii="Calibri" w:eastAsia="Calibri" w:hAnsi="Calibri" w:cs="Calibri"/>
                <w:lang w:val="en-US"/>
              </w:rPr>
              <w:t>BMS</w:t>
            </w:r>
            <w:r w:rsidRPr="00393B2D">
              <w:rPr>
                <w:rFonts w:ascii="Calibri" w:eastAsia="Calibri" w:hAnsi="Calibri" w:cs="Calibri"/>
              </w:rPr>
              <w:t xml:space="preserve"> του κτηρίου Κ8 του οίκου </w:t>
            </w:r>
            <w:r w:rsidRPr="00393B2D">
              <w:rPr>
                <w:rFonts w:ascii="Calibri" w:eastAsia="Calibri" w:hAnsi="Calibri" w:cs="Calibri"/>
                <w:lang w:val="en-US"/>
              </w:rPr>
              <w:t>Schneider</w:t>
            </w:r>
            <w:r w:rsidRPr="00393B2D">
              <w:rPr>
                <w:rFonts w:ascii="Calibri" w:eastAsia="Calibri" w:hAnsi="Calibri" w:cs="Calibri"/>
              </w:rPr>
              <w:t xml:space="preserve"> </w:t>
            </w:r>
            <w:r w:rsidRPr="00393B2D">
              <w:rPr>
                <w:rFonts w:ascii="Calibri" w:eastAsia="Calibri" w:hAnsi="Calibri" w:cs="Calibri"/>
                <w:lang w:val="en-US"/>
              </w:rPr>
              <w:t>Electric</w:t>
            </w:r>
            <w:r w:rsidRPr="00393B2D">
              <w:rPr>
                <w:rFonts w:ascii="Calibri" w:eastAsia="Calibri" w:hAnsi="Calibri" w:cs="Calibri"/>
              </w:rPr>
              <w:t xml:space="preserve"> </w:t>
            </w:r>
            <w:r w:rsidRPr="00393B2D">
              <w:rPr>
                <w:rFonts w:ascii="Calibri" w:eastAsia="Calibri" w:hAnsi="Calibri" w:cs="Calibri"/>
                <w:lang w:val="en-US"/>
              </w:rPr>
              <w:t>SBO</w:t>
            </w:r>
            <w:r w:rsidRPr="00393B2D">
              <w:rPr>
                <w:rFonts w:ascii="Calibri" w:eastAsia="Calibri" w:hAnsi="Calibri" w:cs="Calibri"/>
              </w:rPr>
              <w:t xml:space="preserve"> 1.9.1.</w:t>
            </w:r>
          </w:p>
          <w:p w14:paraId="5CEB16CB"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Μετά την ολοκλήρωση της σύνδεσης της νέας εγκατάστασης κλιματισμού στο κεντρικό </w:t>
            </w:r>
            <w:r w:rsidRPr="00393B2D">
              <w:rPr>
                <w:rFonts w:ascii="Calibri" w:eastAsia="Calibri" w:hAnsi="Calibri" w:cs="Calibri"/>
                <w:lang w:val="en-US"/>
              </w:rPr>
              <w:t>BMS</w:t>
            </w:r>
            <w:r w:rsidRPr="00393B2D">
              <w:rPr>
                <w:rFonts w:ascii="Calibri" w:eastAsia="Calibri" w:hAnsi="Calibri" w:cs="Calibri"/>
              </w:rPr>
              <w:t xml:space="preserve"> του Κ8 θα γίνει αναβάθμιση όλου του συστήματος στην τρέχουσα έκδοση λογισμικού &gt;</w:t>
            </w:r>
            <w:proofErr w:type="spellStart"/>
            <w:r w:rsidRPr="00393B2D">
              <w:rPr>
                <w:rFonts w:ascii="Calibri" w:eastAsia="Calibri" w:hAnsi="Calibri" w:cs="Calibri"/>
                <w:lang w:val="en-US"/>
              </w:rPr>
              <w:t>Ecostruxure</w:t>
            </w:r>
            <w:proofErr w:type="spellEnd"/>
            <w:r w:rsidRPr="00393B2D">
              <w:rPr>
                <w:rFonts w:ascii="Calibri" w:eastAsia="Calibri" w:hAnsi="Calibri" w:cs="Calibri"/>
              </w:rPr>
              <w:t xml:space="preserve"> 3.0 με αντικατάσταση όλου του απαραίτητου λογισμικού και εγκατάσταση απαραίτητων αδειών χρήσης.</w:t>
            </w:r>
          </w:p>
          <w:p w14:paraId="41D654BF" w14:textId="77777777" w:rsidR="00393B2D" w:rsidRPr="00393B2D" w:rsidRDefault="00393B2D" w:rsidP="00393B2D">
            <w:pPr>
              <w:suppressAutoHyphens/>
              <w:autoSpaceDE w:val="0"/>
              <w:autoSpaceDN w:val="0"/>
              <w:adjustRightInd w:val="0"/>
              <w:spacing w:after="0" w:line="240" w:lineRule="auto"/>
              <w:jc w:val="both"/>
              <w:rPr>
                <w:rFonts w:ascii="Calibri" w:eastAsia="Times New Roman" w:hAnsi="Calibri" w:cs="Calibri"/>
                <w:b/>
                <w:bCs/>
                <w:color w:val="000000"/>
                <w:lang w:eastAsia="zh-CN"/>
              </w:rPr>
            </w:pPr>
          </w:p>
          <w:p w14:paraId="567DF3EF" w14:textId="77777777" w:rsidR="00393B2D" w:rsidRPr="00393B2D" w:rsidRDefault="00393B2D" w:rsidP="00393B2D">
            <w:pPr>
              <w:suppressAutoHyphens/>
              <w:autoSpaceDE w:val="0"/>
              <w:autoSpaceDN w:val="0"/>
              <w:adjustRightInd w:val="0"/>
              <w:spacing w:after="0" w:line="240" w:lineRule="auto"/>
              <w:jc w:val="both"/>
              <w:rPr>
                <w:rFonts w:ascii="Calibri" w:eastAsia="Times New Roman" w:hAnsi="Calibri" w:cs="Calibri"/>
                <w:b/>
                <w:bCs/>
                <w:color w:val="000000"/>
                <w:lang w:eastAsia="zh-CN"/>
              </w:rPr>
            </w:pPr>
            <w:r w:rsidRPr="00393B2D">
              <w:rPr>
                <w:rFonts w:ascii="Calibri" w:eastAsia="Times New Roman" w:hAnsi="Calibri" w:cs="Calibri"/>
                <w:b/>
                <w:bCs/>
                <w:color w:val="000000"/>
                <w:lang w:eastAsia="zh-CN"/>
              </w:rPr>
              <w:t xml:space="preserve">2. ΤΕΧΝΙΚΑ ΧΑΡΑΚΤΗΡΙΣΤΙΚΑ ΝΕΑΣ ΚΚΜ ΠΡΟΚΛΙΜΑΤΙΣΜΟΥ </w:t>
            </w:r>
          </w:p>
          <w:p w14:paraId="3903FBC8" w14:textId="77777777" w:rsidR="00393B2D" w:rsidRPr="00393B2D" w:rsidRDefault="00393B2D" w:rsidP="00393B2D">
            <w:pPr>
              <w:suppressAutoHyphens/>
              <w:autoSpaceDE w:val="0"/>
              <w:autoSpaceDN w:val="0"/>
              <w:adjustRightInd w:val="0"/>
              <w:spacing w:after="0" w:line="240" w:lineRule="auto"/>
              <w:jc w:val="both"/>
              <w:rPr>
                <w:rFonts w:ascii="Calibri" w:eastAsia="Times New Roman" w:hAnsi="Calibri" w:cs="Calibri"/>
                <w:color w:val="000000"/>
                <w:lang w:eastAsia="zh-CN"/>
              </w:rPr>
            </w:pPr>
            <w:r w:rsidRPr="00393B2D">
              <w:rPr>
                <w:rFonts w:ascii="Calibri" w:eastAsia="Times New Roman" w:hAnsi="Calibri" w:cs="Calibri"/>
                <w:b/>
                <w:bCs/>
                <w:color w:val="000000"/>
                <w:lang w:eastAsia="zh-CN"/>
              </w:rPr>
              <w:t xml:space="preserve">2.1. Γενική Περιγραφή </w:t>
            </w:r>
          </w:p>
          <w:p w14:paraId="68DEE6F8" w14:textId="77777777" w:rsidR="00393B2D" w:rsidRPr="00393B2D" w:rsidRDefault="00393B2D" w:rsidP="00393B2D">
            <w:pPr>
              <w:suppressAutoHyphens/>
              <w:spacing w:after="120" w:line="240" w:lineRule="auto"/>
              <w:jc w:val="both"/>
              <w:rPr>
                <w:rFonts w:ascii="Calibri" w:eastAsia="Times New Roman" w:hAnsi="Calibri" w:cs="Calibri"/>
                <w:lang w:eastAsia="zh-CN"/>
              </w:rPr>
            </w:pPr>
            <w:r w:rsidRPr="00393B2D">
              <w:rPr>
                <w:rFonts w:ascii="Calibri" w:eastAsia="Times New Roman" w:hAnsi="Calibri" w:cs="Calibri"/>
                <w:lang w:eastAsia="zh-CN"/>
              </w:rPr>
              <w:t>θα αντικατασταθούν η υπάρχουσα ΚΚΜ που βρίσκεται στο μηχανοστάσιο του Α’ υπογείου του κτηρίου Κ8 καθώς και ο ανεμιστήρας απαγωγής αυτής που βρίσκεται στο δώμα, με μία νέα ΚΚΜ που θα εγκατασταθεί στο δώμα του Κ8, η οποία θα διαθέτει κατ' ελάχιστο τα κάτωθι χαρακτηριστικά:</w:t>
            </w:r>
          </w:p>
          <w:p w14:paraId="4A4FA497" w14:textId="77777777" w:rsidR="00393B2D" w:rsidRPr="00393B2D" w:rsidRDefault="00393B2D" w:rsidP="00393B2D">
            <w:pPr>
              <w:suppressAutoHyphens/>
              <w:autoSpaceDE w:val="0"/>
              <w:autoSpaceDN w:val="0"/>
              <w:adjustRightInd w:val="0"/>
              <w:spacing w:after="120" w:line="240" w:lineRule="auto"/>
              <w:jc w:val="both"/>
              <w:rPr>
                <w:rFonts w:ascii="Calibri" w:eastAsia="Times New Roman" w:hAnsi="Calibri" w:cs="Calibri"/>
                <w:b/>
                <w:u w:val="single"/>
                <w:lang w:eastAsia="zh-CN"/>
              </w:rPr>
            </w:pPr>
            <w:r w:rsidRPr="00393B2D">
              <w:rPr>
                <w:rFonts w:ascii="Calibri" w:eastAsia="Times New Roman" w:hAnsi="Calibri" w:cs="Calibri"/>
                <w:b/>
                <w:u w:val="single"/>
                <w:lang w:eastAsia="zh-CN"/>
              </w:rPr>
              <w:t xml:space="preserve">Γενικές Τεχνικές Προδιαγραφές ΚΚΜ με περιστροφικό </w:t>
            </w:r>
            <w:proofErr w:type="spellStart"/>
            <w:r w:rsidRPr="00393B2D">
              <w:rPr>
                <w:rFonts w:ascii="Calibri" w:eastAsia="Times New Roman" w:hAnsi="Calibri" w:cs="Calibri"/>
                <w:b/>
                <w:u w:val="single"/>
                <w:lang w:eastAsia="zh-CN"/>
              </w:rPr>
              <w:t>εναλλάκτη</w:t>
            </w:r>
            <w:proofErr w:type="spellEnd"/>
            <w:r w:rsidRPr="00393B2D">
              <w:rPr>
                <w:rFonts w:ascii="Calibri" w:eastAsia="Times New Roman" w:hAnsi="Calibri" w:cs="Calibri"/>
                <w:b/>
                <w:u w:val="single"/>
                <w:lang w:eastAsia="zh-CN"/>
              </w:rPr>
              <w:t xml:space="preserve">. </w:t>
            </w:r>
          </w:p>
          <w:p w14:paraId="6C6A0F4B" w14:textId="77777777" w:rsidR="00393B2D" w:rsidRPr="00393B2D" w:rsidRDefault="00393B2D" w:rsidP="00393B2D">
            <w:pPr>
              <w:numPr>
                <w:ilvl w:val="0"/>
                <w:numId w:val="26"/>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 xml:space="preserve">Περίβλημα διπλού τοιχώματος από </w:t>
            </w:r>
            <w:r w:rsidRPr="00393B2D">
              <w:rPr>
                <w:rFonts w:ascii="Calibri" w:eastAsia="Calibri" w:hAnsi="Calibri" w:cs="Calibri"/>
                <w:b/>
              </w:rPr>
              <w:t>γαλβανισμένη λαμαρίνα</w:t>
            </w:r>
            <w:r w:rsidRPr="00393B2D">
              <w:rPr>
                <w:rFonts w:ascii="Calibri" w:eastAsia="Calibri" w:hAnsi="Calibri" w:cs="Calibri"/>
              </w:rPr>
              <w:t xml:space="preserve"> (εσωτερικά και εξωτερικά), πάχους τουλάχιστον 0.6 </w:t>
            </w:r>
            <w:r w:rsidRPr="00393B2D">
              <w:rPr>
                <w:rFonts w:ascii="Calibri" w:eastAsia="Calibri" w:hAnsi="Calibri" w:cs="Calibri"/>
                <w:lang w:val="en-US"/>
              </w:rPr>
              <w:t>mm</w:t>
            </w:r>
            <w:r w:rsidRPr="00393B2D">
              <w:rPr>
                <w:rFonts w:ascii="Calibri" w:eastAsia="Calibri" w:hAnsi="Calibri" w:cs="Calibri"/>
              </w:rPr>
              <w:t>, με ενδιάμεση μόνωση</w:t>
            </w:r>
            <w:r w:rsidRPr="00393B2D">
              <w:rPr>
                <w:rFonts w:ascii="Calibri" w:eastAsia="Calibri" w:hAnsi="Calibri" w:cs="Calibri"/>
                <w:b/>
              </w:rPr>
              <w:t xml:space="preserve"> </w:t>
            </w:r>
            <w:proofErr w:type="spellStart"/>
            <w:r w:rsidRPr="00393B2D">
              <w:rPr>
                <w:rFonts w:ascii="Calibri" w:eastAsia="Calibri" w:hAnsi="Calibri" w:cs="Calibri"/>
                <w:b/>
              </w:rPr>
              <w:t>πολυουρεθάνης</w:t>
            </w:r>
            <w:proofErr w:type="spellEnd"/>
            <w:r w:rsidRPr="00393B2D">
              <w:rPr>
                <w:rFonts w:ascii="Calibri" w:eastAsia="Calibri" w:hAnsi="Calibri" w:cs="Calibri"/>
                <w:b/>
              </w:rPr>
              <w:t xml:space="preserve"> </w:t>
            </w:r>
            <w:r w:rsidRPr="00393B2D">
              <w:rPr>
                <w:rFonts w:ascii="Calibri" w:eastAsia="Calibri" w:hAnsi="Calibri" w:cs="Calibri"/>
              </w:rPr>
              <w:t>πυκνότητας πάνω από 45</w:t>
            </w:r>
            <w:r w:rsidRPr="00393B2D">
              <w:rPr>
                <w:rFonts w:ascii="Calibri" w:eastAsia="Calibri" w:hAnsi="Calibri" w:cs="Calibri"/>
                <w:lang w:val="en-US"/>
              </w:rPr>
              <w:t>kg</w:t>
            </w:r>
            <w:r w:rsidRPr="00393B2D">
              <w:rPr>
                <w:rFonts w:ascii="Calibri" w:eastAsia="Calibri" w:hAnsi="Calibri" w:cs="Calibri"/>
              </w:rPr>
              <w:t>/</w:t>
            </w:r>
            <w:r w:rsidRPr="00393B2D">
              <w:rPr>
                <w:rFonts w:ascii="Calibri" w:eastAsia="Calibri" w:hAnsi="Calibri" w:cs="Calibri"/>
                <w:lang w:val="en-US"/>
              </w:rPr>
              <w:t>m</w:t>
            </w:r>
            <w:r w:rsidRPr="00393B2D">
              <w:rPr>
                <w:rFonts w:ascii="Calibri" w:eastAsia="Calibri" w:hAnsi="Calibri" w:cs="Calibri"/>
                <w:vertAlign w:val="superscript"/>
              </w:rPr>
              <w:t xml:space="preserve">3 </w:t>
            </w:r>
            <w:r w:rsidRPr="00393B2D">
              <w:rPr>
                <w:rFonts w:ascii="Calibri" w:eastAsia="Calibri" w:hAnsi="Calibri" w:cs="Calibri"/>
              </w:rPr>
              <w:t xml:space="preserve"> και </w:t>
            </w:r>
            <w:r w:rsidRPr="00393B2D">
              <w:rPr>
                <w:rFonts w:ascii="Calibri" w:eastAsia="Calibri" w:hAnsi="Calibri" w:cs="Calibri"/>
                <w:b/>
              </w:rPr>
              <w:t xml:space="preserve">πάχους τουλάχιστον 45 </w:t>
            </w:r>
            <w:r w:rsidRPr="00393B2D">
              <w:rPr>
                <w:rFonts w:ascii="Calibri" w:eastAsia="Calibri" w:hAnsi="Calibri" w:cs="Calibri"/>
                <w:b/>
                <w:lang w:val="en-US"/>
              </w:rPr>
              <w:t>mm</w:t>
            </w:r>
            <w:r w:rsidRPr="00393B2D">
              <w:rPr>
                <w:rFonts w:ascii="Calibri" w:eastAsia="Calibri" w:hAnsi="Calibri" w:cs="Calibri"/>
              </w:rPr>
              <w:t>.</w:t>
            </w:r>
          </w:p>
          <w:p w14:paraId="3BD9934D" w14:textId="77777777" w:rsidR="00393B2D" w:rsidRPr="00393B2D" w:rsidRDefault="00393B2D" w:rsidP="00393B2D">
            <w:pPr>
              <w:numPr>
                <w:ilvl w:val="0"/>
                <w:numId w:val="26"/>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Πλαίσιο από προφίλ αλουμινίου.</w:t>
            </w:r>
          </w:p>
          <w:p w14:paraId="24F4CFE9" w14:textId="77777777" w:rsidR="00393B2D" w:rsidRPr="00393B2D" w:rsidRDefault="00393B2D" w:rsidP="00393B2D">
            <w:pPr>
              <w:numPr>
                <w:ilvl w:val="0"/>
                <w:numId w:val="26"/>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 xml:space="preserve">Τα πάνελ θα στερεώνονται πάνω στο πλαίσιο αλουμινίου με ειδικά </w:t>
            </w:r>
            <w:proofErr w:type="spellStart"/>
            <w:r w:rsidRPr="00393B2D">
              <w:rPr>
                <w:rFonts w:ascii="Calibri" w:eastAsia="Calibri" w:hAnsi="Calibri" w:cs="Calibri"/>
              </w:rPr>
              <w:t>πηχάκια</w:t>
            </w:r>
            <w:proofErr w:type="spellEnd"/>
            <w:r w:rsidRPr="00393B2D">
              <w:rPr>
                <w:rFonts w:ascii="Calibri" w:eastAsia="Calibri" w:hAnsi="Calibri" w:cs="Calibri"/>
              </w:rPr>
              <w:t>. Η χρήση βιδών για την στήριξη των τοιχωμάτων δεν επιτρέπεται για να μην τρυπηθούν οι λαμαρίνες και επιταχυνθεί η διάβρωση τους και για να ελαχιστοποιηθεί η μετάδοση θορύβου από το εσωτερικό της μονάδας στο περιβάλλοντα χώρο.</w:t>
            </w:r>
          </w:p>
          <w:p w14:paraId="5ED8D670" w14:textId="77777777" w:rsidR="00393B2D" w:rsidRPr="00393B2D" w:rsidRDefault="00393B2D" w:rsidP="00393B2D">
            <w:pPr>
              <w:numPr>
                <w:ilvl w:val="0"/>
                <w:numId w:val="26"/>
              </w:numPr>
              <w:suppressAutoHyphens/>
              <w:autoSpaceDE w:val="0"/>
              <w:autoSpaceDN w:val="0"/>
              <w:adjustRightInd w:val="0"/>
              <w:spacing w:after="0" w:line="240" w:lineRule="auto"/>
              <w:ind w:left="284" w:hanging="284"/>
              <w:jc w:val="both"/>
              <w:rPr>
                <w:rFonts w:ascii="Calibri" w:eastAsia="Times New Roman" w:hAnsi="Calibri" w:cs="Calibri"/>
                <w:lang w:eastAsia="zh-CN"/>
              </w:rPr>
            </w:pPr>
            <w:r w:rsidRPr="00393B2D">
              <w:rPr>
                <w:rFonts w:ascii="Calibri" w:eastAsia="Times New Roman" w:hAnsi="Calibri" w:cs="Calibri"/>
                <w:lang w:eastAsia="zh-CN"/>
              </w:rPr>
              <w:t xml:space="preserve">Τμήμα </w:t>
            </w:r>
            <w:r w:rsidRPr="00393B2D">
              <w:rPr>
                <w:rFonts w:ascii="Calibri" w:eastAsia="Times New Roman" w:hAnsi="Calibri" w:cs="Calibri"/>
                <w:b/>
                <w:u w:val="single"/>
                <w:lang w:eastAsia="zh-CN"/>
              </w:rPr>
              <w:t>ανεμιστήρων προσαγωγής και απόρριψης</w:t>
            </w:r>
            <w:r w:rsidRPr="00393B2D">
              <w:rPr>
                <w:rFonts w:ascii="Calibri" w:eastAsia="Times New Roman" w:hAnsi="Calibri" w:cs="Calibri"/>
                <w:lang w:eastAsia="zh-CN"/>
              </w:rPr>
              <w:t xml:space="preserve">: Αποτελούνται από έναν ανεμιστήρα προσαγωγής και έναν ανεμιστήρα επιστροφής, φυγοκεντρικού τύπου, μονής αναρρόφησης τύπου </w:t>
            </w:r>
            <w:r w:rsidRPr="00393B2D">
              <w:rPr>
                <w:rFonts w:ascii="Calibri" w:eastAsia="Times New Roman" w:hAnsi="Calibri" w:cs="Calibri"/>
                <w:lang w:val="en-GB" w:eastAsia="zh-CN"/>
              </w:rPr>
              <w:t>plug</w:t>
            </w:r>
            <w:r w:rsidRPr="00393B2D">
              <w:rPr>
                <w:rFonts w:ascii="Calibri" w:eastAsia="Times New Roman" w:hAnsi="Calibri" w:cs="Calibri"/>
                <w:lang w:eastAsia="zh-CN"/>
              </w:rPr>
              <w:t xml:space="preserve"> </w:t>
            </w:r>
            <w:r w:rsidRPr="00393B2D">
              <w:rPr>
                <w:rFonts w:ascii="Calibri" w:eastAsia="Times New Roman" w:hAnsi="Calibri" w:cs="Calibri"/>
                <w:lang w:val="en-GB" w:eastAsia="zh-CN"/>
              </w:rPr>
              <w:t>fan</w:t>
            </w:r>
            <w:r w:rsidRPr="00393B2D">
              <w:rPr>
                <w:rFonts w:ascii="Calibri" w:eastAsia="Times New Roman" w:hAnsi="Calibri" w:cs="Calibri"/>
                <w:lang w:eastAsia="zh-CN"/>
              </w:rPr>
              <w:t xml:space="preserve">, στατικά και δυναμικά ζυγοσταθμισμένους. Τα πτερύγια των ανεμιστήρων θα είναι </w:t>
            </w:r>
            <w:r w:rsidRPr="00393B2D">
              <w:rPr>
                <w:rFonts w:ascii="Calibri" w:eastAsia="Times New Roman" w:hAnsi="Calibri" w:cs="Calibri"/>
                <w:b/>
                <w:lang w:eastAsia="zh-CN"/>
              </w:rPr>
              <w:t>πίσω</w:t>
            </w:r>
            <w:r w:rsidRPr="00393B2D">
              <w:rPr>
                <w:rFonts w:ascii="Calibri" w:eastAsia="Times New Roman" w:hAnsi="Calibri" w:cs="Calibri"/>
                <w:lang w:eastAsia="zh-CN"/>
              </w:rPr>
              <w:t xml:space="preserve"> κεκλιμένα. Η κίνηση επιτυγχάνεται από τριφασικό ασύγχρονο ηλεκτροκινητήρα βραχυκυκλωμένου δρομέα μιας ταχύτητας, βαθμού προστασίας </w:t>
            </w:r>
            <w:r w:rsidRPr="00393B2D">
              <w:rPr>
                <w:rFonts w:ascii="Calibri" w:eastAsia="Times New Roman" w:hAnsi="Calibri" w:cs="Calibri"/>
                <w:lang w:val="en-GB" w:eastAsia="zh-CN"/>
              </w:rPr>
              <w:t>IP</w:t>
            </w:r>
            <w:r w:rsidRPr="00393B2D">
              <w:rPr>
                <w:rFonts w:ascii="Calibri" w:eastAsia="Times New Roman" w:hAnsi="Calibri" w:cs="Calibri"/>
                <w:lang w:eastAsia="zh-CN"/>
              </w:rPr>
              <w:t xml:space="preserve">55, απευθείας συζευγμένο με την πτερωτή. Το συγκρότημα ανεμιστήρα / ηλεκτροκινητήρα / κώνου αναρρόφησης θα πρέπει να συνδέεται με την μονάδα μέσω ελαστικού συνδέσμου και σετ ελαστικών </w:t>
            </w:r>
            <w:proofErr w:type="spellStart"/>
            <w:r w:rsidRPr="00393B2D">
              <w:rPr>
                <w:rFonts w:ascii="Calibri" w:eastAsia="Times New Roman" w:hAnsi="Calibri" w:cs="Calibri"/>
                <w:lang w:eastAsia="zh-CN"/>
              </w:rPr>
              <w:t>αντιδονητικών</w:t>
            </w:r>
            <w:proofErr w:type="spellEnd"/>
            <w:r w:rsidRPr="00393B2D">
              <w:rPr>
                <w:rFonts w:ascii="Calibri" w:eastAsia="Times New Roman" w:hAnsi="Calibri" w:cs="Calibri"/>
                <w:lang w:eastAsia="zh-CN"/>
              </w:rPr>
              <w:t xml:space="preserve"> για την αποφυγή μετάδοσης κραδασμών.</w:t>
            </w:r>
          </w:p>
          <w:p w14:paraId="3FA77AC0" w14:textId="77777777" w:rsidR="00393B2D" w:rsidRPr="00393B2D" w:rsidRDefault="00393B2D" w:rsidP="00393B2D">
            <w:pPr>
              <w:numPr>
                <w:ilvl w:val="0"/>
                <w:numId w:val="26"/>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b/>
                <w:u w:val="single"/>
              </w:rPr>
              <w:t>Ψυκτικό/θερμαντικό στοιχείο νερού (κοινό)</w:t>
            </w:r>
            <w:r w:rsidRPr="00393B2D">
              <w:rPr>
                <w:rFonts w:ascii="Calibri" w:eastAsia="Calibri" w:hAnsi="Calibri" w:cs="Calibri"/>
              </w:rPr>
              <w:t xml:space="preserve"> με πλαίσιο κατασκευασμένο από γαλβανισμένα ελάσματα, με πτερύγια αλουμινίου και σωλήνες χαλκού 3/8’’, </w:t>
            </w:r>
            <w:r w:rsidRPr="00393B2D">
              <w:rPr>
                <w:rFonts w:ascii="Calibri" w:eastAsia="Calibri" w:hAnsi="Calibri" w:cs="Calibri"/>
                <w:u w:val="single"/>
              </w:rPr>
              <w:t>6 σειρών κατ’ ελάχιστον</w:t>
            </w:r>
            <w:r w:rsidRPr="00393B2D">
              <w:rPr>
                <w:rFonts w:ascii="Calibri" w:eastAsia="Calibri" w:hAnsi="Calibri" w:cs="Calibri"/>
              </w:rPr>
              <w:t xml:space="preserve">. Οι συλλέκτες πρέπει να είναι από </w:t>
            </w:r>
            <w:proofErr w:type="spellStart"/>
            <w:r w:rsidRPr="00393B2D">
              <w:rPr>
                <w:rFonts w:ascii="Calibri" w:eastAsia="Calibri" w:hAnsi="Calibri" w:cs="Calibri"/>
              </w:rPr>
              <w:t>χαλυβδοσωλήνα</w:t>
            </w:r>
            <w:proofErr w:type="spellEnd"/>
            <w:r w:rsidRPr="00393B2D">
              <w:rPr>
                <w:rFonts w:ascii="Calibri" w:eastAsia="Calibri" w:hAnsi="Calibri" w:cs="Calibri"/>
              </w:rPr>
              <w:t>, βαμμένοι με αντιοξειδωτική βαφή ή εναλλακτικά από χαλκό. Η λεκάνη συμπυκνωμάτων θα είναι από γαλβανισμένη λαμαρίνα.</w:t>
            </w:r>
          </w:p>
          <w:p w14:paraId="171CFF74" w14:textId="77777777" w:rsidR="00393B2D" w:rsidRPr="00393B2D" w:rsidRDefault="00393B2D" w:rsidP="00393B2D">
            <w:pPr>
              <w:suppressAutoHyphens/>
              <w:autoSpaceDE w:val="0"/>
              <w:autoSpaceDN w:val="0"/>
              <w:adjustRightInd w:val="0"/>
              <w:spacing w:after="120" w:line="240" w:lineRule="auto"/>
              <w:ind w:left="284"/>
              <w:jc w:val="both"/>
              <w:rPr>
                <w:rFonts w:ascii="Calibri" w:eastAsia="Times New Roman" w:hAnsi="Calibri" w:cs="Calibri"/>
                <w:lang w:eastAsia="zh-CN"/>
              </w:rPr>
            </w:pPr>
            <w:r w:rsidRPr="00393B2D">
              <w:rPr>
                <w:rFonts w:ascii="Calibri" w:eastAsia="Times New Roman" w:hAnsi="Calibri" w:cs="Calibri"/>
                <w:lang w:eastAsia="zh-CN"/>
              </w:rPr>
              <w:t xml:space="preserve">Μέγιστη μετωπική ταχύτητα αέρα στην ελεύθερη επιφάνεια των στοιχείων 2.25 </w:t>
            </w:r>
            <w:r w:rsidRPr="00393B2D">
              <w:rPr>
                <w:rFonts w:ascii="Calibri" w:eastAsia="Times New Roman" w:hAnsi="Calibri" w:cs="Calibri"/>
                <w:lang w:val="en-GB" w:eastAsia="zh-CN"/>
              </w:rPr>
              <w:t>m</w:t>
            </w:r>
            <w:r w:rsidRPr="00393B2D">
              <w:rPr>
                <w:rFonts w:ascii="Calibri" w:eastAsia="Times New Roman" w:hAnsi="Calibri" w:cs="Calibri"/>
                <w:lang w:eastAsia="zh-CN"/>
              </w:rPr>
              <w:t>/</w:t>
            </w:r>
            <w:r w:rsidRPr="00393B2D">
              <w:rPr>
                <w:rFonts w:ascii="Calibri" w:eastAsia="Times New Roman" w:hAnsi="Calibri" w:cs="Calibri"/>
                <w:lang w:val="en-GB" w:eastAsia="zh-CN"/>
              </w:rPr>
              <w:t>s</w:t>
            </w:r>
            <w:r w:rsidRPr="00393B2D">
              <w:rPr>
                <w:rFonts w:ascii="Calibri" w:eastAsia="Times New Roman" w:hAnsi="Calibri" w:cs="Calibri"/>
                <w:lang w:eastAsia="zh-CN"/>
              </w:rPr>
              <w:t xml:space="preserve">. Στο τμήμα προβλέπεται </w:t>
            </w:r>
            <w:proofErr w:type="spellStart"/>
            <w:r w:rsidRPr="00393B2D">
              <w:rPr>
                <w:rFonts w:ascii="Calibri" w:eastAsia="Times New Roman" w:hAnsi="Calibri" w:cs="Calibri"/>
                <w:lang w:eastAsia="zh-CN"/>
              </w:rPr>
              <w:t>σταγονοσυλλέκτης</w:t>
            </w:r>
            <w:proofErr w:type="spellEnd"/>
            <w:r w:rsidRPr="00393B2D">
              <w:rPr>
                <w:rFonts w:ascii="Calibri" w:eastAsia="Times New Roman" w:hAnsi="Calibri" w:cs="Calibri"/>
                <w:lang w:eastAsia="zh-CN"/>
              </w:rPr>
              <w:t xml:space="preserve"> από πλαστικά φύλλα συγκράτησης σταγονιδίων και πλαίσιο από γαλβανισμένη λαμαρίνα.</w:t>
            </w:r>
          </w:p>
          <w:p w14:paraId="4E80C79A" w14:textId="77777777" w:rsidR="00393B2D" w:rsidRPr="00393B2D" w:rsidRDefault="00393B2D" w:rsidP="00393B2D">
            <w:pPr>
              <w:numPr>
                <w:ilvl w:val="0"/>
                <w:numId w:val="26"/>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u w:val="single"/>
              </w:rPr>
              <w:t xml:space="preserve">Τμήμα </w:t>
            </w:r>
            <w:proofErr w:type="spellStart"/>
            <w:r w:rsidRPr="00393B2D">
              <w:rPr>
                <w:rFonts w:ascii="Calibri" w:eastAsia="Calibri" w:hAnsi="Calibri" w:cs="Calibri"/>
                <w:b/>
                <w:u w:val="single"/>
              </w:rPr>
              <w:t>εναλλάκτη</w:t>
            </w:r>
            <w:proofErr w:type="spellEnd"/>
            <w:r w:rsidRPr="00393B2D">
              <w:rPr>
                <w:rFonts w:ascii="Calibri" w:eastAsia="Calibri" w:hAnsi="Calibri" w:cs="Calibri"/>
                <w:u w:val="single"/>
              </w:rPr>
              <w:t xml:space="preserve"> αέρα - αέρα</w:t>
            </w:r>
            <w:r w:rsidRPr="00393B2D">
              <w:rPr>
                <w:rFonts w:ascii="Calibri" w:eastAsia="Calibri" w:hAnsi="Calibri" w:cs="Calibri"/>
              </w:rPr>
              <w:t xml:space="preserve"> για ανάκτηση μέρους της </w:t>
            </w:r>
            <w:proofErr w:type="spellStart"/>
            <w:r w:rsidRPr="00393B2D">
              <w:rPr>
                <w:rFonts w:ascii="Calibri" w:eastAsia="Calibri" w:hAnsi="Calibri" w:cs="Calibri"/>
              </w:rPr>
              <w:t>απορριπτόμενης</w:t>
            </w:r>
            <w:proofErr w:type="spellEnd"/>
            <w:r w:rsidRPr="00393B2D">
              <w:rPr>
                <w:rFonts w:ascii="Calibri" w:eastAsia="Calibri" w:hAnsi="Calibri" w:cs="Calibri"/>
              </w:rPr>
              <w:t xml:space="preserve"> ενέργειας, αποτελούμενο από περιστροφικό </w:t>
            </w:r>
            <w:proofErr w:type="spellStart"/>
            <w:r w:rsidRPr="00393B2D">
              <w:rPr>
                <w:rFonts w:ascii="Calibri" w:eastAsia="Calibri" w:hAnsi="Calibri" w:cs="Calibri"/>
              </w:rPr>
              <w:t>εναλλάκτη</w:t>
            </w:r>
            <w:proofErr w:type="spellEnd"/>
            <w:r w:rsidRPr="00393B2D">
              <w:rPr>
                <w:rFonts w:ascii="Calibri" w:eastAsia="Calibri" w:hAnsi="Calibri" w:cs="Calibri"/>
              </w:rPr>
              <w:t xml:space="preserve"> αισθητής θερμότητας, κατασκευασμένο εξ ολοκλήρου από </w:t>
            </w:r>
            <w:r w:rsidRPr="00393B2D">
              <w:rPr>
                <w:rFonts w:ascii="Calibri" w:eastAsia="Calibri" w:hAnsi="Calibri" w:cs="Calibri"/>
                <w:b/>
              </w:rPr>
              <w:t>αλουμίνιο</w:t>
            </w:r>
            <w:r w:rsidRPr="00393B2D">
              <w:rPr>
                <w:rFonts w:ascii="Calibri" w:eastAsia="Calibri" w:hAnsi="Calibri" w:cs="Calibri"/>
              </w:rPr>
              <w:t xml:space="preserve">. Θα έχει υψηλό βαθμό απόδοσης τουλάχιστον 73% </w:t>
            </w:r>
            <w:r w:rsidRPr="00393B2D">
              <w:rPr>
                <w:rFonts w:ascii="Calibri" w:eastAsia="Calibri" w:hAnsi="Calibri" w:cs="Calibri"/>
                <w:b/>
              </w:rPr>
              <w:t xml:space="preserve">σύμφωνα με τον κανονισμό </w:t>
            </w:r>
            <w:proofErr w:type="spellStart"/>
            <w:r w:rsidRPr="00393B2D">
              <w:rPr>
                <w:rFonts w:ascii="Calibri" w:eastAsia="Calibri" w:hAnsi="Calibri" w:cs="Calibri"/>
                <w:b/>
                <w:lang w:val="en-US"/>
              </w:rPr>
              <w:t>Ecodesign</w:t>
            </w:r>
            <w:proofErr w:type="spellEnd"/>
            <w:r w:rsidRPr="00393B2D">
              <w:rPr>
                <w:rFonts w:ascii="Calibri" w:eastAsia="Calibri" w:hAnsi="Calibri" w:cs="Calibri"/>
                <w:b/>
              </w:rPr>
              <w:t xml:space="preserve"> 2018</w:t>
            </w:r>
            <w:r w:rsidRPr="00393B2D">
              <w:rPr>
                <w:rFonts w:ascii="Calibri" w:eastAsia="Calibri" w:hAnsi="Calibri" w:cs="Calibri"/>
              </w:rPr>
              <w:t xml:space="preserve">. Η κίνηση του </w:t>
            </w:r>
            <w:proofErr w:type="spellStart"/>
            <w:r w:rsidRPr="00393B2D">
              <w:rPr>
                <w:rFonts w:ascii="Calibri" w:eastAsia="Calibri" w:hAnsi="Calibri" w:cs="Calibri"/>
              </w:rPr>
              <w:t>εναλλάκτη</w:t>
            </w:r>
            <w:proofErr w:type="spellEnd"/>
            <w:r w:rsidRPr="00393B2D">
              <w:rPr>
                <w:rFonts w:ascii="Calibri" w:eastAsia="Calibri" w:hAnsi="Calibri" w:cs="Calibri"/>
              </w:rPr>
              <w:t xml:space="preserve"> θα πραγματοποιείται μέσω ενσωματωμένου κινητήρα 3</w:t>
            </w:r>
            <w:r w:rsidRPr="00393B2D">
              <w:rPr>
                <w:rFonts w:ascii="Calibri" w:eastAsia="Calibri" w:hAnsi="Calibri" w:cs="Calibri"/>
                <w:lang w:val="en-US"/>
              </w:rPr>
              <w:t>x</w:t>
            </w:r>
            <w:r w:rsidRPr="00393B2D">
              <w:rPr>
                <w:rFonts w:ascii="Calibri" w:eastAsia="Calibri" w:hAnsi="Calibri" w:cs="Calibri"/>
              </w:rPr>
              <w:t>230</w:t>
            </w:r>
            <w:r w:rsidRPr="00393B2D">
              <w:rPr>
                <w:rFonts w:ascii="Calibri" w:eastAsia="Calibri" w:hAnsi="Calibri" w:cs="Calibri"/>
                <w:lang w:val="en-US"/>
              </w:rPr>
              <w:t>V</w:t>
            </w:r>
            <w:r w:rsidRPr="00393B2D">
              <w:rPr>
                <w:rFonts w:ascii="Calibri" w:eastAsia="Calibri" w:hAnsi="Calibri" w:cs="Calibri"/>
              </w:rPr>
              <w:t xml:space="preserve"> και ιμάντα.</w:t>
            </w:r>
          </w:p>
          <w:p w14:paraId="3D763D35" w14:textId="77777777" w:rsidR="00393B2D" w:rsidRPr="00393B2D" w:rsidRDefault="00393B2D" w:rsidP="00393B2D">
            <w:pPr>
              <w:numPr>
                <w:ilvl w:val="0"/>
                <w:numId w:val="26"/>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u w:val="single"/>
              </w:rPr>
              <w:t xml:space="preserve">Τμήμα </w:t>
            </w:r>
            <w:r w:rsidRPr="00393B2D">
              <w:rPr>
                <w:rFonts w:ascii="Calibri" w:eastAsia="Calibri" w:hAnsi="Calibri" w:cs="Calibri"/>
                <w:b/>
                <w:u w:val="single"/>
              </w:rPr>
              <w:t>φίλτρων</w:t>
            </w:r>
            <w:r w:rsidRPr="00393B2D">
              <w:rPr>
                <w:rFonts w:ascii="Calibri" w:eastAsia="Calibri" w:hAnsi="Calibri" w:cs="Calibri"/>
              </w:rPr>
              <w:t xml:space="preserve"> αποτελούμενο από επίπεδα </w:t>
            </w:r>
            <w:proofErr w:type="spellStart"/>
            <w:r w:rsidRPr="00393B2D">
              <w:rPr>
                <w:rFonts w:ascii="Calibri" w:eastAsia="Calibri" w:hAnsi="Calibri" w:cs="Calibri"/>
              </w:rPr>
              <w:t>πρόφιλτρα</w:t>
            </w:r>
            <w:proofErr w:type="spellEnd"/>
            <w:r w:rsidRPr="00393B2D">
              <w:rPr>
                <w:rFonts w:ascii="Calibri" w:eastAsia="Calibri" w:hAnsi="Calibri" w:cs="Calibri"/>
              </w:rPr>
              <w:t xml:space="preserve"> πάχους τουλάχιστον 47 </w:t>
            </w:r>
            <w:r w:rsidRPr="00393B2D">
              <w:rPr>
                <w:rFonts w:ascii="Calibri" w:eastAsia="Calibri" w:hAnsi="Calibri" w:cs="Calibri"/>
                <w:lang w:val="en-US"/>
              </w:rPr>
              <w:t>mm</w:t>
            </w:r>
            <w:r w:rsidRPr="00393B2D">
              <w:rPr>
                <w:rFonts w:ascii="Calibri" w:eastAsia="Calibri" w:hAnsi="Calibri" w:cs="Calibri"/>
              </w:rPr>
              <w:t xml:space="preserve">, με σκελετό από γαλβανισμένο </w:t>
            </w:r>
            <w:proofErr w:type="spellStart"/>
            <w:r w:rsidRPr="00393B2D">
              <w:rPr>
                <w:rFonts w:ascii="Calibri" w:eastAsia="Calibri" w:hAnsi="Calibri" w:cs="Calibri"/>
              </w:rPr>
              <w:t>χαλυβδέλασμα</w:t>
            </w:r>
            <w:proofErr w:type="spellEnd"/>
            <w:r w:rsidRPr="00393B2D">
              <w:rPr>
                <w:rFonts w:ascii="Calibri" w:eastAsia="Calibri" w:hAnsi="Calibri" w:cs="Calibri"/>
              </w:rPr>
              <w:t xml:space="preserve"> (κλάσης </w:t>
            </w:r>
            <w:r w:rsidRPr="00393B2D">
              <w:rPr>
                <w:rFonts w:ascii="Calibri" w:eastAsia="Calibri" w:hAnsi="Calibri" w:cs="Calibri"/>
                <w:lang w:val="en-US"/>
              </w:rPr>
              <w:t>G</w:t>
            </w:r>
            <w:r w:rsidRPr="00393B2D">
              <w:rPr>
                <w:rFonts w:ascii="Calibri" w:eastAsia="Calibri" w:hAnsi="Calibri" w:cs="Calibri"/>
              </w:rPr>
              <w:t xml:space="preserve">-4), στη εισαγωγή του νωπού αέρα πριν τον </w:t>
            </w:r>
            <w:proofErr w:type="spellStart"/>
            <w:r w:rsidRPr="00393B2D">
              <w:rPr>
                <w:rFonts w:ascii="Calibri" w:eastAsia="Calibri" w:hAnsi="Calibri" w:cs="Calibri"/>
              </w:rPr>
              <w:t>εναλλάκτη</w:t>
            </w:r>
            <w:proofErr w:type="spellEnd"/>
            <w:r w:rsidRPr="00393B2D">
              <w:rPr>
                <w:rFonts w:ascii="Calibri" w:eastAsia="Calibri" w:hAnsi="Calibri" w:cs="Calibri"/>
              </w:rPr>
              <w:t xml:space="preserve"> και στην εισαγωγή του αέρα επιστροφής πριν από τον ανεμιστήρα (κλάσης </w:t>
            </w:r>
            <w:r w:rsidRPr="00393B2D">
              <w:rPr>
                <w:rFonts w:ascii="Calibri" w:eastAsia="Calibri" w:hAnsi="Calibri" w:cs="Calibri"/>
                <w:lang w:val="en-US"/>
              </w:rPr>
              <w:t>G</w:t>
            </w:r>
            <w:r w:rsidRPr="00393B2D">
              <w:rPr>
                <w:rFonts w:ascii="Calibri" w:eastAsia="Calibri" w:hAnsi="Calibri" w:cs="Calibri"/>
              </w:rPr>
              <w:t xml:space="preserve">-4). Πριν από τον ανεμιστήρα προσαγωγής θα υπάρχουν </w:t>
            </w:r>
            <w:proofErr w:type="spellStart"/>
            <w:r w:rsidRPr="00393B2D">
              <w:rPr>
                <w:rFonts w:ascii="Calibri" w:eastAsia="Calibri" w:hAnsi="Calibri" w:cs="Calibri"/>
              </w:rPr>
              <w:t>σακκόφιλτρα</w:t>
            </w:r>
            <w:proofErr w:type="spellEnd"/>
            <w:r w:rsidRPr="00393B2D">
              <w:rPr>
                <w:rFonts w:ascii="Calibri" w:eastAsia="Calibri" w:hAnsi="Calibri" w:cs="Calibri"/>
              </w:rPr>
              <w:t xml:space="preserve"> (κλάσης </w:t>
            </w:r>
            <w:r w:rsidRPr="00393B2D">
              <w:rPr>
                <w:rFonts w:ascii="Calibri" w:eastAsia="Calibri" w:hAnsi="Calibri" w:cs="Calibri"/>
                <w:lang w:val="en-US"/>
              </w:rPr>
              <w:t>F</w:t>
            </w:r>
            <w:r w:rsidRPr="00393B2D">
              <w:rPr>
                <w:rFonts w:ascii="Calibri" w:eastAsia="Calibri" w:hAnsi="Calibri" w:cs="Calibri"/>
              </w:rPr>
              <w:t xml:space="preserve">-9) μήκους τουλάχιστον 535 </w:t>
            </w:r>
            <w:r w:rsidRPr="00393B2D">
              <w:rPr>
                <w:rFonts w:ascii="Calibri" w:eastAsia="Calibri" w:hAnsi="Calibri" w:cs="Calibri"/>
                <w:lang w:val="en-US"/>
              </w:rPr>
              <w:t>mm</w:t>
            </w:r>
            <w:r w:rsidRPr="00393B2D">
              <w:rPr>
                <w:rFonts w:ascii="Calibri" w:eastAsia="Calibri" w:hAnsi="Calibri" w:cs="Calibri"/>
              </w:rPr>
              <w:t xml:space="preserve">. Σε όλα τα τμήματα φίλτρων θα υπάρχει διαφορικός </w:t>
            </w:r>
            <w:proofErr w:type="spellStart"/>
            <w:r w:rsidRPr="00393B2D">
              <w:rPr>
                <w:rFonts w:ascii="Calibri" w:eastAsia="Calibri" w:hAnsi="Calibri" w:cs="Calibri"/>
              </w:rPr>
              <w:t>πρεσοστάτης</w:t>
            </w:r>
            <w:proofErr w:type="spellEnd"/>
            <w:r w:rsidRPr="00393B2D">
              <w:rPr>
                <w:rFonts w:ascii="Calibri" w:eastAsia="Calibri" w:hAnsi="Calibri" w:cs="Calibri"/>
              </w:rPr>
              <w:t xml:space="preserve"> κατάλληλης κλίμακας πίεσης για ειδοποίηση αντικατάστασης τους μέσω επαφής.</w:t>
            </w:r>
          </w:p>
          <w:p w14:paraId="7C16E10F" w14:textId="77777777" w:rsidR="00393B2D" w:rsidRPr="00393B2D" w:rsidRDefault="00393B2D" w:rsidP="00393B2D">
            <w:pPr>
              <w:numPr>
                <w:ilvl w:val="0"/>
                <w:numId w:val="26"/>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 xml:space="preserve">Οι μονάδες θα είναι κατάλληλες για </w:t>
            </w:r>
            <w:r w:rsidRPr="00393B2D">
              <w:rPr>
                <w:rFonts w:ascii="Calibri" w:eastAsia="Calibri" w:hAnsi="Calibri" w:cs="Calibri"/>
                <w:b/>
              </w:rPr>
              <w:t>εξωτερική</w:t>
            </w:r>
            <w:r w:rsidRPr="00393B2D">
              <w:rPr>
                <w:rFonts w:ascii="Calibri" w:eastAsia="Calibri" w:hAnsi="Calibri" w:cs="Calibri"/>
              </w:rPr>
              <w:t xml:space="preserve"> τοποθέτηση, τα εξωτερικά τοιχώματα θα είναι </w:t>
            </w:r>
            <w:r w:rsidRPr="00393B2D">
              <w:rPr>
                <w:rFonts w:ascii="Calibri" w:eastAsia="Calibri" w:hAnsi="Calibri" w:cs="Calibri"/>
                <w:b/>
              </w:rPr>
              <w:t>βαμμένα</w:t>
            </w:r>
            <w:r w:rsidRPr="00393B2D">
              <w:rPr>
                <w:rFonts w:ascii="Calibri" w:eastAsia="Calibri" w:hAnsi="Calibri" w:cs="Calibri"/>
              </w:rPr>
              <w:t xml:space="preserve"> με ηλεκτροστατική βαφή και θα διαθέτουν </w:t>
            </w:r>
            <w:r w:rsidRPr="00393B2D">
              <w:rPr>
                <w:rFonts w:ascii="Calibri" w:eastAsia="Calibri" w:hAnsi="Calibri" w:cs="Calibri"/>
                <w:b/>
              </w:rPr>
              <w:t>σκέπαστρο</w:t>
            </w:r>
            <w:r w:rsidRPr="00393B2D">
              <w:rPr>
                <w:rFonts w:ascii="Calibri" w:eastAsia="Calibri" w:hAnsi="Calibri" w:cs="Calibri"/>
              </w:rPr>
              <w:t xml:space="preserve"> προστασίας από τη βροχή.</w:t>
            </w:r>
          </w:p>
          <w:p w14:paraId="14C4EF3E" w14:textId="77777777" w:rsidR="00393B2D" w:rsidRPr="00393B2D" w:rsidRDefault="00393B2D" w:rsidP="00393B2D">
            <w:pPr>
              <w:numPr>
                <w:ilvl w:val="0"/>
                <w:numId w:val="26"/>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 xml:space="preserve">Ελάχιστη </w:t>
            </w:r>
            <w:proofErr w:type="spellStart"/>
            <w:r w:rsidRPr="00393B2D">
              <w:rPr>
                <w:rFonts w:ascii="Calibri" w:eastAsia="Calibri" w:hAnsi="Calibri" w:cs="Calibri"/>
              </w:rPr>
              <w:t>ηχοαπόσβεση</w:t>
            </w:r>
            <w:proofErr w:type="spellEnd"/>
            <w:r w:rsidRPr="00393B2D">
              <w:rPr>
                <w:rFonts w:ascii="Calibri" w:eastAsia="Calibri" w:hAnsi="Calibri" w:cs="Calibri"/>
              </w:rPr>
              <w:t xml:space="preserve"> των τοιχωμάτων:</w:t>
            </w:r>
          </w:p>
          <w:p w14:paraId="621ADB7D" w14:textId="77777777" w:rsidR="00393B2D" w:rsidRPr="00393B2D" w:rsidRDefault="00393B2D" w:rsidP="00393B2D">
            <w:pPr>
              <w:autoSpaceDE w:val="0"/>
              <w:autoSpaceDN w:val="0"/>
              <w:adjustRightInd w:val="0"/>
              <w:spacing w:after="0" w:line="240" w:lineRule="auto"/>
              <w:ind w:left="284"/>
              <w:contextualSpacing/>
              <w:jc w:val="both"/>
              <w:rPr>
                <w:rFonts w:ascii="Calibri" w:eastAsia="Calibri" w:hAnsi="Calibri" w:cs="Calibri"/>
              </w:rPr>
            </w:pPr>
            <w:r w:rsidRPr="00393B2D">
              <w:rPr>
                <w:rFonts w:ascii="Calibri" w:eastAsia="Calibri" w:hAnsi="Calibri" w:cs="Calibri"/>
                <w:lang w:val="en-US"/>
              </w:rPr>
              <w:t>Hz</w:t>
            </w:r>
            <w:r w:rsidRPr="00393B2D">
              <w:rPr>
                <w:rFonts w:ascii="Calibri" w:eastAsia="Calibri" w:hAnsi="Calibri" w:cs="Calibri"/>
              </w:rPr>
              <w:t xml:space="preserve">: 125 250 500 1000 2000 4000 8000 </w:t>
            </w:r>
            <w:r w:rsidRPr="00393B2D">
              <w:rPr>
                <w:rFonts w:ascii="Calibri" w:eastAsia="Calibri" w:hAnsi="Calibri" w:cs="Calibri"/>
              </w:rPr>
              <w:br/>
            </w:r>
            <w:r w:rsidRPr="00393B2D">
              <w:rPr>
                <w:rFonts w:ascii="Calibri" w:eastAsia="Calibri" w:hAnsi="Calibri" w:cs="Calibri"/>
                <w:lang w:val="en-US"/>
              </w:rPr>
              <w:t>dB</w:t>
            </w:r>
            <w:r w:rsidRPr="00393B2D">
              <w:rPr>
                <w:rFonts w:ascii="Calibri" w:eastAsia="Calibri" w:hAnsi="Calibri" w:cs="Calibri"/>
              </w:rPr>
              <w:t xml:space="preserve">:   14    </w:t>
            </w:r>
            <w:r w:rsidRPr="00393B2D">
              <w:rPr>
                <w:rFonts w:ascii="Calibri" w:eastAsia="Calibri" w:hAnsi="Calibri" w:cs="Calibri"/>
                <w:lang w:val="en-US"/>
              </w:rPr>
              <w:t xml:space="preserve"> </w:t>
            </w:r>
            <w:r w:rsidRPr="00393B2D">
              <w:rPr>
                <w:rFonts w:ascii="Calibri" w:eastAsia="Calibri" w:hAnsi="Calibri" w:cs="Calibri"/>
              </w:rPr>
              <w:t xml:space="preserve">18   </w:t>
            </w:r>
            <w:r w:rsidRPr="00393B2D">
              <w:rPr>
                <w:rFonts w:ascii="Calibri" w:eastAsia="Calibri" w:hAnsi="Calibri" w:cs="Calibri"/>
                <w:lang w:val="en-US"/>
              </w:rPr>
              <w:t xml:space="preserve">    </w:t>
            </w:r>
            <w:r w:rsidRPr="00393B2D">
              <w:rPr>
                <w:rFonts w:ascii="Calibri" w:eastAsia="Calibri" w:hAnsi="Calibri" w:cs="Calibri"/>
              </w:rPr>
              <w:t>14     15          13         27          41</w:t>
            </w:r>
          </w:p>
          <w:p w14:paraId="3B632C91" w14:textId="77777777" w:rsidR="00393B2D" w:rsidRPr="00393B2D" w:rsidRDefault="00393B2D" w:rsidP="00393B2D">
            <w:pPr>
              <w:numPr>
                <w:ilvl w:val="0"/>
                <w:numId w:val="26"/>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Ειδικές θυρίδες επίσκεψης θα υπάρχουν στα τμήματα των ανεμιστήρων και των φίλτρων για λόγους συντήρησης και αντικατάστασης των φίλτρων.</w:t>
            </w:r>
          </w:p>
          <w:p w14:paraId="66B18E91" w14:textId="77777777" w:rsidR="00393B2D" w:rsidRPr="00393B2D" w:rsidRDefault="00393B2D" w:rsidP="00393B2D">
            <w:pPr>
              <w:numPr>
                <w:ilvl w:val="0"/>
                <w:numId w:val="26"/>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 xml:space="preserve">Η ΚΚΜ θα πληροί τον κανονισμό </w:t>
            </w:r>
            <w:proofErr w:type="spellStart"/>
            <w:r w:rsidRPr="00393B2D">
              <w:rPr>
                <w:rFonts w:ascii="Calibri" w:eastAsia="Calibri" w:hAnsi="Calibri" w:cs="Calibri"/>
                <w:lang w:val="en-US"/>
              </w:rPr>
              <w:t>Erp</w:t>
            </w:r>
            <w:proofErr w:type="spellEnd"/>
            <w:r w:rsidRPr="00393B2D">
              <w:rPr>
                <w:rFonts w:ascii="Calibri" w:eastAsia="Calibri" w:hAnsi="Calibri" w:cs="Calibri"/>
              </w:rPr>
              <w:t xml:space="preserve"> 2018.</w:t>
            </w:r>
          </w:p>
          <w:p w14:paraId="44B72CFD" w14:textId="77777777" w:rsidR="00393B2D" w:rsidRPr="00393B2D" w:rsidRDefault="00393B2D" w:rsidP="00393B2D">
            <w:pPr>
              <w:numPr>
                <w:ilvl w:val="0"/>
                <w:numId w:val="26"/>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 xml:space="preserve">Πιστοποιητικά </w:t>
            </w:r>
            <w:r w:rsidRPr="00393B2D">
              <w:rPr>
                <w:rFonts w:ascii="Calibri" w:eastAsia="Calibri" w:hAnsi="Calibri" w:cs="Calibri"/>
                <w:b/>
                <w:lang w:val="en-US"/>
              </w:rPr>
              <w:t>EUROVENT</w:t>
            </w:r>
            <w:r w:rsidRPr="00393B2D">
              <w:rPr>
                <w:rFonts w:ascii="Calibri" w:eastAsia="Calibri" w:hAnsi="Calibri" w:cs="Calibri"/>
              </w:rPr>
              <w:t xml:space="preserve">, διαχείρισης ποιότητας </w:t>
            </w:r>
            <w:r w:rsidRPr="00393B2D">
              <w:rPr>
                <w:rFonts w:ascii="Calibri" w:eastAsia="Calibri" w:hAnsi="Calibri" w:cs="Calibri"/>
                <w:b/>
              </w:rPr>
              <w:t>ISO 9001:2015</w:t>
            </w:r>
            <w:r w:rsidRPr="00393B2D">
              <w:rPr>
                <w:rFonts w:ascii="Calibri" w:eastAsia="Calibri" w:hAnsi="Calibri" w:cs="Calibri"/>
              </w:rPr>
              <w:t xml:space="preserve">, περιβαλλοντικής διαχείρισης </w:t>
            </w:r>
            <w:r w:rsidRPr="00393B2D">
              <w:rPr>
                <w:rFonts w:ascii="Calibri" w:eastAsia="Calibri" w:hAnsi="Calibri" w:cs="Calibri"/>
                <w:b/>
                <w:lang w:val="en-US"/>
              </w:rPr>
              <w:t>ISO</w:t>
            </w:r>
            <w:r w:rsidRPr="00393B2D">
              <w:rPr>
                <w:rFonts w:ascii="Calibri" w:eastAsia="Calibri" w:hAnsi="Calibri" w:cs="Calibri"/>
                <w:b/>
              </w:rPr>
              <w:t xml:space="preserve"> 14001:2015</w:t>
            </w:r>
            <w:r w:rsidRPr="00393B2D">
              <w:rPr>
                <w:rFonts w:ascii="Calibri" w:eastAsia="Calibri" w:hAnsi="Calibri" w:cs="Calibri"/>
              </w:rPr>
              <w:t xml:space="preserve"> και δήλωση συμμόρφωσης </w:t>
            </w:r>
            <w:r w:rsidRPr="00393B2D">
              <w:rPr>
                <w:rFonts w:ascii="Calibri" w:eastAsia="Calibri" w:hAnsi="Calibri" w:cs="Calibri"/>
                <w:b/>
              </w:rPr>
              <w:t>CE του εργοστασίου κατασκευής της ΚΚΜ</w:t>
            </w:r>
            <w:r w:rsidRPr="00393B2D">
              <w:rPr>
                <w:rFonts w:ascii="Calibri" w:eastAsia="Calibri" w:hAnsi="Calibri" w:cs="Calibri"/>
              </w:rPr>
              <w:t>.</w:t>
            </w:r>
          </w:p>
          <w:p w14:paraId="4245B75B" w14:textId="77777777" w:rsidR="00393B2D" w:rsidRPr="00393B2D" w:rsidRDefault="00393B2D" w:rsidP="00393B2D">
            <w:pPr>
              <w:suppressAutoHyphens/>
              <w:autoSpaceDE w:val="0"/>
              <w:autoSpaceDN w:val="0"/>
              <w:adjustRightInd w:val="0"/>
              <w:spacing w:after="120" w:line="240" w:lineRule="auto"/>
              <w:jc w:val="both"/>
              <w:rPr>
                <w:rFonts w:ascii="Calibri" w:eastAsia="Times New Roman" w:hAnsi="Calibri" w:cs="Calibri"/>
                <w:lang w:eastAsia="zh-CN"/>
              </w:rPr>
            </w:pPr>
          </w:p>
          <w:p w14:paraId="079808E9" w14:textId="77777777" w:rsidR="00393B2D" w:rsidRPr="00393B2D" w:rsidRDefault="00393B2D" w:rsidP="00393B2D">
            <w:pPr>
              <w:suppressAutoHyphens/>
              <w:autoSpaceDE w:val="0"/>
              <w:autoSpaceDN w:val="0"/>
              <w:adjustRightInd w:val="0"/>
              <w:spacing w:after="120" w:line="240" w:lineRule="auto"/>
              <w:jc w:val="both"/>
              <w:rPr>
                <w:rFonts w:ascii="Calibri" w:eastAsia="Times New Roman" w:hAnsi="Calibri" w:cs="Calibri"/>
                <w:b/>
                <w:u w:val="single"/>
                <w:lang w:eastAsia="zh-CN"/>
              </w:rPr>
            </w:pPr>
            <w:r w:rsidRPr="00393B2D">
              <w:rPr>
                <w:rFonts w:ascii="Calibri" w:eastAsia="Times New Roman" w:hAnsi="Calibri" w:cs="Calibri"/>
                <w:b/>
                <w:u w:val="single"/>
                <w:lang w:eastAsia="zh-CN"/>
              </w:rPr>
              <w:t>2.2 Λεπτομερείς τεχνικές προδιαγραφές</w:t>
            </w:r>
          </w:p>
          <w:p w14:paraId="6E9A86DE" w14:textId="77777777" w:rsidR="00393B2D" w:rsidRPr="00393B2D" w:rsidRDefault="00393B2D" w:rsidP="00393B2D">
            <w:pPr>
              <w:suppressAutoHyphens/>
              <w:autoSpaceDE w:val="0"/>
              <w:autoSpaceDN w:val="0"/>
              <w:adjustRightInd w:val="0"/>
              <w:spacing w:after="120" w:line="240" w:lineRule="auto"/>
              <w:jc w:val="both"/>
              <w:rPr>
                <w:rFonts w:ascii="Calibri" w:eastAsia="Times New Roman" w:hAnsi="Calibri" w:cs="Calibri"/>
                <w:lang w:eastAsia="zh-CN"/>
              </w:rPr>
            </w:pPr>
            <w:r w:rsidRPr="00393B2D">
              <w:rPr>
                <w:rFonts w:ascii="Calibri" w:eastAsia="Times New Roman" w:hAnsi="Calibri" w:cs="Calibri"/>
                <w:lang w:eastAsia="zh-CN"/>
              </w:rPr>
              <w:t>Τα ελάχιστα τεχνικά χαρακτηριστικά που πρέπει να ικανοποιεί η μονάδα είναι τα εξής:</w:t>
            </w:r>
          </w:p>
          <w:p w14:paraId="3934E3A4" w14:textId="77777777" w:rsidR="00393B2D" w:rsidRPr="00393B2D" w:rsidRDefault="00393B2D" w:rsidP="00393B2D">
            <w:pPr>
              <w:suppressAutoHyphens/>
              <w:autoSpaceDE w:val="0"/>
              <w:autoSpaceDN w:val="0"/>
              <w:adjustRightInd w:val="0"/>
              <w:spacing w:after="120" w:line="240" w:lineRule="auto"/>
              <w:jc w:val="both"/>
              <w:rPr>
                <w:rFonts w:ascii="Calibri" w:eastAsia="Times New Roman" w:hAnsi="Calibri" w:cs="Calibri"/>
                <w:b/>
                <w:bCs/>
                <w:u w:val="single"/>
                <w:lang w:val="en-GB" w:eastAsia="zh-CN"/>
              </w:rPr>
            </w:pPr>
            <w:r w:rsidRPr="00393B2D">
              <w:rPr>
                <w:rFonts w:ascii="Calibri" w:eastAsia="Times New Roman" w:hAnsi="Calibri" w:cs="Calibri"/>
                <w:b/>
                <w:bCs/>
                <w:u w:val="single"/>
                <w:lang w:val="en-GB" w:eastAsia="zh-CN"/>
              </w:rPr>
              <w:t>ΚΚΜ:</w:t>
            </w:r>
          </w:p>
          <w:p w14:paraId="3D0DE11F" w14:textId="77777777" w:rsidR="00393B2D" w:rsidRPr="00393B2D" w:rsidRDefault="00393B2D" w:rsidP="00393B2D">
            <w:pPr>
              <w:numPr>
                <w:ilvl w:val="0"/>
                <w:numId w:val="20"/>
              </w:numPr>
              <w:suppressAutoHyphens/>
              <w:autoSpaceDE w:val="0"/>
              <w:autoSpaceDN w:val="0"/>
              <w:adjustRightInd w:val="0"/>
              <w:spacing w:after="0" w:line="240" w:lineRule="auto"/>
              <w:ind w:left="284" w:hanging="284"/>
              <w:contextualSpacing/>
              <w:jc w:val="both"/>
              <w:rPr>
                <w:rFonts w:ascii="Calibri" w:eastAsia="Calibri" w:hAnsi="Calibri" w:cs="Calibri"/>
                <w:strike/>
              </w:rPr>
            </w:pPr>
            <w:r w:rsidRPr="00393B2D">
              <w:rPr>
                <w:rFonts w:ascii="Calibri" w:eastAsia="Calibri" w:hAnsi="Calibri" w:cs="Calibri"/>
              </w:rPr>
              <w:t xml:space="preserve">Ανεμιστήρας προσαγωγής: </w:t>
            </w:r>
            <w:r w:rsidRPr="00393B2D">
              <w:rPr>
                <w:rFonts w:ascii="Calibri" w:eastAsia="Calibri" w:hAnsi="Calibri" w:cs="Calibri"/>
                <w:lang w:val="en-US"/>
              </w:rPr>
              <w:t>PLUG</w:t>
            </w:r>
            <w:r w:rsidRPr="00393B2D">
              <w:rPr>
                <w:rFonts w:ascii="Calibri" w:eastAsia="Calibri" w:hAnsi="Calibri" w:cs="Calibri"/>
              </w:rPr>
              <w:t xml:space="preserve"> </w:t>
            </w:r>
            <w:r w:rsidRPr="00393B2D">
              <w:rPr>
                <w:rFonts w:ascii="Calibri" w:eastAsia="Calibri" w:hAnsi="Calibri" w:cs="Calibri"/>
                <w:lang w:val="en-US"/>
              </w:rPr>
              <w:t>fan</w:t>
            </w:r>
          </w:p>
          <w:p w14:paraId="5882343B" w14:textId="77777777" w:rsidR="00393B2D" w:rsidRPr="00393B2D" w:rsidRDefault="00393B2D" w:rsidP="00393B2D">
            <w:pPr>
              <w:numPr>
                <w:ilvl w:val="0"/>
                <w:numId w:val="20"/>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Παροχή ανεμιστήρα προσαγωγής: 4.000 m</w:t>
            </w:r>
            <w:r w:rsidRPr="00393B2D">
              <w:rPr>
                <w:rFonts w:ascii="Calibri" w:eastAsia="Calibri" w:hAnsi="Calibri" w:cs="Calibri"/>
                <w:vertAlign w:val="superscript"/>
              </w:rPr>
              <w:t>3</w:t>
            </w:r>
            <w:r w:rsidRPr="00393B2D">
              <w:rPr>
                <w:rFonts w:ascii="Calibri" w:eastAsia="Calibri" w:hAnsi="Calibri" w:cs="Calibri"/>
              </w:rPr>
              <w:t>/h</w:t>
            </w:r>
          </w:p>
          <w:p w14:paraId="161AB0B3" w14:textId="77777777" w:rsidR="00393B2D" w:rsidRPr="00393B2D" w:rsidRDefault="00393B2D" w:rsidP="00393B2D">
            <w:pPr>
              <w:numPr>
                <w:ilvl w:val="0"/>
                <w:numId w:val="20"/>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 xml:space="preserve">Ισχύς κινητήρα προσαγωγής τουλάχιστον: 2,2 </w:t>
            </w:r>
            <w:proofErr w:type="spellStart"/>
            <w:r w:rsidRPr="00393B2D">
              <w:rPr>
                <w:rFonts w:ascii="Calibri" w:eastAsia="Calibri" w:hAnsi="Calibri" w:cs="Calibri"/>
              </w:rPr>
              <w:t>kW</w:t>
            </w:r>
            <w:proofErr w:type="spellEnd"/>
          </w:p>
          <w:p w14:paraId="18F980C5" w14:textId="77777777" w:rsidR="00393B2D" w:rsidRPr="00393B2D" w:rsidRDefault="00393B2D" w:rsidP="00393B2D">
            <w:pPr>
              <w:numPr>
                <w:ilvl w:val="0"/>
                <w:numId w:val="20"/>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 xml:space="preserve">Τάση λειτουργίας: 3*400 V - 50 </w:t>
            </w:r>
            <w:proofErr w:type="spellStart"/>
            <w:r w:rsidRPr="00393B2D">
              <w:rPr>
                <w:rFonts w:ascii="Calibri" w:eastAsia="Calibri" w:hAnsi="Calibri" w:cs="Calibri"/>
              </w:rPr>
              <w:t>Hz</w:t>
            </w:r>
            <w:proofErr w:type="spellEnd"/>
          </w:p>
          <w:p w14:paraId="36CDD2D2" w14:textId="77777777" w:rsidR="00393B2D" w:rsidRPr="00393B2D" w:rsidRDefault="00393B2D" w:rsidP="00393B2D">
            <w:pPr>
              <w:numPr>
                <w:ilvl w:val="0"/>
                <w:numId w:val="20"/>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 xml:space="preserve">Διαθέσιμη εξωτερική στατική Πίεση: 500 </w:t>
            </w:r>
            <w:proofErr w:type="spellStart"/>
            <w:r w:rsidRPr="00393B2D">
              <w:rPr>
                <w:rFonts w:ascii="Calibri" w:eastAsia="Calibri" w:hAnsi="Calibri" w:cs="Calibri"/>
              </w:rPr>
              <w:t>Pa</w:t>
            </w:r>
            <w:proofErr w:type="spellEnd"/>
          </w:p>
          <w:p w14:paraId="111D802F" w14:textId="77777777" w:rsidR="00393B2D" w:rsidRPr="00393B2D" w:rsidRDefault="00393B2D" w:rsidP="00393B2D">
            <w:pPr>
              <w:numPr>
                <w:ilvl w:val="0"/>
                <w:numId w:val="20"/>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Κλάση προστασίας κινητήρα: IP 55</w:t>
            </w:r>
          </w:p>
          <w:p w14:paraId="33CB3FE6" w14:textId="77777777" w:rsidR="00393B2D" w:rsidRPr="00393B2D" w:rsidRDefault="00393B2D" w:rsidP="00393B2D">
            <w:pPr>
              <w:numPr>
                <w:ilvl w:val="0"/>
                <w:numId w:val="20"/>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 xml:space="preserve">Ενεργειακή απόδοση κινητήρα: </w:t>
            </w:r>
            <w:r w:rsidRPr="00393B2D">
              <w:rPr>
                <w:rFonts w:ascii="Calibri" w:eastAsia="Calibri" w:hAnsi="Calibri" w:cs="Calibri"/>
                <w:lang w:val="en-US"/>
              </w:rPr>
              <w:t>IE</w:t>
            </w:r>
            <w:r w:rsidRPr="00393B2D">
              <w:rPr>
                <w:rFonts w:ascii="Calibri" w:eastAsia="Calibri" w:hAnsi="Calibri" w:cs="Calibri"/>
              </w:rPr>
              <w:t>2</w:t>
            </w:r>
          </w:p>
          <w:p w14:paraId="175F3692" w14:textId="77777777" w:rsidR="00393B2D" w:rsidRPr="00393B2D" w:rsidRDefault="00393B2D" w:rsidP="00393B2D">
            <w:pPr>
              <w:numPr>
                <w:ilvl w:val="0"/>
                <w:numId w:val="20"/>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 xml:space="preserve">Περιστροφικός </w:t>
            </w:r>
            <w:proofErr w:type="spellStart"/>
            <w:r w:rsidRPr="00393B2D">
              <w:rPr>
                <w:rFonts w:ascii="Calibri" w:eastAsia="Calibri" w:hAnsi="Calibri" w:cs="Calibri"/>
              </w:rPr>
              <w:t>εναλλάκτης</w:t>
            </w:r>
            <w:proofErr w:type="spellEnd"/>
            <w:r w:rsidRPr="00393B2D">
              <w:rPr>
                <w:rFonts w:ascii="Calibri" w:eastAsia="Calibri" w:hAnsi="Calibri" w:cs="Calibri"/>
              </w:rPr>
              <w:t xml:space="preserve"> </w:t>
            </w:r>
          </w:p>
          <w:p w14:paraId="3ABD349D" w14:textId="77777777" w:rsidR="00393B2D" w:rsidRPr="00393B2D" w:rsidRDefault="00393B2D" w:rsidP="00393B2D">
            <w:pPr>
              <w:numPr>
                <w:ilvl w:val="0"/>
                <w:numId w:val="20"/>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Βαθμός απόδοσης μεγαλύτερος από 74% (θέρμανση / ψύξη)</w:t>
            </w:r>
          </w:p>
          <w:p w14:paraId="07984002" w14:textId="77777777" w:rsidR="00393B2D" w:rsidRPr="00393B2D" w:rsidRDefault="00393B2D" w:rsidP="00393B2D">
            <w:pPr>
              <w:numPr>
                <w:ilvl w:val="0"/>
                <w:numId w:val="20"/>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Αριθμός σειρών ψυκτικού στοιχείου τουλάχιστον 6</w:t>
            </w:r>
            <w:r w:rsidRPr="00393B2D">
              <w:rPr>
                <w:rFonts w:ascii="Calibri" w:eastAsia="Calibri" w:hAnsi="Calibri" w:cs="Calibri"/>
                <w:lang w:val="en-US"/>
              </w:rPr>
              <w:t>R</w:t>
            </w:r>
          </w:p>
          <w:p w14:paraId="76DC3F73" w14:textId="77777777" w:rsidR="00393B2D" w:rsidRPr="00393B2D" w:rsidRDefault="00393B2D" w:rsidP="00393B2D">
            <w:pPr>
              <w:numPr>
                <w:ilvl w:val="0"/>
                <w:numId w:val="20"/>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 xml:space="preserve">Ψυκτική απόδοση (ολική): &gt; 40 </w:t>
            </w:r>
            <w:proofErr w:type="spellStart"/>
            <w:r w:rsidRPr="00393B2D">
              <w:rPr>
                <w:rFonts w:ascii="Calibri" w:eastAsia="Calibri" w:hAnsi="Calibri" w:cs="Calibri"/>
              </w:rPr>
              <w:t>kW</w:t>
            </w:r>
            <w:proofErr w:type="spellEnd"/>
          </w:p>
          <w:p w14:paraId="7A7B1DDA" w14:textId="77777777" w:rsidR="00393B2D" w:rsidRPr="00393B2D" w:rsidRDefault="00393B2D" w:rsidP="00393B2D">
            <w:pPr>
              <w:numPr>
                <w:ilvl w:val="0"/>
                <w:numId w:val="20"/>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 xml:space="preserve">Ψυκτική απόδοση (αισθητή): &gt; 24 </w:t>
            </w:r>
            <w:proofErr w:type="spellStart"/>
            <w:r w:rsidRPr="00393B2D">
              <w:rPr>
                <w:rFonts w:ascii="Calibri" w:eastAsia="Calibri" w:hAnsi="Calibri" w:cs="Calibri"/>
              </w:rPr>
              <w:t>kW</w:t>
            </w:r>
            <w:proofErr w:type="spellEnd"/>
          </w:p>
          <w:p w14:paraId="603536CB" w14:textId="77777777" w:rsidR="00393B2D" w:rsidRPr="00393B2D" w:rsidRDefault="00393B2D" w:rsidP="00393B2D">
            <w:pPr>
              <w:numPr>
                <w:ilvl w:val="0"/>
                <w:numId w:val="20"/>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Μετωπική ταχύτητα αέρα: &lt;</w:t>
            </w:r>
            <w:r w:rsidRPr="00393B2D">
              <w:rPr>
                <w:rFonts w:ascii="Calibri" w:eastAsia="Calibri" w:hAnsi="Calibri" w:cs="Calibri"/>
                <w:b/>
              </w:rPr>
              <w:t>2,5 m/</w:t>
            </w:r>
            <w:proofErr w:type="spellStart"/>
            <w:r w:rsidRPr="00393B2D">
              <w:rPr>
                <w:rFonts w:ascii="Calibri" w:eastAsia="Calibri" w:hAnsi="Calibri" w:cs="Calibri"/>
                <w:b/>
              </w:rPr>
              <w:t>sec</w:t>
            </w:r>
            <w:proofErr w:type="spellEnd"/>
          </w:p>
          <w:p w14:paraId="7483FAA9" w14:textId="77777777" w:rsidR="00393B2D" w:rsidRPr="00393B2D" w:rsidRDefault="00393B2D" w:rsidP="00393B2D">
            <w:pPr>
              <w:numPr>
                <w:ilvl w:val="0"/>
                <w:numId w:val="20"/>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 xml:space="preserve">Ανεμιστήρας απόρριψης: </w:t>
            </w:r>
            <w:r w:rsidRPr="00393B2D">
              <w:rPr>
                <w:rFonts w:ascii="Calibri" w:eastAsia="Calibri" w:hAnsi="Calibri" w:cs="Calibri"/>
                <w:lang w:val="en-US"/>
              </w:rPr>
              <w:t>PLUG</w:t>
            </w:r>
            <w:r w:rsidRPr="00393B2D">
              <w:rPr>
                <w:rFonts w:ascii="Calibri" w:eastAsia="Calibri" w:hAnsi="Calibri" w:cs="Calibri"/>
              </w:rPr>
              <w:t xml:space="preserve"> </w:t>
            </w:r>
            <w:r w:rsidRPr="00393B2D">
              <w:rPr>
                <w:rFonts w:ascii="Calibri" w:eastAsia="Calibri" w:hAnsi="Calibri" w:cs="Calibri"/>
                <w:lang w:val="en-US"/>
              </w:rPr>
              <w:t>fan</w:t>
            </w:r>
          </w:p>
          <w:p w14:paraId="06341B56" w14:textId="77777777" w:rsidR="00393B2D" w:rsidRPr="00393B2D" w:rsidRDefault="00393B2D" w:rsidP="00393B2D">
            <w:pPr>
              <w:numPr>
                <w:ilvl w:val="0"/>
                <w:numId w:val="20"/>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Παροχή ανεμιστήρα απόρριψης: 4.000 m</w:t>
            </w:r>
            <w:r w:rsidRPr="00393B2D">
              <w:rPr>
                <w:rFonts w:ascii="Calibri" w:eastAsia="Calibri" w:hAnsi="Calibri" w:cs="Calibri"/>
                <w:vertAlign w:val="superscript"/>
              </w:rPr>
              <w:t>3</w:t>
            </w:r>
            <w:r w:rsidRPr="00393B2D">
              <w:rPr>
                <w:rFonts w:ascii="Calibri" w:eastAsia="Calibri" w:hAnsi="Calibri" w:cs="Calibri"/>
              </w:rPr>
              <w:t>/h</w:t>
            </w:r>
          </w:p>
          <w:p w14:paraId="18096220" w14:textId="77777777" w:rsidR="00393B2D" w:rsidRPr="00393B2D" w:rsidRDefault="00393B2D" w:rsidP="00393B2D">
            <w:pPr>
              <w:numPr>
                <w:ilvl w:val="0"/>
                <w:numId w:val="20"/>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 xml:space="preserve">Ισχύς κινητήρα απόρριψης ≥ 1,1 </w:t>
            </w:r>
            <w:proofErr w:type="spellStart"/>
            <w:r w:rsidRPr="00393B2D">
              <w:rPr>
                <w:rFonts w:ascii="Calibri" w:eastAsia="Calibri" w:hAnsi="Calibri" w:cs="Calibri"/>
              </w:rPr>
              <w:t>kW</w:t>
            </w:r>
            <w:proofErr w:type="spellEnd"/>
          </w:p>
          <w:p w14:paraId="3B061BB9" w14:textId="77777777" w:rsidR="00393B2D" w:rsidRPr="00393B2D" w:rsidRDefault="00393B2D" w:rsidP="00393B2D">
            <w:pPr>
              <w:numPr>
                <w:ilvl w:val="0"/>
                <w:numId w:val="20"/>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 xml:space="preserve">Τάση λειτουργίας: 3*400 V - 50 </w:t>
            </w:r>
            <w:proofErr w:type="spellStart"/>
            <w:r w:rsidRPr="00393B2D">
              <w:rPr>
                <w:rFonts w:ascii="Calibri" w:eastAsia="Calibri" w:hAnsi="Calibri" w:cs="Calibri"/>
              </w:rPr>
              <w:t>Hz</w:t>
            </w:r>
            <w:proofErr w:type="spellEnd"/>
          </w:p>
          <w:p w14:paraId="74626796" w14:textId="77777777" w:rsidR="00393B2D" w:rsidRPr="00393B2D" w:rsidRDefault="00393B2D" w:rsidP="00393B2D">
            <w:pPr>
              <w:numPr>
                <w:ilvl w:val="0"/>
                <w:numId w:val="20"/>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 xml:space="preserve">Διαθέσιμη εξωτερική στατική πίεση: 300 </w:t>
            </w:r>
            <w:proofErr w:type="spellStart"/>
            <w:r w:rsidRPr="00393B2D">
              <w:rPr>
                <w:rFonts w:ascii="Calibri" w:eastAsia="Calibri" w:hAnsi="Calibri" w:cs="Calibri"/>
              </w:rPr>
              <w:t>Pa</w:t>
            </w:r>
            <w:proofErr w:type="spellEnd"/>
          </w:p>
          <w:p w14:paraId="7E2CEE75" w14:textId="77777777" w:rsidR="00393B2D" w:rsidRPr="00393B2D" w:rsidRDefault="00393B2D" w:rsidP="00393B2D">
            <w:pPr>
              <w:numPr>
                <w:ilvl w:val="0"/>
                <w:numId w:val="20"/>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Κλάση προστασίας κινητήρα: IP 55</w:t>
            </w:r>
          </w:p>
          <w:p w14:paraId="1CC50035" w14:textId="77777777" w:rsidR="00393B2D" w:rsidRPr="00393B2D" w:rsidRDefault="00393B2D" w:rsidP="00393B2D">
            <w:pPr>
              <w:numPr>
                <w:ilvl w:val="0"/>
                <w:numId w:val="20"/>
              </w:numPr>
              <w:suppressAutoHyphens/>
              <w:autoSpaceDE w:val="0"/>
              <w:autoSpaceDN w:val="0"/>
              <w:adjustRightInd w:val="0"/>
              <w:spacing w:after="0" w:line="240" w:lineRule="auto"/>
              <w:ind w:left="284" w:hanging="284"/>
              <w:contextualSpacing/>
              <w:jc w:val="both"/>
              <w:rPr>
                <w:rFonts w:ascii="Calibri" w:eastAsia="Calibri" w:hAnsi="Calibri" w:cs="Calibri"/>
              </w:rPr>
            </w:pPr>
            <w:r w:rsidRPr="00393B2D">
              <w:rPr>
                <w:rFonts w:ascii="Calibri" w:eastAsia="Calibri" w:hAnsi="Calibri" w:cs="Calibri"/>
              </w:rPr>
              <w:t xml:space="preserve">Ενεργειακή απόδοση κινητήρα: </w:t>
            </w:r>
            <w:r w:rsidRPr="00393B2D">
              <w:rPr>
                <w:rFonts w:ascii="Calibri" w:eastAsia="Calibri" w:hAnsi="Calibri" w:cs="Calibri"/>
                <w:lang w:val="en-US"/>
              </w:rPr>
              <w:t>IE</w:t>
            </w:r>
            <w:r w:rsidRPr="00393B2D">
              <w:rPr>
                <w:rFonts w:ascii="Calibri" w:eastAsia="Calibri" w:hAnsi="Calibri" w:cs="Calibri"/>
              </w:rPr>
              <w:t>2</w:t>
            </w:r>
          </w:p>
          <w:p w14:paraId="4CA5B4EA" w14:textId="77777777" w:rsidR="00393B2D" w:rsidRPr="00393B2D" w:rsidRDefault="00393B2D" w:rsidP="00393B2D">
            <w:pPr>
              <w:numPr>
                <w:ilvl w:val="0"/>
                <w:numId w:val="20"/>
              </w:numPr>
              <w:suppressAutoHyphens/>
              <w:autoSpaceDE w:val="0"/>
              <w:autoSpaceDN w:val="0"/>
              <w:adjustRightInd w:val="0"/>
              <w:spacing w:after="0" w:line="240" w:lineRule="auto"/>
              <w:ind w:left="284" w:hanging="284"/>
              <w:contextualSpacing/>
              <w:jc w:val="both"/>
              <w:rPr>
                <w:rFonts w:ascii="Calibri" w:eastAsia="Calibri" w:hAnsi="Calibri" w:cs="Calibri"/>
                <w:b/>
                <w:u w:val="single"/>
              </w:rPr>
            </w:pPr>
            <w:r w:rsidRPr="00393B2D">
              <w:rPr>
                <w:rFonts w:ascii="Calibri" w:eastAsia="Calibri" w:hAnsi="Calibri" w:cs="Calibri"/>
              </w:rPr>
              <w:t xml:space="preserve">Μέγιστες εξωτερικές διαστάσεις: Ύψος </w:t>
            </w:r>
            <w:r w:rsidRPr="00393B2D">
              <w:rPr>
                <w:rFonts w:ascii="Calibri" w:eastAsia="Calibri" w:hAnsi="Calibri" w:cs="Calibri"/>
                <w:lang w:val="en-US"/>
              </w:rPr>
              <w:t>x</w:t>
            </w:r>
            <w:r w:rsidRPr="00393B2D">
              <w:rPr>
                <w:rFonts w:ascii="Calibri" w:eastAsia="Calibri" w:hAnsi="Calibri" w:cs="Calibri"/>
              </w:rPr>
              <w:t xml:space="preserve"> Πλάτος </w:t>
            </w:r>
            <w:r w:rsidRPr="00393B2D">
              <w:rPr>
                <w:rFonts w:ascii="Calibri" w:eastAsia="Calibri" w:hAnsi="Calibri" w:cs="Calibri"/>
                <w:lang w:val="en-US"/>
              </w:rPr>
              <w:t>x</w:t>
            </w:r>
            <w:r w:rsidRPr="00393B2D">
              <w:rPr>
                <w:rFonts w:ascii="Calibri" w:eastAsia="Calibri" w:hAnsi="Calibri" w:cs="Calibri"/>
              </w:rPr>
              <w:t xml:space="preserve"> Μήκος (</w:t>
            </w:r>
            <w:r w:rsidRPr="00393B2D">
              <w:rPr>
                <w:rFonts w:ascii="Calibri" w:eastAsia="Calibri" w:hAnsi="Calibri" w:cs="Calibri"/>
                <w:lang w:val="en-US"/>
              </w:rPr>
              <w:t>mm</w:t>
            </w:r>
            <w:r w:rsidRPr="00393B2D">
              <w:rPr>
                <w:rFonts w:ascii="Calibri" w:eastAsia="Calibri" w:hAnsi="Calibri" w:cs="Calibri"/>
              </w:rPr>
              <w:t xml:space="preserve">) = 2.000 </w:t>
            </w:r>
            <w:r w:rsidRPr="00393B2D">
              <w:rPr>
                <w:rFonts w:ascii="Calibri" w:eastAsia="Calibri" w:hAnsi="Calibri" w:cs="Calibri"/>
                <w:lang w:val="en-US"/>
              </w:rPr>
              <w:t>x</w:t>
            </w:r>
            <w:r w:rsidRPr="00393B2D">
              <w:rPr>
                <w:rFonts w:ascii="Calibri" w:eastAsia="Calibri" w:hAnsi="Calibri" w:cs="Calibri"/>
              </w:rPr>
              <w:t xml:space="preserve"> 1.300 </w:t>
            </w:r>
            <w:r w:rsidRPr="00393B2D">
              <w:rPr>
                <w:rFonts w:ascii="Calibri" w:eastAsia="Calibri" w:hAnsi="Calibri" w:cs="Calibri"/>
                <w:lang w:val="en-US"/>
              </w:rPr>
              <w:t>x</w:t>
            </w:r>
            <w:r w:rsidRPr="00393B2D">
              <w:rPr>
                <w:rFonts w:ascii="Calibri" w:eastAsia="Calibri" w:hAnsi="Calibri" w:cs="Calibri"/>
              </w:rPr>
              <w:t xml:space="preserve"> 3.300 </w:t>
            </w:r>
            <w:r w:rsidRPr="00393B2D">
              <w:rPr>
                <w:rFonts w:ascii="Calibri" w:eastAsia="Calibri" w:hAnsi="Calibri" w:cs="Calibri"/>
                <w:lang w:val="en-US"/>
              </w:rPr>
              <w:t>mm</w:t>
            </w:r>
          </w:p>
          <w:p w14:paraId="0C1A4FAD" w14:textId="77777777" w:rsidR="00393B2D" w:rsidRPr="00393B2D" w:rsidRDefault="00393B2D" w:rsidP="00393B2D">
            <w:pPr>
              <w:suppressAutoHyphens/>
              <w:autoSpaceDE w:val="0"/>
              <w:autoSpaceDN w:val="0"/>
              <w:adjustRightInd w:val="0"/>
              <w:spacing w:after="120" w:line="240" w:lineRule="auto"/>
              <w:jc w:val="both"/>
              <w:rPr>
                <w:rFonts w:ascii="Calibri" w:eastAsia="Times New Roman" w:hAnsi="Calibri" w:cs="Calibri"/>
                <w:b/>
                <w:u w:val="single"/>
                <w:lang w:eastAsia="zh-CN"/>
              </w:rPr>
            </w:pPr>
          </w:p>
          <w:p w14:paraId="686F4B14" w14:textId="77777777" w:rsidR="00393B2D" w:rsidRPr="00393B2D" w:rsidRDefault="00393B2D" w:rsidP="00393B2D">
            <w:pPr>
              <w:suppressAutoHyphens/>
              <w:spacing w:after="120" w:line="240" w:lineRule="auto"/>
              <w:jc w:val="both"/>
              <w:rPr>
                <w:rFonts w:ascii="Calibri" w:eastAsia="Times New Roman" w:hAnsi="Calibri" w:cs="Calibri"/>
                <w:b/>
                <w:lang w:eastAsia="zh-CN"/>
              </w:rPr>
            </w:pPr>
            <w:r w:rsidRPr="00393B2D">
              <w:rPr>
                <w:rFonts w:ascii="Calibri" w:eastAsia="Times New Roman" w:hAnsi="Calibri" w:cs="Calibri"/>
                <w:b/>
                <w:lang w:eastAsia="zh-CN"/>
              </w:rPr>
              <w:t>Εγκατάσταση μονάδας:</w:t>
            </w:r>
          </w:p>
          <w:p w14:paraId="10A0370E" w14:textId="77777777" w:rsidR="00393B2D" w:rsidRPr="00393B2D" w:rsidRDefault="00393B2D" w:rsidP="00393B2D">
            <w:pPr>
              <w:suppressAutoHyphens/>
              <w:spacing w:after="120" w:line="240" w:lineRule="auto"/>
              <w:jc w:val="both"/>
              <w:rPr>
                <w:rFonts w:ascii="Calibri" w:eastAsia="Times New Roman" w:hAnsi="Calibri" w:cs="Calibri"/>
                <w:lang w:eastAsia="zh-CN"/>
              </w:rPr>
            </w:pPr>
            <w:r w:rsidRPr="00393B2D">
              <w:rPr>
                <w:rFonts w:ascii="Calibri" w:eastAsia="Times New Roman" w:hAnsi="Calibri" w:cs="Calibri"/>
                <w:lang w:eastAsia="zh-CN"/>
              </w:rPr>
              <w:t>Η νέα ΚΚΜ θα εγκατασταθεί στο δώμα στη θέση που βρίσκεται τώρα ο ανεμιστήρας απόρριψης του 3</w:t>
            </w:r>
            <w:r w:rsidRPr="00393B2D">
              <w:rPr>
                <w:rFonts w:ascii="Calibri" w:eastAsia="Times New Roman" w:hAnsi="Calibri" w:cs="Calibri"/>
                <w:vertAlign w:val="superscript"/>
                <w:lang w:eastAsia="zh-CN"/>
              </w:rPr>
              <w:t>ου</w:t>
            </w:r>
            <w:r w:rsidRPr="00393B2D">
              <w:rPr>
                <w:rFonts w:ascii="Calibri" w:eastAsia="Times New Roman" w:hAnsi="Calibri" w:cs="Calibri"/>
                <w:lang w:eastAsia="zh-CN"/>
              </w:rPr>
              <w:t xml:space="preserve"> ορόφου. Η εγκατάσταση θα γίνει επί βάσης από </w:t>
            </w:r>
            <w:proofErr w:type="spellStart"/>
            <w:r w:rsidRPr="00393B2D">
              <w:rPr>
                <w:rFonts w:ascii="Calibri" w:eastAsia="Times New Roman" w:hAnsi="Calibri" w:cs="Calibri"/>
                <w:lang w:eastAsia="zh-CN"/>
              </w:rPr>
              <w:t>μορφοσίδερο</w:t>
            </w:r>
            <w:proofErr w:type="spellEnd"/>
            <w:r w:rsidRPr="00393B2D">
              <w:rPr>
                <w:rFonts w:ascii="Calibri" w:eastAsia="Times New Roman" w:hAnsi="Calibri" w:cs="Calibri"/>
                <w:lang w:eastAsia="zh-CN"/>
              </w:rPr>
              <w:t xml:space="preserve"> με ανύψωση 20</w:t>
            </w:r>
            <w:r w:rsidRPr="00393B2D">
              <w:rPr>
                <w:rFonts w:ascii="Calibri" w:eastAsia="Times New Roman" w:hAnsi="Calibri" w:cs="Calibri"/>
                <w:lang w:val="en-GB" w:eastAsia="zh-CN"/>
              </w:rPr>
              <w:t>cm</w:t>
            </w:r>
            <w:r w:rsidRPr="00393B2D">
              <w:rPr>
                <w:rFonts w:ascii="Calibri" w:eastAsia="Times New Roman" w:hAnsi="Calibri" w:cs="Calibri"/>
                <w:lang w:eastAsia="zh-CN"/>
              </w:rPr>
              <w:t xml:space="preserve"> τουλάχιστον από την επιφάνεια του δώματος. </w:t>
            </w:r>
          </w:p>
          <w:p w14:paraId="6D6CC011" w14:textId="77777777" w:rsidR="00393B2D" w:rsidRPr="00393B2D" w:rsidRDefault="00393B2D" w:rsidP="00393B2D">
            <w:pPr>
              <w:suppressAutoHyphens/>
              <w:spacing w:after="120" w:line="240" w:lineRule="auto"/>
              <w:jc w:val="both"/>
              <w:rPr>
                <w:rFonts w:ascii="Calibri" w:eastAsia="Times New Roman" w:hAnsi="Calibri" w:cs="Calibri"/>
                <w:lang w:eastAsia="zh-CN"/>
              </w:rPr>
            </w:pPr>
            <w:r w:rsidRPr="00393B2D">
              <w:rPr>
                <w:rFonts w:ascii="Calibri" w:eastAsia="Times New Roman" w:hAnsi="Calibri" w:cs="Calibri"/>
                <w:lang w:eastAsia="zh-CN"/>
              </w:rPr>
              <w:t>Για την σύνδεση της νέας ΚΚΜ με τους αεραγωγούς του Γ’ ορόφου θα γίνει μετατροπή των καναλιών προσαγωγής και επιστροφής αέρα ώστε να προσαρμοστούν επί της νέας ΚΚΜ.</w:t>
            </w:r>
          </w:p>
          <w:p w14:paraId="00113DEC" w14:textId="77777777" w:rsidR="00393B2D" w:rsidRPr="00393B2D" w:rsidRDefault="00393B2D" w:rsidP="00393B2D">
            <w:pPr>
              <w:suppressAutoHyphens/>
              <w:spacing w:after="120" w:line="240" w:lineRule="auto"/>
              <w:jc w:val="both"/>
              <w:rPr>
                <w:rFonts w:ascii="Calibri" w:eastAsia="Times New Roman" w:hAnsi="Calibri" w:cs="Calibri"/>
                <w:lang w:eastAsia="zh-CN"/>
              </w:rPr>
            </w:pPr>
            <w:r w:rsidRPr="00393B2D">
              <w:rPr>
                <w:rFonts w:ascii="Calibri" w:eastAsia="Times New Roman" w:hAnsi="Calibri" w:cs="Calibri"/>
                <w:lang w:eastAsia="zh-CN"/>
              </w:rPr>
              <w:t xml:space="preserve">Η υδραυλική σύνδεση του στοιχείου νερού της ΚΚΜ θα γίνει με την βοήθεια </w:t>
            </w:r>
            <w:proofErr w:type="spellStart"/>
            <w:r w:rsidRPr="00393B2D">
              <w:rPr>
                <w:rFonts w:ascii="Calibri" w:eastAsia="Times New Roman" w:hAnsi="Calibri" w:cs="Calibri"/>
                <w:lang w:eastAsia="zh-CN"/>
              </w:rPr>
              <w:t>χαλυβδοσωλήνα</w:t>
            </w:r>
            <w:proofErr w:type="spellEnd"/>
            <w:r w:rsidRPr="00393B2D">
              <w:rPr>
                <w:rFonts w:ascii="Calibri" w:eastAsia="Times New Roman" w:hAnsi="Calibri" w:cs="Calibri"/>
                <w:lang w:eastAsia="zh-CN"/>
              </w:rPr>
              <w:t xml:space="preserve"> 2” </w:t>
            </w:r>
            <w:proofErr w:type="spellStart"/>
            <w:r w:rsidRPr="00393B2D">
              <w:rPr>
                <w:rFonts w:ascii="Calibri" w:eastAsia="Times New Roman" w:hAnsi="Calibri" w:cs="Calibri"/>
                <w:lang w:eastAsia="zh-CN"/>
              </w:rPr>
              <w:t>βαρέως</w:t>
            </w:r>
            <w:proofErr w:type="spellEnd"/>
            <w:r w:rsidRPr="00393B2D">
              <w:rPr>
                <w:rFonts w:ascii="Calibri" w:eastAsia="Times New Roman" w:hAnsi="Calibri" w:cs="Calibri"/>
                <w:lang w:eastAsia="zh-CN"/>
              </w:rPr>
              <w:t xml:space="preserve"> τύπου (πράσινη ετικέτα) με μόνωση τύπου </w:t>
            </w:r>
            <w:proofErr w:type="spellStart"/>
            <w:r w:rsidRPr="00393B2D">
              <w:rPr>
                <w:rFonts w:ascii="Calibri" w:eastAsia="Times New Roman" w:hAnsi="Calibri" w:cs="Calibri"/>
                <w:lang w:val="en-GB" w:eastAsia="zh-CN"/>
              </w:rPr>
              <w:t>armaflex</w:t>
            </w:r>
            <w:proofErr w:type="spellEnd"/>
            <w:r w:rsidRPr="00393B2D">
              <w:rPr>
                <w:rFonts w:ascii="Calibri" w:eastAsia="Times New Roman" w:hAnsi="Calibri" w:cs="Calibri"/>
                <w:lang w:eastAsia="zh-CN"/>
              </w:rPr>
              <w:t xml:space="preserve"> και επιπρόσθετη στρώση ακρυλικού και </w:t>
            </w:r>
            <w:proofErr w:type="spellStart"/>
            <w:r w:rsidRPr="00393B2D">
              <w:rPr>
                <w:rFonts w:ascii="Calibri" w:eastAsia="Times New Roman" w:hAnsi="Calibri" w:cs="Calibri"/>
                <w:lang w:eastAsia="zh-CN"/>
              </w:rPr>
              <w:t>κάμποτ</w:t>
            </w:r>
            <w:proofErr w:type="spellEnd"/>
            <w:r w:rsidRPr="00393B2D">
              <w:rPr>
                <w:rFonts w:ascii="Calibri" w:eastAsia="Times New Roman" w:hAnsi="Calibri" w:cs="Calibri"/>
                <w:lang w:eastAsia="zh-CN"/>
              </w:rPr>
              <w:t xml:space="preserve">. Το νέο δίκτυο της ΚΚΜ θα συνδεθεί στον νέο συλλέκτη νερού της νέας αερόψυκτης αντλίας θερμότητας. Το δίκτυο της ΚΚΜ θα φέρει </w:t>
            </w:r>
            <w:proofErr w:type="spellStart"/>
            <w:r w:rsidRPr="00393B2D">
              <w:rPr>
                <w:rFonts w:ascii="Calibri" w:eastAsia="Times New Roman" w:hAnsi="Calibri" w:cs="Calibri"/>
                <w:lang w:eastAsia="zh-CN"/>
              </w:rPr>
              <w:t>τρίοδη</w:t>
            </w:r>
            <w:proofErr w:type="spellEnd"/>
            <w:r w:rsidRPr="00393B2D">
              <w:rPr>
                <w:rFonts w:ascii="Calibri" w:eastAsia="Times New Roman" w:hAnsi="Calibri" w:cs="Calibri"/>
                <w:lang w:eastAsia="zh-CN"/>
              </w:rPr>
              <w:t xml:space="preserve"> ηλεκτροκίνητη βάνα ελέγχου θερμοκρασίας και ανεξάρτητη αντλία νερού σταθερής παροχής κατάλληλου </w:t>
            </w:r>
            <w:proofErr w:type="spellStart"/>
            <w:r w:rsidRPr="00393B2D">
              <w:rPr>
                <w:rFonts w:ascii="Calibri" w:eastAsia="Times New Roman" w:hAnsi="Calibri" w:cs="Calibri"/>
                <w:lang w:eastAsia="zh-CN"/>
              </w:rPr>
              <w:t>μανομετρικού</w:t>
            </w:r>
            <w:proofErr w:type="spellEnd"/>
            <w:r w:rsidRPr="00393B2D">
              <w:rPr>
                <w:rFonts w:ascii="Calibri" w:eastAsia="Times New Roman" w:hAnsi="Calibri" w:cs="Calibri"/>
                <w:lang w:eastAsia="zh-CN"/>
              </w:rPr>
              <w:t xml:space="preserve"> και παροχής ανάλογα με τα στοιχεία της ΚΚΜ.</w:t>
            </w:r>
          </w:p>
          <w:p w14:paraId="30813005" w14:textId="77777777" w:rsidR="00393B2D" w:rsidRPr="00393B2D" w:rsidRDefault="00393B2D" w:rsidP="00393B2D">
            <w:pPr>
              <w:suppressAutoHyphens/>
              <w:spacing w:after="120" w:line="240" w:lineRule="auto"/>
              <w:jc w:val="both"/>
              <w:rPr>
                <w:rFonts w:ascii="Calibri" w:eastAsia="Times New Roman" w:hAnsi="Calibri" w:cs="Calibri"/>
                <w:b/>
                <w:lang w:eastAsia="zh-CN"/>
              </w:rPr>
            </w:pPr>
          </w:p>
          <w:p w14:paraId="671C0CE0" w14:textId="77777777" w:rsidR="00393B2D" w:rsidRPr="00393B2D" w:rsidRDefault="00393B2D" w:rsidP="00393B2D">
            <w:pPr>
              <w:suppressAutoHyphens/>
              <w:spacing w:after="120" w:line="240" w:lineRule="auto"/>
              <w:jc w:val="both"/>
              <w:rPr>
                <w:rFonts w:ascii="Calibri" w:eastAsia="Times New Roman" w:hAnsi="Calibri" w:cs="Calibri"/>
                <w:b/>
                <w:lang w:eastAsia="zh-CN"/>
              </w:rPr>
            </w:pPr>
            <w:r w:rsidRPr="00393B2D">
              <w:rPr>
                <w:rFonts w:ascii="Calibri" w:eastAsia="Times New Roman" w:hAnsi="Calibri" w:cs="Calibri"/>
                <w:b/>
                <w:lang w:eastAsia="zh-CN"/>
              </w:rPr>
              <w:t>Σύστημα αυτοματισμού της ΚΚΜ:</w:t>
            </w:r>
          </w:p>
          <w:p w14:paraId="3A26EBC8"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Η νέα ΚΚΜ θα φέρει τοπικό πίνακα αυτοματισμού με ελεγκτή για τον έλεγχο όλων των εξαρτημάτων και θα συμπεριλαμβάνει τουλάχιστον τα κάτωθι:</w:t>
            </w:r>
          </w:p>
          <w:p w14:paraId="02301B8C" w14:textId="77777777" w:rsidR="00393B2D" w:rsidRPr="00393B2D" w:rsidRDefault="00393B2D" w:rsidP="00393B2D">
            <w:pPr>
              <w:numPr>
                <w:ilvl w:val="0"/>
                <w:numId w:val="19"/>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Αισθητήριο θερμοκρασίας προσαγωγής αέρα</w:t>
            </w:r>
          </w:p>
          <w:p w14:paraId="0A9D6CB4" w14:textId="77777777" w:rsidR="00393B2D" w:rsidRPr="00393B2D" w:rsidRDefault="00393B2D" w:rsidP="00393B2D">
            <w:pPr>
              <w:numPr>
                <w:ilvl w:val="0"/>
                <w:numId w:val="19"/>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Αισθητήριο θερμοκρασίας επιστροφής αέρα</w:t>
            </w:r>
          </w:p>
          <w:p w14:paraId="545FFAA0" w14:textId="77777777" w:rsidR="00393B2D" w:rsidRPr="00393B2D" w:rsidRDefault="00393B2D" w:rsidP="00393B2D">
            <w:pPr>
              <w:numPr>
                <w:ilvl w:val="0"/>
                <w:numId w:val="19"/>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Αισθητήριο υγρασίας επιστροφής αέρα</w:t>
            </w:r>
          </w:p>
          <w:p w14:paraId="011EB6AB" w14:textId="77777777" w:rsidR="00393B2D" w:rsidRPr="00393B2D" w:rsidRDefault="00393B2D" w:rsidP="00393B2D">
            <w:pPr>
              <w:numPr>
                <w:ilvl w:val="0"/>
                <w:numId w:val="19"/>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Αισθητήριο διαφορικής πίεσης ανεμιστήρα προσαγωγής</w:t>
            </w:r>
          </w:p>
          <w:p w14:paraId="12526D8E" w14:textId="77777777" w:rsidR="00393B2D" w:rsidRPr="00393B2D" w:rsidRDefault="00393B2D" w:rsidP="00393B2D">
            <w:pPr>
              <w:numPr>
                <w:ilvl w:val="0"/>
                <w:numId w:val="19"/>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Αισθητήριο διαφορικής πίεσης ανεμιστήρα επιστροφής</w:t>
            </w:r>
          </w:p>
          <w:p w14:paraId="7F41933C" w14:textId="77777777" w:rsidR="00393B2D" w:rsidRPr="00393B2D" w:rsidRDefault="00393B2D" w:rsidP="00393B2D">
            <w:pPr>
              <w:numPr>
                <w:ilvl w:val="0"/>
                <w:numId w:val="19"/>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Αισθητήριο θερμοκρασίας εισόδου νερού</w:t>
            </w:r>
          </w:p>
          <w:p w14:paraId="11BA6869" w14:textId="77777777" w:rsidR="00393B2D" w:rsidRPr="00393B2D" w:rsidRDefault="00393B2D" w:rsidP="00393B2D">
            <w:pPr>
              <w:numPr>
                <w:ilvl w:val="0"/>
                <w:numId w:val="19"/>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Διαφορικό </w:t>
            </w:r>
            <w:proofErr w:type="spellStart"/>
            <w:r w:rsidRPr="00393B2D">
              <w:rPr>
                <w:rFonts w:ascii="Calibri" w:eastAsia="Calibri" w:hAnsi="Calibri" w:cs="Calibri"/>
              </w:rPr>
              <w:t>πρεσσοστάτη</w:t>
            </w:r>
            <w:proofErr w:type="spellEnd"/>
            <w:r w:rsidRPr="00393B2D">
              <w:rPr>
                <w:rFonts w:ascii="Calibri" w:eastAsia="Calibri" w:hAnsi="Calibri" w:cs="Calibri"/>
              </w:rPr>
              <w:t xml:space="preserve"> </w:t>
            </w:r>
            <w:proofErr w:type="spellStart"/>
            <w:r w:rsidRPr="00393B2D">
              <w:rPr>
                <w:rFonts w:ascii="Calibri" w:eastAsia="Calibri" w:hAnsi="Calibri" w:cs="Calibri"/>
              </w:rPr>
              <w:t>προφίλτρων</w:t>
            </w:r>
            <w:proofErr w:type="spellEnd"/>
          </w:p>
          <w:p w14:paraId="37444CE7" w14:textId="77777777" w:rsidR="00393B2D" w:rsidRPr="00393B2D" w:rsidRDefault="00393B2D" w:rsidP="00393B2D">
            <w:pPr>
              <w:numPr>
                <w:ilvl w:val="0"/>
                <w:numId w:val="19"/>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Διαφορικό </w:t>
            </w:r>
            <w:proofErr w:type="spellStart"/>
            <w:r w:rsidRPr="00393B2D">
              <w:rPr>
                <w:rFonts w:ascii="Calibri" w:eastAsia="Calibri" w:hAnsi="Calibri" w:cs="Calibri"/>
              </w:rPr>
              <w:t>πρεσσοστάτη</w:t>
            </w:r>
            <w:proofErr w:type="spellEnd"/>
            <w:r w:rsidRPr="00393B2D">
              <w:rPr>
                <w:rFonts w:ascii="Calibri" w:eastAsia="Calibri" w:hAnsi="Calibri" w:cs="Calibri"/>
              </w:rPr>
              <w:t xml:space="preserve"> </w:t>
            </w:r>
            <w:proofErr w:type="spellStart"/>
            <w:r w:rsidRPr="00393B2D">
              <w:rPr>
                <w:rFonts w:ascii="Calibri" w:eastAsia="Calibri" w:hAnsi="Calibri" w:cs="Calibri"/>
              </w:rPr>
              <w:t>σακοφίλτρων</w:t>
            </w:r>
            <w:proofErr w:type="spellEnd"/>
          </w:p>
          <w:p w14:paraId="5246FBB4" w14:textId="77777777" w:rsidR="00393B2D" w:rsidRPr="00393B2D" w:rsidRDefault="00393B2D" w:rsidP="00393B2D">
            <w:pPr>
              <w:numPr>
                <w:ilvl w:val="0"/>
                <w:numId w:val="19"/>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Αισθητήριο θερμοκρασίας εξωτερικού περιβάλλοντος</w:t>
            </w:r>
          </w:p>
          <w:p w14:paraId="083314AA" w14:textId="77777777" w:rsidR="00393B2D" w:rsidRPr="00393B2D" w:rsidRDefault="00393B2D" w:rsidP="00393B2D">
            <w:pPr>
              <w:numPr>
                <w:ilvl w:val="0"/>
                <w:numId w:val="19"/>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Τρίοδο βαλβίδα τύπου έδρας </w:t>
            </w:r>
            <w:r w:rsidRPr="00393B2D">
              <w:rPr>
                <w:rFonts w:ascii="Calibri" w:eastAsia="Calibri" w:hAnsi="Calibri" w:cs="Calibri"/>
                <w:lang w:val="en-US"/>
              </w:rPr>
              <w:t>PN</w:t>
            </w:r>
            <w:r w:rsidRPr="00393B2D">
              <w:rPr>
                <w:rFonts w:ascii="Calibri" w:eastAsia="Calibri" w:hAnsi="Calibri" w:cs="Calibri"/>
              </w:rPr>
              <w:t xml:space="preserve">16 με ηλεκτροκινητήρα γραμμικό 800Ν </w:t>
            </w:r>
            <w:r w:rsidRPr="00393B2D">
              <w:rPr>
                <w:rFonts w:ascii="Calibri" w:eastAsia="Calibri" w:hAnsi="Calibri" w:cs="Calibri"/>
                <w:lang w:val="en-US"/>
              </w:rPr>
              <w:t>min</w:t>
            </w:r>
          </w:p>
          <w:p w14:paraId="2AAC834B" w14:textId="77777777" w:rsidR="00393B2D" w:rsidRPr="00393B2D" w:rsidRDefault="00393B2D" w:rsidP="00393B2D">
            <w:pPr>
              <w:numPr>
                <w:ilvl w:val="0"/>
                <w:numId w:val="19"/>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Έλεγχο τροχού ανάκτησης θερμότητας με την χρήση </w:t>
            </w:r>
            <w:r w:rsidRPr="00393B2D">
              <w:rPr>
                <w:rFonts w:ascii="Calibri" w:eastAsia="Calibri" w:hAnsi="Calibri" w:cs="Calibri"/>
                <w:lang w:val="en-US"/>
              </w:rPr>
              <w:t>inverter</w:t>
            </w:r>
            <w:r w:rsidRPr="00393B2D">
              <w:rPr>
                <w:rFonts w:ascii="Calibri" w:eastAsia="Calibri" w:hAnsi="Calibri" w:cs="Calibri"/>
              </w:rPr>
              <w:t xml:space="preserve"> για τον ακριβή έλεγχο στροφών (λειτουργία </w:t>
            </w:r>
            <w:r w:rsidRPr="00393B2D">
              <w:rPr>
                <w:rFonts w:ascii="Calibri" w:eastAsia="Calibri" w:hAnsi="Calibri" w:cs="Calibri"/>
                <w:lang w:val="en-US"/>
              </w:rPr>
              <w:t>analog</w:t>
            </w:r>
            <w:r w:rsidRPr="00393B2D">
              <w:rPr>
                <w:rFonts w:ascii="Calibri" w:eastAsia="Calibri" w:hAnsi="Calibri" w:cs="Calibri"/>
              </w:rPr>
              <w:t xml:space="preserve"> </w:t>
            </w:r>
            <w:proofErr w:type="spellStart"/>
            <w:r w:rsidRPr="00393B2D">
              <w:rPr>
                <w:rFonts w:ascii="Calibri" w:eastAsia="Calibri" w:hAnsi="Calibri" w:cs="Calibri"/>
                <w:lang w:val="en-US"/>
              </w:rPr>
              <w:t>Freecooling</w:t>
            </w:r>
            <w:proofErr w:type="spellEnd"/>
            <w:r w:rsidRPr="00393B2D">
              <w:rPr>
                <w:rFonts w:ascii="Calibri" w:eastAsia="Calibri" w:hAnsi="Calibri" w:cs="Calibri"/>
              </w:rPr>
              <w:t xml:space="preserve">) </w:t>
            </w:r>
          </w:p>
          <w:p w14:paraId="37359D4D" w14:textId="77777777" w:rsidR="00393B2D" w:rsidRPr="00393B2D" w:rsidRDefault="00393B2D" w:rsidP="00393B2D">
            <w:pPr>
              <w:numPr>
                <w:ilvl w:val="0"/>
                <w:numId w:val="19"/>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Έλεγχο ταχύτητας ανεμιστήρων προσαγωγής – επιστροφής αέρα (σταθερή παροχή) με την βοήθεια αισθητηρίου διαφορικής πίεσης.</w:t>
            </w:r>
          </w:p>
          <w:p w14:paraId="1EE070A3" w14:textId="77777777" w:rsidR="00393B2D" w:rsidRPr="00393B2D" w:rsidRDefault="00393B2D" w:rsidP="00393B2D">
            <w:pPr>
              <w:numPr>
                <w:ilvl w:val="0"/>
                <w:numId w:val="19"/>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Έλεγχο βαλβίδας ύγρανσης</w:t>
            </w:r>
          </w:p>
          <w:p w14:paraId="234DD2A4" w14:textId="77777777" w:rsidR="00393B2D" w:rsidRPr="00393B2D" w:rsidRDefault="00393B2D" w:rsidP="00393B2D">
            <w:pPr>
              <w:numPr>
                <w:ilvl w:val="0"/>
                <w:numId w:val="19"/>
              </w:numPr>
              <w:suppressAutoHyphens/>
              <w:spacing w:after="200" w:line="240" w:lineRule="auto"/>
              <w:contextualSpacing/>
              <w:jc w:val="both"/>
              <w:rPr>
                <w:rFonts w:ascii="Calibri" w:eastAsia="Times New Roman" w:hAnsi="Calibri" w:cs="Calibri"/>
                <w:b/>
                <w:lang w:eastAsia="zh-CN"/>
              </w:rPr>
            </w:pPr>
            <w:r w:rsidRPr="00393B2D">
              <w:rPr>
                <w:rFonts w:ascii="Calibri" w:eastAsia="Times New Roman" w:hAnsi="Calibri" w:cs="Calibri"/>
                <w:lang w:eastAsia="zh-CN"/>
              </w:rPr>
              <w:t xml:space="preserve">Διακόπτης επιλογής κατάστασης ανεμιστήρων </w:t>
            </w:r>
            <w:r w:rsidRPr="00393B2D">
              <w:rPr>
                <w:rFonts w:ascii="Calibri" w:eastAsia="Times New Roman" w:hAnsi="Calibri" w:cs="Calibri"/>
                <w:b/>
                <w:lang w:val="en-GB" w:eastAsia="zh-CN"/>
              </w:rPr>
              <w:t>Auto</w:t>
            </w:r>
            <w:r w:rsidRPr="00393B2D">
              <w:rPr>
                <w:rFonts w:ascii="Calibri" w:eastAsia="Times New Roman" w:hAnsi="Calibri" w:cs="Calibri"/>
                <w:b/>
                <w:lang w:eastAsia="zh-CN"/>
              </w:rPr>
              <w:t xml:space="preserve"> - 0 - Μ</w:t>
            </w:r>
            <w:proofErr w:type="spellStart"/>
            <w:r w:rsidRPr="00393B2D">
              <w:rPr>
                <w:rFonts w:ascii="Calibri" w:eastAsia="Times New Roman" w:hAnsi="Calibri" w:cs="Calibri"/>
                <w:b/>
                <w:lang w:val="en-GB" w:eastAsia="zh-CN"/>
              </w:rPr>
              <w:t>anual</w:t>
            </w:r>
            <w:proofErr w:type="spellEnd"/>
            <w:r w:rsidRPr="00393B2D">
              <w:rPr>
                <w:rFonts w:ascii="Calibri" w:eastAsia="Times New Roman" w:hAnsi="Calibri" w:cs="Calibri"/>
                <w:lang w:eastAsia="zh-CN"/>
              </w:rPr>
              <w:t xml:space="preserve"> </w:t>
            </w:r>
          </w:p>
          <w:p w14:paraId="7B96A49B" w14:textId="77777777" w:rsidR="00393B2D" w:rsidRPr="00393B2D" w:rsidRDefault="00393B2D" w:rsidP="00393B2D">
            <w:pPr>
              <w:numPr>
                <w:ilvl w:val="0"/>
                <w:numId w:val="19"/>
              </w:numPr>
              <w:suppressAutoHyphens/>
              <w:spacing w:after="200" w:line="240" w:lineRule="auto"/>
              <w:contextualSpacing/>
              <w:jc w:val="both"/>
              <w:rPr>
                <w:rFonts w:ascii="Calibri" w:eastAsia="Times New Roman" w:hAnsi="Calibri" w:cs="Calibri"/>
                <w:b/>
                <w:lang w:eastAsia="zh-CN"/>
              </w:rPr>
            </w:pPr>
            <w:r w:rsidRPr="00393B2D">
              <w:rPr>
                <w:rFonts w:ascii="Calibri" w:eastAsia="Times New Roman" w:hAnsi="Calibri" w:cs="Calibri"/>
                <w:lang w:eastAsia="zh-CN"/>
              </w:rPr>
              <w:t xml:space="preserve">Επικοινωνία με την χρήση θύρας </w:t>
            </w:r>
            <w:r w:rsidRPr="00393B2D">
              <w:rPr>
                <w:rFonts w:ascii="Calibri" w:eastAsia="Times New Roman" w:hAnsi="Calibri" w:cs="Calibri"/>
                <w:lang w:val="en-GB" w:eastAsia="zh-CN"/>
              </w:rPr>
              <w:t>Ethernet</w:t>
            </w:r>
            <w:r w:rsidRPr="00393B2D">
              <w:rPr>
                <w:rFonts w:ascii="Calibri" w:eastAsia="Times New Roman" w:hAnsi="Calibri" w:cs="Calibri"/>
                <w:lang w:eastAsia="zh-CN"/>
              </w:rPr>
              <w:t xml:space="preserve"> με τον κεντρικό ελεγκτή για την διαχείριση της εγκατάστασης του Γ’ ορόφου για την αναφορά τιμών και σφαλμάτων προς το κεντρικό σύστημα.</w:t>
            </w:r>
          </w:p>
          <w:p w14:paraId="5D35D601" w14:textId="77777777" w:rsidR="00393B2D" w:rsidRPr="00393B2D" w:rsidRDefault="00393B2D" w:rsidP="00393B2D">
            <w:pPr>
              <w:numPr>
                <w:ilvl w:val="0"/>
                <w:numId w:val="19"/>
              </w:numPr>
              <w:suppressAutoHyphens/>
              <w:spacing w:after="200" w:line="240" w:lineRule="auto"/>
              <w:contextualSpacing/>
              <w:jc w:val="both"/>
              <w:rPr>
                <w:rFonts w:ascii="Calibri" w:eastAsia="Times New Roman" w:hAnsi="Calibri" w:cs="Calibri"/>
                <w:b/>
                <w:lang w:eastAsia="zh-CN"/>
              </w:rPr>
            </w:pPr>
            <w:r w:rsidRPr="00393B2D">
              <w:rPr>
                <w:rFonts w:ascii="Calibri" w:eastAsia="Times New Roman" w:hAnsi="Calibri" w:cs="Calibri"/>
                <w:lang w:eastAsia="zh-CN"/>
              </w:rPr>
              <w:t xml:space="preserve">Ο τοπικός ελεγκτής της ΚΚΜ θα έχει επάρκεια σημείων για όλες τις παραπάνω συσκευές, θα είναι ελευθέρως προγραμματιζόμενος για την διαμόρφωση της απαιτούμενης λογικής και θα συνεργάζεται πλήρως με τον κεντρικό ελεγκτή </w:t>
            </w:r>
            <w:r w:rsidRPr="00393B2D">
              <w:rPr>
                <w:rFonts w:ascii="Calibri" w:eastAsia="Times New Roman" w:hAnsi="Calibri" w:cs="Calibri"/>
                <w:lang w:val="en-GB" w:eastAsia="zh-CN"/>
              </w:rPr>
              <w:t>BMS</w:t>
            </w:r>
            <w:r w:rsidRPr="00393B2D">
              <w:rPr>
                <w:rFonts w:ascii="Calibri" w:eastAsia="Times New Roman" w:hAnsi="Calibri" w:cs="Calibri"/>
                <w:lang w:eastAsia="zh-CN"/>
              </w:rPr>
              <w:t xml:space="preserve"> της νέας εγκατάστασης. </w:t>
            </w:r>
          </w:p>
          <w:p w14:paraId="755FBC67"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Για λόγους αξιοπιστίας, ο έλεγχος στροφών των ανεμιστήρων της ΚΚΜ θα γίνει από ρυθμιστές στροφών με ισχύ μία κλάση μεγαλύτερη από αυτή των κινητήρων. Η εγκατάσταση των ρυθμιστών στροφών θα γίνει σε νέο πλήρως ανεξάρτητο πίνακα αυτοματισμού στεγανό με ανεμιστήρες αερισμού για την αποβολή των θερμικών φορτίων των ρυθμιστών. Η επικοινωνία των ρυθμιστών στροφών με τον τοπικό ελεγκτή της ΚΚΜ θα γίνεται με την βοήθεια πρωτοκόλλου επικοινωνιών ώστε να υπάρχει πλήρης έλεγχος στη λειτουργία αυτών και όχι με την βοήθεια ψυχρών επαφών.</w:t>
            </w:r>
          </w:p>
          <w:p w14:paraId="74CBA5AA"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p>
          <w:p w14:paraId="439F5A7A"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Οι τεχνικές προδιαγραφές του ελεγκτή της ΚΚΜ θα είναι οι εξής:</w:t>
            </w:r>
          </w:p>
          <w:p w14:paraId="535ECD91" w14:textId="77777777" w:rsidR="00393B2D" w:rsidRPr="00393B2D" w:rsidRDefault="00393B2D" w:rsidP="00393B2D">
            <w:pPr>
              <w:numPr>
                <w:ilvl w:val="0"/>
                <w:numId w:val="32"/>
              </w:numPr>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Ελευθέρως προγραμματιζόμενος ελεγκτής σχεδιασμένος για εφαρμογές κλιματισμού (</w:t>
            </w:r>
            <w:r w:rsidRPr="00393B2D">
              <w:rPr>
                <w:rFonts w:ascii="Calibri" w:eastAsia="Times New Roman" w:hAnsi="Calibri" w:cs="Calibri"/>
                <w:lang w:val="en-GB" w:eastAsia="zh-CN"/>
              </w:rPr>
              <w:t>HVAC</w:t>
            </w:r>
            <w:r w:rsidRPr="00393B2D">
              <w:rPr>
                <w:rFonts w:ascii="Calibri" w:eastAsia="Times New Roman" w:hAnsi="Calibri" w:cs="Calibri"/>
                <w:lang w:eastAsia="zh-CN"/>
              </w:rPr>
              <w:t xml:space="preserve"> </w:t>
            </w:r>
            <w:r w:rsidRPr="00393B2D">
              <w:rPr>
                <w:rFonts w:ascii="Calibri" w:eastAsia="Times New Roman" w:hAnsi="Calibri" w:cs="Calibri"/>
                <w:lang w:val="en-GB" w:eastAsia="zh-CN"/>
              </w:rPr>
              <w:t>free</w:t>
            </w:r>
            <w:r w:rsidRPr="00393B2D">
              <w:rPr>
                <w:rFonts w:ascii="Calibri" w:eastAsia="Times New Roman" w:hAnsi="Calibri" w:cs="Calibri"/>
                <w:lang w:eastAsia="zh-CN"/>
              </w:rPr>
              <w:t xml:space="preserve"> </w:t>
            </w:r>
            <w:r w:rsidRPr="00393B2D">
              <w:rPr>
                <w:rFonts w:ascii="Calibri" w:eastAsia="Times New Roman" w:hAnsi="Calibri" w:cs="Calibri"/>
                <w:lang w:val="en-GB" w:eastAsia="zh-CN"/>
              </w:rPr>
              <w:t>programmable</w:t>
            </w:r>
            <w:r w:rsidRPr="00393B2D">
              <w:rPr>
                <w:rFonts w:ascii="Calibri" w:eastAsia="Times New Roman" w:hAnsi="Calibri" w:cs="Calibri"/>
                <w:lang w:eastAsia="zh-CN"/>
              </w:rPr>
              <w:t xml:space="preserve"> </w:t>
            </w:r>
            <w:r w:rsidRPr="00393B2D">
              <w:rPr>
                <w:rFonts w:ascii="Calibri" w:eastAsia="Times New Roman" w:hAnsi="Calibri" w:cs="Calibri"/>
                <w:lang w:val="en-GB" w:eastAsia="zh-CN"/>
              </w:rPr>
              <w:t>controller</w:t>
            </w:r>
            <w:r w:rsidRPr="00393B2D">
              <w:rPr>
                <w:rFonts w:ascii="Calibri" w:eastAsia="Times New Roman" w:hAnsi="Calibri" w:cs="Calibri"/>
                <w:lang w:eastAsia="zh-CN"/>
              </w:rPr>
              <w:t>)</w:t>
            </w:r>
          </w:p>
          <w:p w14:paraId="770105F2" w14:textId="77777777" w:rsidR="00393B2D" w:rsidRPr="00393B2D" w:rsidRDefault="00393B2D" w:rsidP="00393B2D">
            <w:pPr>
              <w:numPr>
                <w:ilvl w:val="0"/>
                <w:numId w:val="24"/>
              </w:numPr>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Ελάχιστος αριθμός ενσωματωμένων φυσικών σημείων 40</w:t>
            </w:r>
          </w:p>
          <w:p w14:paraId="7D4DFFAF" w14:textId="77777777" w:rsidR="00393B2D" w:rsidRPr="00393B2D" w:rsidRDefault="00393B2D" w:rsidP="00393B2D">
            <w:pPr>
              <w:numPr>
                <w:ilvl w:val="0"/>
                <w:numId w:val="24"/>
              </w:numPr>
              <w:tabs>
                <w:tab w:val="left" w:pos="701"/>
              </w:tabs>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Ψηφιακές έξοδοι με επαφές 230</w:t>
            </w:r>
            <w:r w:rsidRPr="00393B2D">
              <w:rPr>
                <w:rFonts w:ascii="Calibri" w:eastAsia="Times New Roman" w:hAnsi="Calibri" w:cs="Calibri"/>
                <w:lang w:val="en-GB" w:eastAsia="zh-CN"/>
              </w:rPr>
              <w:t>V</w:t>
            </w:r>
            <w:r w:rsidRPr="00393B2D">
              <w:rPr>
                <w:rFonts w:ascii="Calibri" w:eastAsia="Times New Roman" w:hAnsi="Calibri" w:cs="Calibri"/>
                <w:lang w:eastAsia="zh-CN"/>
              </w:rPr>
              <w:t>/2</w:t>
            </w:r>
            <w:r w:rsidRPr="00393B2D">
              <w:rPr>
                <w:rFonts w:ascii="Calibri" w:eastAsia="Times New Roman" w:hAnsi="Calibri" w:cs="Calibri"/>
                <w:lang w:val="en-GB" w:eastAsia="zh-CN"/>
              </w:rPr>
              <w:t>A</w:t>
            </w:r>
          </w:p>
          <w:p w14:paraId="3456D6A2" w14:textId="77777777" w:rsidR="00393B2D" w:rsidRPr="00393B2D" w:rsidRDefault="00393B2D" w:rsidP="00393B2D">
            <w:pPr>
              <w:numPr>
                <w:ilvl w:val="0"/>
                <w:numId w:val="24"/>
              </w:numPr>
              <w:tabs>
                <w:tab w:val="left" w:pos="701"/>
              </w:tabs>
              <w:suppressAutoHyphens/>
              <w:spacing w:after="0" w:line="240" w:lineRule="auto"/>
              <w:contextualSpacing/>
              <w:jc w:val="both"/>
              <w:rPr>
                <w:rFonts w:ascii="Calibri" w:eastAsia="Times New Roman" w:hAnsi="Calibri" w:cs="Calibri"/>
                <w:lang w:val="en-GB" w:eastAsia="zh-CN"/>
              </w:rPr>
            </w:pPr>
            <w:proofErr w:type="spellStart"/>
            <w:r w:rsidRPr="00393B2D">
              <w:rPr>
                <w:rFonts w:ascii="Calibri" w:eastAsia="Times New Roman" w:hAnsi="Calibri" w:cs="Calibri"/>
                <w:lang w:val="en-GB" w:eastAsia="zh-CN"/>
              </w:rPr>
              <w:t>Ενσωμ</w:t>
            </w:r>
            <w:proofErr w:type="spellEnd"/>
            <w:r w:rsidRPr="00393B2D">
              <w:rPr>
                <w:rFonts w:ascii="Calibri" w:eastAsia="Times New Roman" w:hAnsi="Calibri" w:cs="Calibri"/>
                <w:lang w:val="en-GB" w:eastAsia="zh-CN"/>
              </w:rPr>
              <w:t xml:space="preserve">ατωμένη </w:t>
            </w:r>
            <w:proofErr w:type="spellStart"/>
            <w:r w:rsidRPr="00393B2D">
              <w:rPr>
                <w:rFonts w:ascii="Calibri" w:eastAsia="Times New Roman" w:hAnsi="Calibri" w:cs="Calibri"/>
                <w:lang w:val="en-GB" w:eastAsia="zh-CN"/>
              </w:rPr>
              <w:t>θύρ</w:t>
            </w:r>
            <w:proofErr w:type="spellEnd"/>
            <w:r w:rsidRPr="00393B2D">
              <w:rPr>
                <w:rFonts w:ascii="Calibri" w:eastAsia="Times New Roman" w:hAnsi="Calibri" w:cs="Calibri"/>
                <w:lang w:val="en-GB" w:eastAsia="zh-CN"/>
              </w:rPr>
              <w:t>α Ethernet</w:t>
            </w:r>
          </w:p>
          <w:p w14:paraId="0274DAA6" w14:textId="77777777" w:rsidR="00393B2D" w:rsidRPr="00393B2D" w:rsidRDefault="00393B2D" w:rsidP="00393B2D">
            <w:pPr>
              <w:numPr>
                <w:ilvl w:val="0"/>
                <w:numId w:val="24"/>
              </w:numPr>
              <w:suppressAutoHyphens/>
              <w:spacing w:after="0" w:line="240" w:lineRule="auto"/>
              <w:contextualSpacing/>
              <w:jc w:val="both"/>
              <w:rPr>
                <w:rFonts w:ascii="Calibri" w:eastAsia="Times New Roman" w:hAnsi="Calibri" w:cs="Calibri"/>
                <w:lang w:val="en-GB" w:eastAsia="zh-CN"/>
              </w:rPr>
            </w:pPr>
            <w:proofErr w:type="spellStart"/>
            <w:r w:rsidRPr="00393B2D">
              <w:rPr>
                <w:rFonts w:ascii="Calibri" w:eastAsia="Times New Roman" w:hAnsi="Calibri" w:cs="Calibri"/>
                <w:lang w:val="en-GB" w:eastAsia="zh-CN"/>
              </w:rPr>
              <w:t>Ενσωμ</w:t>
            </w:r>
            <w:proofErr w:type="spellEnd"/>
            <w:r w:rsidRPr="00393B2D">
              <w:rPr>
                <w:rFonts w:ascii="Calibri" w:eastAsia="Times New Roman" w:hAnsi="Calibri" w:cs="Calibri"/>
                <w:lang w:val="en-GB" w:eastAsia="zh-CN"/>
              </w:rPr>
              <w:t xml:space="preserve">ατωμένες </w:t>
            </w:r>
            <w:proofErr w:type="spellStart"/>
            <w:r w:rsidRPr="00393B2D">
              <w:rPr>
                <w:rFonts w:ascii="Calibri" w:eastAsia="Times New Roman" w:hAnsi="Calibri" w:cs="Calibri"/>
                <w:lang w:val="en-GB" w:eastAsia="zh-CN"/>
              </w:rPr>
              <w:t>θύρες</w:t>
            </w:r>
            <w:proofErr w:type="spellEnd"/>
            <w:r w:rsidRPr="00393B2D">
              <w:rPr>
                <w:rFonts w:ascii="Calibri" w:eastAsia="Times New Roman" w:hAnsi="Calibri" w:cs="Calibri"/>
                <w:lang w:val="en-GB" w:eastAsia="zh-CN"/>
              </w:rPr>
              <w:t xml:space="preserve"> RS-485 </w:t>
            </w:r>
            <w:proofErr w:type="spellStart"/>
            <w:r w:rsidRPr="00393B2D">
              <w:rPr>
                <w:rFonts w:ascii="Calibri" w:eastAsia="Times New Roman" w:hAnsi="Calibri" w:cs="Calibri"/>
                <w:lang w:val="en-GB" w:eastAsia="zh-CN"/>
              </w:rPr>
              <w:t>τουλάχιστον</w:t>
            </w:r>
            <w:proofErr w:type="spellEnd"/>
            <w:r w:rsidRPr="00393B2D">
              <w:rPr>
                <w:rFonts w:ascii="Calibri" w:eastAsia="Times New Roman" w:hAnsi="Calibri" w:cs="Calibri"/>
                <w:lang w:val="en-GB" w:eastAsia="zh-CN"/>
              </w:rPr>
              <w:t xml:space="preserve"> 2</w:t>
            </w:r>
          </w:p>
          <w:p w14:paraId="57F4C4F5" w14:textId="77777777" w:rsidR="00393B2D" w:rsidRPr="00393B2D" w:rsidRDefault="00393B2D" w:rsidP="00393B2D">
            <w:pPr>
              <w:numPr>
                <w:ilvl w:val="0"/>
                <w:numId w:val="24"/>
              </w:numPr>
              <w:tabs>
                <w:tab w:val="left" w:pos="418"/>
              </w:tabs>
              <w:suppressAutoHyphens/>
              <w:spacing w:after="0" w:line="240" w:lineRule="auto"/>
              <w:contextualSpacing/>
              <w:jc w:val="both"/>
              <w:rPr>
                <w:rFonts w:ascii="Calibri" w:eastAsia="Times New Roman" w:hAnsi="Calibri" w:cs="Calibri"/>
                <w:lang w:val="en-GB" w:eastAsia="zh-CN"/>
              </w:rPr>
            </w:pPr>
            <w:proofErr w:type="spellStart"/>
            <w:r w:rsidRPr="00393B2D">
              <w:rPr>
                <w:rFonts w:ascii="Calibri" w:eastAsia="Times New Roman" w:hAnsi="Calibri" w:cs="Calibri"/>
                <w:lang w:val="en-GB" w:eastAsia="zh-CN"/>
              </w:rPr>
              <w:t>Ενσωμ</w:t>
            </w:r>
            <w:proofErr w:type="spellEnd"/>
            <w:r w:rsidRPr="00393B2D">
              <w:rPr>
                <w:rFonts w:ascii="Calibri" w:eastAsia="Times New Roman" w:hAnsi="Calibri" w:cs="Calibri"/>
                <w:lang w:val="en-GB" w:eastAsia="zh-CN"/>
              </w:rPr>
              <w:t xml:space="preserve">ατωμένη </w:t>
            </w:r>
            <w:proofErr w:type="spellStart"/>
            <w:r w:rsidRPr="00393B2D">
              <w:rPr>
                <w:rFonts w:ascii="Calibri" w:eastAsia="Times New Roman" w:hAnsi="Calibri" w:cs="Calibri"/>
                <w:lang w:val="en-GB" w:eastAsia="zh-CN"/>
              </w:rPr>
              <w:t>θύρ</w:t>
            </w:r>
            <w:proofErr w:type="spellEnd"/>
            <w:r w:rsidRPr="00393B2D">
              <w:rPr>
                <w:rFonts w:ascii="Calibri" w:eastAsia="Times New Roman" w:hAnsi="Calibri" w:cs="Calibri"/>
                <w:lang w:val="en-GB" w:eastAsia="zh-CN"/>
              </w:rPr>
              <w:t>α CAN-bus</w:t>
            </w:r>
          </w:p>
          <w:p w14:paraId="6434BCC0" w14:textId="77777777" w:rsidR="00393B2D" w:rsidRPr="00393B2D" w:rsidRDefault="00393B2D" w:rsidP="00393B2D">
            <w:pPr>
              <w:numPr>
                <w:ilvl w:val="0"/>
                <w:numId w:val="24"/>
              </w:numPr>
              <w:tabs>
                <w:tab w:val="left" w:pos="418"/>
              </w:tabs>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 xml:space="preserve">Ενσωματωμένα πρωτόκολλα επικοινωνιών </w:t>
            </w:r>
            <w:r w:rsidRPr="00393B2D">
              <w:rPr>
                <w:rFonts w:ascii="Calibri" w:eastAsia="Times New Roman" w:hAnsi="Calibri" w:cs="Calibri"/>
                <w:lang w:val="en-GB" w:eastAsia="zh-CN"/>
              </w:rPr>
              <w:t>Modbus</w:t>
            </w:r>
            <w:r w:rsidRPr="00393B2D">
              <w:rPr>
                <w:rFonts w:ascii="Calibri" w:eastAsia="Times New Roman" w:hAnsi="Calibri" w:cs="Calibri"/>
                <w:lang w:eastAsia="zh-CN"/>
              </w:rPr>
              <w:t xml:space="preserve">, </w:t>
            </w:r>
            <w:proofErr w:type="spellStart"/>
            <w:r w:rsidRPr="00393B2D">
              <w:rPr>
                <w:rFonts w:ascii="Calibri" w:eastAsia="Times New Roman" w:hAnsi="Calibri" w:cs="Calibri"/>
                <w:lang w:val="en-GB" w:eastAsia="zh-CN"/>
              </w:rPr>
              <w:t>Bacnet</w:t>
            </w:r>
            <w:proofErr w:type="spellEnd"/>
            <w:r w:rsidRPr="00393B2D">
              <w:rPr>
                <w:rFonts w:ascii="Calibri" w:eastAsia="Times New Roman" w:hAnsi="Calibri" w:cs="Calibri"/>
                <w:lang w:eastAsia="zh-CN"/>
              </w:rPr>
              <w:t xml:space="preserve">, </w:t>
            </w:r>
            <w:r w:rsidRPr="00393B2D">
              <w:rPr>
                <w:rFonts w:ascii="Calibri" w:eastAsia="Times New Roman" w:hAnsi="Calibri" w:cs="Calibri"/>
                <w:lang w:val="en-GB" w:eastAsia="zh-CN"/>
              </w:rPr>
              <w:t>Can</w:t>
            </w:r>
            <w:r w:rsidRPr="00393B2D">
              <w:rPr>
                <w:rFonts w:ascii="Calibri" w:eastAsia="Times New Roman" w:hAnsi="Calibri" w:cs="Calibri"/>
                <w:lang w:eastAsia="zh-CN"/>
              </w:rPr>
              <w:t>-</w:t>
            </w:r>
            <w:r w:rsidRPr="00393B2D">
              <w:rPr>
                <w:rFonts w:ascii="Calibri" w:eastAsia="Times New Roman" w:hAnsi="Calibri" w:cs="Calibri"/>
                <w:lang w:val="en-GB" w:eastAsia="zh-CN"/>
              </w:rPr>
              <w:t>Bus</w:t>
            </w:r>
            <w:r w:rsidRPr="00393B2D">
              <w:rPr>
                <w:rFonts w:ascii="Calibri" w:eastAsia="Times New Roman" w:hAnsi="Calibri" w:cs="Calibri"/>
                <w:lang w:eastAsia="zh-CN"/>
              </w:rPr>
              <w:t xml:space="preserve">. </w:t>
            </w:r>
          </w:p>
          <w:p w14:paraId="563A091C" w14:textId="77777777" w:rsidR="00393B2D" w:rsidRPr="00393B2D" w:rsidRDefault="00393B2D" w:rsidP="00393B2D">
            <w:pPr>
              <w:numPr>
                <w:ilvl w:val="0"/>
                <w:numId w:val="24"/>
              </w:numPr>
              <w:tabs>
                <w:tab w:val="left" w:pos="418"/>
              </w:tabs>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 xml:space="preserve">Ενσωματωμένη θύρα </w:t>
            </w:r>
            <w:proofErr w:type="spellStart"/>
            <w:r w:rsidRPr="00393B2D">
              <w:rPr>
                <w:rFonts w:ascii="Calibri" w:eastAsia="Times New Roman" w:hAnsi="Calibri" w:cs="Calibri"/>
                <w:lang w:val="en-GB" w:eastAsia="zh-CN"/>
              </w:rPr>
              <w:t>usb</w:t>
            </w:r>
            <w:proofErr w:type="spellEnd"/>
            <w:r w:rsidRPr="00393B2D">
              <w:rPr>
                <w:rFonts w:ascii="Calibri" w:eastAsia="Times New Roman" w:hAnsi="Calibri" w:cs="Calibri"/>
                <w:lang w:eastAsia="zh-CN"/>
              </w:rPr>
              <w:t xml:space="preserve"> για τον τοπικό προγραμματισμό</w:t>
            </w:r>
          </w:p>
          <w:p w14:paraId="0B7C5E94" w14:textId="77777777" w:rsidR="00393B2D" w:rsidRPr="00393B2D" w:rsidRDefault="00393B2D" w:rsidP="00393B2D">
            <w:pPr>
              <w:numPr>
                <w:ilvl w:val="0"/>
                <w:numId w:val="24"/>
              </w:numPr>
              <w:tabs>
                <w:tab w:val="left" w:pos="418"/>
              </w:tabs>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 xml:space="preserve">Ενσωματωμένη θύρα </w:t>
            </w:r>
            <w:proofErr w:type="spellStart"/>
            <w:r w:rsidRPr="00393B2D">
              <w:rPr>
                <w:rFonts w:ascii="Calibri" w:eastAsia="Times New Roman" w:hAnsi="Calibri" w:cs="Calibri"/>
                <w:lang w:val="en-GB" w:eastAsia="zh-CN"/>
              </w:rPr>
              <w:t>usb</w:t>
            </w:r>
            <w:proofErr w:type="spellEnd"/>
            <w:r w:rsidRPr="00393B2D">
              <w:rPr>
                <w:rFonts w:ascii="Calibri" w:eastAsia="Times New Roman" w:hAnsi="Calibri" w:cs="Calibri"/>
                <w:lang w:eastAsia="zh-CN"/>
              </w:rPr>
              <w:t xml:space="preserve"> για έλεγχο περιφερειακών συσκευών και </w:t>
            </w:r>
            <w:r w:rsidRPr="00393B2D">
              <w:rPr>
                <w:rFonts w:ascii="Calibri" w:eastAsia="Times New Roman" w:hAnsi="Calibri" w:cs="Calibri"/>
                <w:lang w:val="en-GB" w:eastAsia="zh-CN"/>
              </w:rPr>
              <w:t>flash</w:t>
            </w:r>
            <w:r w:rsidRPr="00393B2D">
              <w:rPr>
                <w:rFonts w:ascii="Calibri" w:eastAsia="Times New Roman" w:hAnsi="Calibri" w:cs="Calibri"/>
                <w:lang w:eastAsia="zh-CN"/>
              </w:rPr>
              <w:t xml:space="preserve"> </w:t>
            </w:r>
            <w:r w:rsidRPr="00393B2D">
              <w:rPr>
                <w:rFonts w:ascii="Calibri" w:eastAsia="Times New Roman" w:hAnsi="Calibri" w:cs="Calibri"/>
                <w:lang w:val="en-GB" w:eastAsia="zh-CN"/>
              </w:rPr>
              <w:t>drives</w:t>
            </w:r>
          </w:p>
          <w:p w14:paraId="3D44FA5B" w14:textId="77777777" w:rsidR="00393B2D" w:rsidRPr="00393B2D" w:rsidRDefault="00393B2D" w:rsidP="00393B2D">
            <w:pPr>
              <w:numPr>
                <w:ilvl w:val="0"/>
                <w:numId w:val="24"/>
              </w:numPr>
              <w:tabs>
                <w:tab w:val="left" w:pos="418"/>
              </w:tabs>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 xml:space="preserve">Ενσωματωμένη θύρα </w:t>
            </w:r>
            <w:r w:rsidRPr="00393B2D">
              <w:rPr>
                <w:rFonts w:ascii="Calibri" w:eastAsia="Times New Roman" w:hAnsi="Calibri" w:cs="Calibri"/>
                <w:lang w:val="en-GB" w:eastAsia="zh-CN"/>
              </w:rPr>
              <w:t>micro</w:t>
            </w:r>
            <w:r w:rsidRPr="00393B2D">
              <w:rPr>
                <w:rFonts w:ascii="Calibri" w:eastAsia="Times New Roman" w:hAnsi="Calibri" w:cs="Calibri"/>
                <w:lang w:eastAsia="zh-CN"/>
              </w:rPr>
              <w:t>-</w:t>
            </w:r>
            <w:proofErr w:type="spellStart"/>
            <w:r w:rsidRPr="00393B2D">
              <w:rPr>
                <w:rFonts w:ascii="Calibri" w:eastAsia="Times New Roman" w:hAnsi="Calibri" w:cs="Calibri"/>
                <w:lang w:val="en-GB" w:eastAsia="zh-CN"/>
              </w:rPr>
              <w:t>sd</w:t>
            </w:r>
            <w:proofErr w:type="spellEnd"/>
            <w:r w:rsidRPr="00393B2D">
              <w:rPr>
                <w:rFonts w:ascii="Calibri" w:eastAsia="Times New Roman" w:hAnsi="Calibri" w:cs="Calibri"/>
                <w:lang w:eastAsia="zh-CN"/>
              </w:rPr>
              <w:t xml:space="preserve"> για επέκταση τοπικής μνήμης</w:t>
            </w:r>
          </w:p>
          <w:p w14:paraId="1A453D71" w14:textId="77777777" w:rsidR="00393B2D" w:rsidRPr="00393B2D" w:rsidRDefault="00393B2D" w:rsidP="00393B2D">
            <w:pPr>
              <w:numPr>
                <w:ilvl w:val="0"/>
                <w:numId w:val="24"/>
              </w:numPr>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 xml:space="preserve">Ενσωματωμένος </w:t>
            </w:r>
            <w:r w:rsidRPr="00393B2D">
              <w:rPr>
                <w:rFonts w:ascii="Calibri" w:eastAsia="Times New Roman" w:hAnsi="Calibri" w:cs="Calibri"/>
                <w:lang w:val="en-GB" w:eastAsia="zh-CN"/>
              </w:rPr>
              <w:t>web</w:t>
            </w:r>
            <w:r w:rsidRPr="00393B2D">
              <w:rPr>
                <w:rFonts w:ascii="Calibri" w:eastAsia="Times New Roman" w:hAnsi="Calibri" w:cs="Calibri"/>
                <w:lang w:eastAsia="zh-CN"/>
              </w:rPr>
              <w:t xml:space="preserve"> </w:t>
            </w:r>
            <w:r w:rsidRPr="00393B2D">
              <w:rPr>
                <w:rFonts w:ascii="Calibri" w:eastAsia="Times New Roman" w:hAnsi="Calibri" w:cs="Calibri"/>
                <w:lang w:val="en-GB" w:eastAsia="zh-CN"/>
              </w:rPr>
              <w:t>server</w:t>
            </w:r>
            <w:r w:rsidRPr="00393B2D">
              <w:rPr>
                <w:rFonts w:ascii="Calibri" w:eastAsia="Times New Roman" w:hAnsi="Calibri" w:cs="Calibri"/>
                <w:lang w:eastAsia="zh-CN"/>
              </w:rPr>
              <w:t xml:space="preserve"> με απλές σελίδες απεικόνισης εισόδων εξόδων</w:t>
            </w:r>
          </w:p>
          <w:p w14:paraId="6D52DD5B" w14:textId="77777777" w:rsidR="00393B2D" w:rsidRPr="00393B2D" w:rsidRDefault="00393B2D" w:rsidP="00393B2D">
            <w:pPr>
              <w:numPr>
                <w:ilvl w:val="0"/>
                <w:numId w:val="24"/>
              </w:numPr>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Επέκταση φυσικών σημείων με εξωτερικές κάρτες επέκτασης</w:t>
            </w:r>
          </w:p>
          <w:p w14:paraId="1F02ECF0" w14:textId="77777777" w:rsidR="00393B2D" w:rsidRPr="00393B2D" w:rsidRDefault="00393B2D" w:rsidP="00393B2D">
            <w:pPr>
              <w:numPr>
                <w:ilvl w:val="0"/>
                <w:numId w:val="24"/>
              </w:numPr>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 xml:space="preserve">Ενσωματωμένη οθόνη </w:t>
            </w:r>
            <w:r w:rsidRPr="00393B2D">
              <w:rPr>
                <w:rFonts w:ascii="Calibri" w:eastAsia="Times New Roman" w:hAnsi="Calibri" w:cs="Calibri"/>
                <w:lang w:val="en-GB" w:eastAsia="zh-CN"/>
              </w:rPr>
              <w:t>LCD</w:t>
            </w:r>
            <w:r w:rsidRPr="00393B2D">
              <w:rPr>
                <w:rFonts w:ascii="Calibri" w:eastAsia="Times New Roman" w:hAnsi="Calibri" w:cs="Calibri"/>
                <w:lang w:eastAsia="zh-CN"/>
              </w:rPr>
              <w:t xml:space="preserve"> 128</w:t>
            </w:r>
            <w:r w:rsidRPr="00393B2D">
              <w:rPr>
                <w:rFonts w:ascii="Calibri" w:eastAsia="Times New Roman" w:hAnsi="Calibri" w:cs="Calibri"/>
                <w:lang w:val="en-GB" w:eastAsia="zh-CN"/>
              </w:rPr>
              <w:t>x</w:t>
            </w:r>
            <w:r w:rsidRPr="00393B2D">
              <w:rPr>
                <w:rFonts w:ascii="Calibri" w:eastAsia="Times New Roman" w:hAnsi="Calibri" w:cs="Calibri"/>
                <w:lang w:eastAsia="zh-CN"/>
              </w:rPr>
              <w:t>64</w:t>
            </w:r>
            <w:r w:rsidRPr="00393B2D">
              <w:rPr>
                <w:rFonts w:ascii="Calibri" w:eastAsia="Times New Roman" w:hAnsi="Calibri" w:cs="Calibri"/>
                <w:lang w:val="en-GB" w:eastAsia="zh-CN"/>
              </w:rPr>
              <w:t>pixels</w:t>
            </w:r>
            <w:r w:rsidRPr="00393B2D">
              <w:rPr>
                <w:rFonts w:ascii="Calibri" w:eastAsia="Times New Roman" w:hAnsi="Calibri" w:cs="Calibri"/>
                <w:lang w:eastAsia="zh-CN"/>
              </w:rPr>
              <w:t xml:space="preserve"> </w:t>
            </w:r>
            <w:proofErr w:type="spellStart"/>
            <w:r w:rsidRPr="00393B2D">
              <w:rPr>
                <w:rFonts w:ascii="Calibri" w:eastAsia="Times New Roman" w:hAnsi="Calibri" w:cs="Calibri"/>
                <w:lang w:eastAsia="zh-CN"/>
              </w:rPr>
              <w:t>κατ</w:t>
            </w:r>
            <w:proofErr w:type="spellEnd"/>
            <w:r w:rsidRPr="00393B2D">
              <w:rPr>
                <w:rFonts w:ascii="Calibri" w:eastAsia="Times New Roman" w:hAnsi="Calibri" w:cs="Calibri"/>
                <w:lang w:eastAsia="zh-CN"/>
              </w:rPr>
              <w:t xml:space="preserve"> ελάχιστον για τοπικό χειρισμό και έλεγχο σημείων</w:t>
            </w:r>
          </w:p>
          <w:p w14:paraId="4E4876D9" w14:textId="77777777" w:rsidR="00393B2D" w:rsidRPr="00393B2D" w:rsidRDefault="00393B2D" w:rsidP="00393B2D">
            <w:pPr>
              <w:numPr>
                <w:ilvl w:val="0"/>
                <w:numId w:val="24"/>
              </w:numPr>
              <w:tabs>
                <w:tab w:val="left" w:pos="701"/>
              </w:tabs>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Ενσωματωμένα προγραμματιζόμενα πλήκτρα χειρισμών οθόνης και φυσικών σημείων</w:t>
            </w:r>
          </w:p>
          <w:p w14:paraId="4D043D7F" w14:textId="77777777" w:rsidR="00393B2D" w:rsidRPr="00393B2D" w:rsidRDefault="00393B2D" w:rsidP="00393B2D">
            <w:pPr>
              <w:numPr>
                <w:ilvl w:val="0"/>
                <w:numId w:val="24"/>
              </w:numPr>
              <w:tabs>
                <w:tab w:val="left" w:pos="418"/>
              </w:tabs>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 xml:space="preserve">Ενσωματωμένα προγραμματιζόμενα </w:t>
            </w:r>
            <w:r w:rsidRPr="00393B2D">
              <w:rPr>
                <w:rFonts w:ascii="Calibri" w:eastAsia="Times New Roman" w:hAnsi="Calibri" w:cs="Calibri"/>
                <w:lang w:val="en-GB" w:eastAsia="zh-CN"/>
              </w:rPr>
              <w:t>LED</w:t>
            </w:r>
            <w:r w:rsidRPr="00393B2D">
              <w:rPr>
                <w:rFonts w:ascii="Calibri" w:eastAsia="Times New Roman" w:hAnsi="Calibri" w:cs="Calibri"/>
                <w:lang w:eastAsia="zh-CN"/>
              </w:rPr>
              <w:t xml:space="preserve"> ενδείξεων τουλάχιστον 3 (κανονική λειτουργία, γενικό σφάλμα ΚΚΜ, ανάγκη τακτικής συντήρησης ΚΚΜ) με διαφορετικά χρώματα.</w:t>
            </w:r>
          </w:p>
          <w:p w14:paraId="36B802BC" w14:textId="77777777" w:rsidR="00393B2D" w:rsidRPr="00393B2D" w:rsidRDefault="00393B2D" w:rsidP="00393B2D">
            <w:pPr>
              <w:numPr>
                <w:ilvl w:val="0"/>
                <w:numId w:val="24"/>
              </w:numPr>
              <w:tabs>
                <w:tab w:val="left" w:pos="701"/>
              </w:tabs>
              <w:suppressAutoHyphens/>
              <w:spacing w:after="0" w:line="240" w:lineRule="auto"/>
              <w:contextualSpacing/>
              <w:jc w:val="both"/>
              <w:rPr>
                <w:rFonts w:ascii="Calibri" w:eastAsia="Times New Roman" w:hAnsi="Calibri" w:cs="Calibri"/>
                <w:lang w:val="en-GB" w:eastAsia="zh-CN"/>
              </w:rPr>
            </w:pPr>
            <w:proofErr w:type="spellStart"/>
            <w:r w:rsidRPr="00393B2D">
              <w:rPr>
                <w:rFonts w:ascii="Calibri" w:eastAsia="Times New Roman" w:hAnsi="Calibri" w:cs="Calibri"/>
                <w:lang w:val="en-GB" w:eastAsia="zh-CN"/>
              </w:rPr>
              <w:t>Ενσωμ</w:t>
            </w:r>
            <w:proofErr w:type="spellEnd"/>
            <w:r w:rsidRPr="00393B2D">
              <w:rPr>
                <w:rFonts w:ascii="Calibri" w:eastAsia="Times New Roman" w:hAnsi="Calibri" w:cs="Calibri"/>
                <w:lang w:val="en-GB" w:eastAsia="zh-CN"/>
              </w:rPr>
              <w:t xml:space="preserve">ατωμένο </w:t>
            </w:r>
            <w:proofErr w:type="spellStart"/>
            <w:r w:rsidRPr="00393B2D">
              <w:rPr>
                <w:rFonts w:ascii="Calibri" w:eastAsia="Times New Roman" w:hAnsi="Calibri" w:cs="Calibri"/>
                <w:lang w:val="en-GB" w:eastAsia="zh-CN"/>
              </w:rPr>
              <w:t>ρολόι</w:t>
            </w:r>
            <w:proofErr w:type="spellEnd"/>
            <w:r w:rsidRPr="00393B2D">
              <w:rPr>
                <w:rFonts w:ascii="Calibri" w:eastAsia="Times New Roman" w:hAnsi="Calibri" w:cs="Calibri"/>
                <w:lang w:val="en-GB" w:eastAsia="zh-CN"/>
              </w:rPr>
              <w:t xml:space="preserve"> πρα</w:t>
            </w:r>
            <w:proofErr w:type="spellStart"/>
            <w:r w:rsidRPr="00393B2D">
              <w:rPr>
                <w:rFonts w:ascii="Calibri" w:eastAsia="Times New Roman" w:hAnsi="Calibri" w:cs="Calibri"/>
                <w:lang w:val="en-GB" w:eastAsia="zh-CN"/>
              </w:rPr>
              <w:t>γμ</w:t>
            </w:r>
            <w:proofErr w:type="spellEnd"/>
            <w:r w:rsidRPr="00393B2D">
              <w:rPr>
                <w:rFonts w:ascii="Calibri" w:eastAsia="Times New Roman" w:hAnsi="Calibri" w:cs="Calibri"/>
                <w:lang w:val="en-GB" w:eastAsia="zh-CN"/>
              </w:rPr>
              <w:t xml:space="preserve">ατικού </w:t>
            </w:r>
            <w:proofErr w:type="spellStart"/>
            <w:r w:rsidRPr="00393B2D">
              <w:rPr>
                <w:rFonts w:ascii="Calibri" w:eastAsia="Times New Roman" w:hAnsi="Calibri" w:cs="Calibri"/>
                <w:lang w:val="en-GB" w:eastAsia="zh-CN"/>
              </w:rPr>
              <w:t>χρόνου</w:t>
            </w:r>
            <w:proofErr w:type="spellEnd"/>
          </w:p>
          <w:p w14:paraId="4C4DB8B8" w14:textId="77777777" w:rsidR="00393B2D" w:rsidRPr="00393B2D" w:rsidRDefault="00393B2D" w:rsidP="00393B2D">
            <w:pPr>
              <w:numPr>
                <w:ilvl w:val="0"/>
                <w:numId w:val="24"/>
              </w:numPr>
              <w:tabs>
                <w:tab w:val="left" w:pos="701"/>
              </w:tabs>
              <w:suppressAutoHyphens/>
              <w:spacing w:after="0" w:line="240" w:lineRule="auto"/>
              <w:contextualSpacing/>
              <w:jc w:val="both"/>
              <w:rPr>
                <w:rFonts w:ascii="Calibri" w:eastAsia="Times New Roman" w:hAnsi="Calibri" w:cs="Calibri"/>
                <w:lang w:val="en-GB" w:eastAsia="zh-CN"/>
              </w:rPr>
            </w:pPr>
            <w:r w:rsidRPr="00393B2D">
              <w:rPr>
                <w:rFonts w:ascii="Calibri" w:eastAsia="Times New Roman" w:hAnsi="Calibri" w:cs="Calibri"/>
                <w:lang w:val="en-GB" w:eastAsia="zh-CN"/>
              </w:rPr>
              <w:t>Απ</w:t>
            </w:r>
            <w:proofErr w:type="spellStart"/>
            <w:r w:rsidRPr="00393B2D">
              <w:rPr>
                <w:rFonts w:ascii="Calibri" w:eastAsia="Times New Roman" w:hAnsi="Calibri" w:cs="Calibri"/>
                <w:lang w:val="en-GB" w:eastAsia="zh-CN"/>
              </w:rPr>
              <w:t>οσ</w:t>
            </w:r>
            <w:proofErr w:type="spellEnd"/>
            <w:r w:rsidRPr="00393B2D">
              <w:rPr>
                <w:rFonts w:ascii="Calibri" w:eastAsia="Times New Roman" w:hAnsi="Calibri" w:cs="Calibri"/>
                <w:lang w:val="en-GB" w:eastAsia="zh-CN"/>
              </w:rPr>
              <w:t>πώμενα β</w:t>
            </w:r>
            <w:proofErr w:type="spellStart"/>
            <w:r w:rsidRPr="00393B2D">
              <w:rPr>
                <w:rFonts w:ascii="Calibri" w:eastAsia="Times New Roman" w:hAnsi="Calibri" w:cs="Calibri"/>
                <w:lang w:val="en-GB" w:eastAsia="zh-CN"/>
              </w:rPr>
              <w:t>ύσμ</w:t>
            </w:r>
            <w:proofErr w:type="spellEnd"/>
            <w:r w:rsidRPr="00393B2D">
              <w:rPr>
                <w:rFonts w:ascii="Calibri" w:eastAsia="Times New Roman" w:hAnsi="Calibri" w:cs="Calibri"/>
                <w:lang w:val="en-GB" w:eastAsia="zh-CN"/>
              </w:rPr>
              <w:t xml:space="preserve">ατα </w:t>
            </w:r>
            <w:proofErr w:type="spellStart"/>
            <w:r w:rsidRPr="00393B2D">
              <w:rPr>
                <w:rFonts w:ascii="Calibri" w:eastAsia="Times New Roman" w:hAnsi="Calibri" w:cs="Calibri"/>
                <w:lang w:val="en-GB" w:eastAsia="zh-CN"/>
              </w:rPr>
              <w:t>σύνδεσης</w:t>
            </w:r>
            <w:proofErr w:type="spellEnd"/>
            <w:r w:rsidRPr="00393B2D">
              <w:rPr>
                <w:rFonts w:ascii="Calibri" w:eastAsia="Times New Roman" w:hAnsi="Calibri" w:cs="Calibri"/>
                <w:lang w:val="en-GB" w:eastAsia="zh-CN"/>
              </w:rPr>
              <w:t xml:space="preserve"> κα</w:t>
            </w:r>
            <w:proofErr w:type="spellStart"/>
            <w:r w:rsidRPr="00393B2D">
              <w:rPr>
                <w:rFonts w:ascii="Calibri" w:eastAsia="Times New Roman" w:hAnsi="Calibri" w:cs="Calibri"/>
                <w:lang w:val="en-GB" w:eastAsia="zh-CN"/>
              </w:rPr>
              <w:t>λωδίων</w:t>
            </w:r>
            <w:proofErr w:type="spellEnd"/>
            <w:r w:rsidRPr="00393B2D">
              <w:rPr>
                <w:rFonts w:ascii="Calibri" w:eastAsia="Times New Roman" w:hAnsi="Calibri" w:cs="Calibri"/>
                <w:lang w:val="en-GB" w:eastAsia="zh-CN"/>
              </w:rPr>
              <w:t>.</w:t>
            </w:r>
          </w:p>
          <w:p w14:paraId="5CB43D30" w14:textId="77777777" w:rsidR="00393B2D" w:rsidRPr="00393B2D" w:rsidRDefault="00393B2D" w:rsidP="00393B2D">
            <w:pPr>
              <w:suppressAutoHyphens/>
              <w:spacing w:after="120" w:line="240" w:lineRule="auto"/>
              <w:jc w:val="both"/>
              <w:rPr>
                <w:rFonts w:ascii="Calibri" w:eastAsia="Times New Roman" w:hAnsi="Calibri" w:cs="Calibri"/>
                <w:lang w:eastAsia="zh-CN"/>
              </w:rPr>
            </w:pPr>
          </w:p>
          <w:p w14:paraId="099C4C2F" w14:textId="77777777" w:rsidR="00393B2D" w:rsidRPr="00393B2D" w:rsidRDefault="00393B2D" w:rsidP="00393B2D">
            <w:pPr>
              <w:suppressAutoHyphens/>
              <w:autoSpaceDE w:val="0"/>
              <w:autoSpaceDN w:val="0"/>
              <w:adjustRightInd w:val="0"/>
              <w:spacing w:after="0" w:line="240" w:lineRule="auto"/>
              <w:jc w:val="both"/>
              <w:rPr>
                <w:rFonts w:ascii="Calibri" w:eastAsia="Times New Roman" w:hAnsi="Calibri" w:cs="Calibri"/>
                <w:b/>
                <w:bCs/>
                <w:color w:val="000000"/>
                <w:lang w:eastAsia="zh-CN"/>
              </w:rPr>
            </w:pPr>
            <w:r w:rsidRPr="00393B2D">
              <w:rPr>
                <w:rFonts w:ascii="Calibri" w:eastAsia="Times New Roman" w:hAnsi="Calibri" w:cs="Calibri"/>
                <w:b/>
                <w:bCs/>
                <w:color w:val="000000"/>
                <w:lang w:eastAsia="zh-CN"/>
              </w:rPr>
              <w:t>3. ΤΕΧΝΙΚΑ ΧΑΡΑΚΤΗΡΙΣΤΙΚΑ ΝΕΑΣ ΑΕΡΟΨΥΚΤΗΣ Α.Θ. ΙΣΧΥΟΣ 90</w:t>
            </w:r>
            <w:r w:rsidRPr="00393B2D">
              <w:rPr>
                <w:rFonts w:ascii="Calibri" w:eastAsia="Times New Roman" w:hAnsi="Calibri" w:cs="Calibri"/>
                <w:b/>
                <w:bCs/>
                <w:color w:val="000000"/>
                <w:lang w:val="en-GB" w:eastAsia="zh-CN"/>
              </w:rPr>
              <w:t>kW</w:t>
            </w:r>
          </w:p>
          <w:p w14:paraId="4C235036" w14:textId="77777777" w:rsidR="00393B2D" w:rsidRPr="00393B2D" w:rsidRDefault="00393B2D" w:rsidP="00393B2D">
            <w:pPr>
              <w:widowControl w:val="0"/>
              <w:suppressAutoHyphens/>
              <w:spacing w:after="0" w:line="240" w:lineRule="auto"/>
              <w:rPr>
                <w:rFonts w:ascii="Calibri" w:eastAsia="SimSun" w:hAnsi="Calibri" w:cs="Calibri"/>
                <w:color w:val="000000"/>
                <w:lang w:eastAsia="zh-CN" w:bidi="hi-IN"/>
              </w:rPr>
            </w:pPr>
            <w:r w:rsidRPr="00393B2D">
              <w:rPr>
                <w:rFonts w:ascii="Calibri" w:eastAsia="SimSun" w:hAnsi="Calibri" w:cs="Calibri"/>
                <w:b/>
                <w:bCs/>
                <w:color w:val="000000"/>
                <w:lang w:eastAsia="zh-CN" w:bidi="hi-IN"/>
              </w:rPr>
              <w:t>3.1. Γενική Περιγραφή</w:t>
            </w:r>
          </w:p>
          <w:p w14:paraId="01C8F6BF"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Για την τροφοδοσία της νέας ΚΚΜ αλλά ταυτόχρονα και την τροφοδοσία των </w:t>
            </w:r>
            <w:r w:rsidRPr="00393B2D">
              <w:rPr>
                <w:rFonts w:ascii="Calibri" w:eastAsia="Calibri" w:hAnsi="Calibri" w:cs="Calibri"/>
                <w:lang w:val="en-US"/>
              </w:rPr>
              <w:t>FCU</w:t>
            </w:r>
            <w:r w:rsidRPr="00393B2D">
              <w:rPr>
                <w:rFonts w:ascii="Calibri" w:eastAsia="Calibri" w:hAnsi="Calibri" w:cs="Calibri"/>
              </w:rPr>
              <w:t xml:space="preserve"> του τρίτου ορόφου θα εγκατασταθεί μια νέα αντλία θερμότητας αποδόσεως </w:t>
            </w:r>
            <w:r w:rsidRPr="00393B2D">
              <w:rPr>
                <w:rFonts w:ascii="Calibri" w:eastAsia="Calibri" w:hAnsi="Calibri" w:cs="Calibri"/>
                <w:b/>
                <w:u w:val="single"/>
              </w:rPr>
              <w:t>περίπου</w:t>
            </w:r>
            <w:r w:rsidRPr="00393B2D">
              <w:rPr>
                <w:rFonts w:ascii="Calibri" w:eastAsia="Calibri" w:hAnsi="Calibri" w:cs="Calibri"/>
              </w:rPr>
              <w:t xml:space="preserve"> </w:t>
            </w:r>
            <w:r w:rsidRPr="00393B2D">
              <w:rPr>
                <w:rFonts w:ascii="Calibri" w:eastAsia="Calibri" w:hAnsi="Calibri" w:cs="Calibri"/>
                <w:b/>
              </w:rPr>
              <w:t>90</w:t>
            </w:r>
            <w:r w:rsidRPr="00393B2D">
              <w:rPr>
                <w:rFonts w:ascii="Calibri" w:eastAsia="Calibri" w:hAnsi="Calibri" w:cs="Calibri"/>
                <w:b/>
                <w:lang w:val="en-US"/>
              </w:rPr>
              <w:t>Kw</w:t>
            </w:r>
            <w:r w:rsidRPr="00393B2D">
              <w:rPr>
                <w:rFonts w:ascii="Calibri" w:eastAsia="Calibri" w:hAnsi="Calibri" w:cs="Calibri"/>
              </w:rPr>
              <w:t xml:space="preserve">. </w:t>
            </w:r>
            <w:r w:rsidRPr="00393B2D">
              <w:rPr>
                <w:rFonts w:ascii="Calibri" w:eastAsia="Calibri" w:hAnsi="Calibri" w:cs="Calibri"/>
                <w:lang w:val="en-US"/>
              </w:rPr>
              <w:t>H</w:t>
            </w:r>
            <w:r w:rsidRPr="00393B2D">
              <w:rPr>
                <w:rFonts w:ascii="Calibri" w:eastAsia="Calibri" w:hAnsi="Calibri" w:cs="Calibri"/>
              </w:rPr>
              <w:t xml:space="preserve"> νέα αντλία θα εγκατασταθεί στο δώμα, στη θέση που υπάρχει τώρα ο αερόψυκτος </w:t>
            </w:r>
            <w:proofErr w:type="spellStart"/>
            <w:r w:rsidRPr="00393B2D">
              <w:rPr>
                <w:rFonts w:ascii="Calibri" w:eastAsia="Calibri" w:hAnsi="Calibri" w:cs="Calibri"/>
              </w:rPr>
              <w:t>ψύκτης</w:t>
            </w:r>
            <w:proofErr w:type="spellEnd"/>
            <w:r w:rsidRPr="00393B2D">
              <w:rPr>
                <w:rFonts w:ascii="Calibri" w:eastAsia="Calibri" w:hAnsi="Calibri" w:cs="Calibri"/>
              </w:rPr>
              <w:t xml:space="preserve"> </w:t>
            </w:r>
            <w:proofErr w:type="spellStart"/>
            <w:r w:rsidRPr="00393B2D">
              <w:rPr>
                <w:rFonts w:ascii="Calibri" w:eastAsia="Calibri" w:hAnsi="Calibri" w:cs="Calibri"/>
                <w:lang w:val="en-US"/>
              </w:rPr>
              <w:t>Rhoss</w:t>
            </w:r>
            <w:proofErr w:type="spellEnd"/>
            <w:r w:rsidRPr="00393B2D">
              <w:rPr>
                <w:rFonts w:ascii="Calibri" w:eastAsia="Calibri" w:hAnsi="Calibri" w:cs="Calibri"/>
              </w:rPr>
              <w:t xml:space="preserve"> που είναι εκτός λειτουργίας. Η ηλεκτρική παροχή της αντλίας θα παραμείνει η υπάρχουσα ηλεκτρική παροχή του παλαιού αερόψυκτου </w:t>
            </w:r>
            <w:proofErr w:type="spellStart"/>
            <w:r w:rsidRPr="00393B2D">
              <w:rPr>
                <w:rFonts w:ascii="Calibri" w:eastAsia="Calibri" w:hAnsi="Calibri" w:cs="Calibri"/>
              </w:rPr>
              <w:t>ψύκτη</w:t>
            </w:r>
            <w:proofErr w:type="spellEnd"/>
            <w:r w:rsidRPr="00393B2D">
              <w:rPr>
                <w:rFonts w:ascii="Calibri" w:eastAsia="Calibri" w:hAnsi="Calibri" w:cs="Calibri"/>
              </w:rPr>
              <w:t>.</w:t>
            </w:r>
          </w:p>
          <w:p w14:paraId="15AEA9AC"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Τα χαρακτηριστικά της νέας αντλίας θερμότητας θα είναι </w:t>
            </w:r>
            <w:r w:rsidRPr="00393B2D">
              <w:rPr>
                <w:rFonts w:ascii="Calibri" w:eastAsia="Calibri" w:hAnsi="Calibri" w:cs="Calibri"/>
                <w:u w:val="single"/>
              </w:rPr>
              <w:t>τουλάχιστον</w:t>
            </w:r>
            <w:r w:rsidRPr="00393B2D">
              <w:rPr>
                <w:rFonts w:ascii="Calibri" w:eastAsia="Calibri" w:hAnsi="Calibri" w:cs="Calibri"/>
              </w:rPr>
              <w:t xml:space="preserve"> τα κάτωθι:</w:t>
            </w:r>
          </w:p>
          <w:p w14:paraId="68AFEC5F"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Απόδοση στην ψύξη τουλάχιστον 87</w:t>
            </w:r>
            <w:r w:rsidRPr="00393B2D">
              <w:rPr>
                <w:rFonts w:ascii="Calibri" w:eastAsia="Calibri" w:hAnsi="Calibri" w:cs="Calibri"/>
                <w:lang w:val="en-US"/>
              </w:rPr>
              <w:t>Kw</w:t>
            </w:r>
            <w:r w:rsidRPr="00393B2D">
              <w:rPr>
                <w:rFonts w:ascii="Calibri" w:eastAsia="Calibri" w:hAnsi="Calibri" w:cs="Calibri"/>
              </w:rPr>
              <w:t xml:space="preserve"> πιστοποιημένη κατά </w:t>
            </w:r>
            <w:proofErr w:type="spellStart"/>
            <w:r w:rsidRPr="00393B2D">
              <w:rPr>
                <w:rFonts w:ascii="Calibri" w:eastAsia="Calibri" w:hAnsi="Calibri" w:cs="Calibri"/>
                <w:lang w:val="en-US"/>
              </w:rPr>
              <w:t>Eurovent</w:t>
            </w:r>
            <w:proofErr w:type="spellEnd"/>
          </w:p>
          <w:p w14:paraId="400BF4E5"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Συνολική </w:t>
            </w:r>
            <w:proofErr w:type="spellStart"/>
            <w:r w:rsidRPr="00393B2D">
              <w:rPr>
                <w:rFonts w:ascii="Calibri" w:eastAsia="Calibri" w:hAnsi="Calibri" w:cs="Calibri"/>
              </w:rPr>
              <w:t>απορροφούμενη</w:t>
            </w:r>
            <w:proofErr w:type="spellEnd"/>
            <w:r w:rsidRPr="00393B2D">
              <w:rPr>
                <w:rFonts w:ascii="Calibri" w:eastAsia="Calibri" w:hAnsi="Calibri" w:cs="Calibri"/>
              </w:rPr>
              <w:t xml:space="preserve"> ισχύς σε ψύξη ≤ 32</w:t>
            </w:r>
            <w:r w:rsidRPr="00393B2D">
              <w:rPr>
                <w:rFonts w:ascii="Calibri" w:eastAsia="Calibri" w:hAnsi="Calibri" w:cs="Calibri"/>
                <w:lang w:val="en-US"/>
              </w:rPr>
              <w:t>Kw</w:t>
            </w:r>
            <w:r w:rsidRPr="00393B2D">
              <w:rPr>
                <w:rFonts w:ascii="Calibri" w:eastAsia="Calibri" w:hAnsi="Calibri" w:cs="Calibri"/>
              </w:rPr>
              <w:t xml:space="preserve"> </w:t>
            </w:r>
          </w:p>
          <w:p w14:paraId="25BEBCC0"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lang w:val="en-US"/>
              </w:rPr>
              <w:t>ESEER ≥ 3,7</w:t>
            </w:r>
          </w:p>
          <w:p w14:paraId="215BD723"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Απόδοση στην θέρμανση τουλάχιστον 85</w:t>
            </w:r>
            <w:r w:rsidRPr="00393B2D">
              <w:rPr>
                <w:rFonts w:ascii="Calibri" w:eastAsia="Calibri" w:hAnsi="Calibri" w:cs="Calibri"/>
                <w:lang w:val="en-US"/>
              </w:rPr>
              <w:t>Kw</w:t>
            </w:r>
            <w:r w:rsidRPr="00393B2D">
              <w:rPr>
                <w:rFonts w:ascii="Calibri" w:eastAsia="Calibri" w:hAnsi="Calibri" w:cs="Calibri"/>
              </w:rPr>
              <w:t xml:space="preserve"> πιστοποιημένη κατά </w:t>
            </w:r>
            <w:proofErr w:type="spellStart"/>
            <w:r w:rsidRPr="00393B2D">
              <w:rPr>
                <w:rFonts w:ascii="Calibri" w:eastAsia="Calibri" w:hAnsi="Calibri" w:cs="Calibri"/>
                <w:lang w:val="en-US"/>
              </w:rPr>
              <w:t>Eurovent</w:t>
            </w:r>
            <w:proofErr w:type="spellEnd"/>
          </w:p>
          <w:p w14:paraId="5B5914D5"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 </w:t>
            </w:r>
            <w:r w:rsidRPr="00393B2D">
              <w:rPr>
                <w:rFonts w:ascii="Calibri" w:eastAsia="Calibri" w:hAnsi="Calibri" w:cs="Calibri"/>
                <w:lang w:val="en-US"/>
              </w:rPr>
              <w:t>COP ≥ 3,1</w:t>
            </w:r>
          </w:p>
          <w:p w14:paraId="03811549"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Στάθμη θορύβου στην πηγή ≤ 85</w:t>
            </w:r>
            <w:proofErr w:type="spellStart"/>
            <w:r w:rsidRPr="00393B2D">
              <w:rPr>
                <w:rFonts w:ascii="Calibri" w:eastAsia="Calibri" w:hAnsi="Calibri" w:cs="Calibri"/>
                <w:lang w:val="en-US"/>
              </w:rPr>
              <w:t>db</w:t>
            </w:r>
            <w:proofErr w:type="spellEnd"/>
            <w:r w:rsidRPr="00393B2D">
              <w:rPr>
                <w:rFonts w:ascii="Calibri" w:eastAsia="Calibri" w:hAnsi="Calibri" w:cs="Calibri"/>
              </w:rPr>
              <w:t>(</w:t>
            </w:r>
            <w:r w:rsidRPr="00393B2D">
              <w:rPr>
                <w:rFonts w:ascii="Calibri" w:eastAsia="Calibri" w:hAnsi="Calibri" w:cs="Calibri"/>
                <w:lang w:val="en-US"/>
              </w:rPr>
              <w:t>A</w:t>
            </w:r>
            <w:r w:rsidRPr="00393B2D">
              <w:rPr>
                <w:rFonts w:ascii="Calibri" w:eastAsia="Calibri" w:hAnsi="Calibri" w:cs="Calibri"/>
              </w:rPr>
              <w:t xml:space="preserve">) κατά </w:t>
            </w:r>
            <w:r w:rsidRPr="00393B2D">
              <w:rPr>
                <w:rFonts w:ascii="Calibri" w:eastAsia="Calibri" w:hAnsi="Calibri" w:cs="Calibri"/>
                <w:lang w:val="en-US"/>
              </w:rPr>
              <w:t>ISO</w:t>
            </w:r>
            <w:r w:rsidRPr="00393B2D">
              <w:rPr>
                <w:rFonts w:ascii="Calibri" w:eastAsia="Calibri" w:hAnsi="Calibri" w:cs="Calibri"/>
              </w:rPr>
              <w:t>9614</w:t>
            </w:r>
          </w:p>
          <w:p w14:paraId="0A1A4633"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Ψυκτικό υγρό </w:t>
            </w:r>
            <w:r w:rsidRPr="00393B2D">
              <w:rPr>
                <w:rFonts w:ascii="Calibri" w:eastAsia="Calibri" w:hAnsi="Calibri" w:cs="Calibri"/>
                <w:lang w:val="en-US"/>
              </w:rPr>
              <w:t>R410a</w:t>
            </w:r>
          </w:p>
          <w:p w14:paraId="2D03BA3E"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Τουλάχιστον 2 ψυκτικά κυκλώματα</w:t>
            </w:r>
          </w:p>
          <w:p w14:paraId="030C9A58"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Ηλεκτρονική εκτονωτική βαλβίδα ανά κύκλωμα</w:t>
            </w:r>
          </w:p>
          <w:p w14:paraId="1589CFD4"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Τουλάχιστον 2 συμπιεστές τύπου </w:t>
            </w:r>
            <w:r w:rsidRPr="00393B2D">
              <w:rPr>
                <w:rFonts w:ascii="Calibri" w:eastAsia="Calibri" w:hAnsi="Calibri" w:cs="Calibri"/>
                <w:lang w:val="en-US"/>
              </w:rPr>
              <w:t>scroll</w:t>
            </w:r>
            <w:r w:rsidRPr="00393B2D">
              <w:rPr>
                <w:rFonts w:ascii="Calibri" w:eastAsia="Calibri" w:hAnsi="Calibri" w:cs="Calibri"/>
              </w:rPr>
              <w:t xml:space="preserve"> ανά κύκλωμα (4 βήματα λειτουργίας) </w:t>
            </w:r>
          </w:p>
          <w:p w14:paraId="62F6B1C9"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Ενσωματωμένο </w:t>
            </w:r>
            <w:proofErr w:type="spellStart"/>
            <w:r w:rsidRPr="00393B2D">
              <w:rPr>
                <w:rFonts w:ascii="Calibri" w:eastAsia="Calibri" w:hAnsi="Calibri" w:cs="Calibri"/>
              </w:rPr>
              <w:t>ψυχροστάσιο</w:t>
            </w:r>
            <w:proofErr w:type="spellEnd"/>
            <w:r w:rsidRPr="00393B2D">
              <w:rPr>
                <w:rFonts w:ascii="Calibri" w:eastAsia="Calibri" w:hAnsi="Calibri" w:cs="Calibri"/>
              </w:rPr>
              <w:t xml:space="preserve"> με αντλία νερού, δοχείο διαστολής και δοχείο αδρανείας</w:t>
            </w:r>
          </w:p>
          <w:p w14:paraId="2D0F5E96"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Διαθέσιμο εξωτερικό </w:t>
            </w:r>
            <w:proofErr w:type="spellStart"/>
            <w:r w:rsidRPr="00393B2D">
              <w:rPr>
                <w:rFonts w:ascii="Calibri" w:eastAsia="Calibri" w:hAnsi="Calibri" w:cs="Calibri"/>
              </w:rPr>
              <w:t>μανομετρικό</w:t>
            </w:r>
            <w:proofErr w:type="spellEnd"/>
            <w:r w:rsidRPr="00393B2D">
              <w:rPr>
                <w:rFonts w:ascii="Calibri" w:eastAsia="Calibri" w:hAnsi="Calibri" w:cs="Calibri"/>
              </w:rPr>
              <w:t xml:space="preserve"> αντλίας νερού ≥ 120</w:t>
            </w:r>
            <w:proofErr w:type="spellStart"/>
            <w:r w:rsidRPr="00393B2D">
              <w:rPr>
                <w:rFonts w:ascii="Calibri" w:eastAsia="Calibri" w:hAnsi="Calibri" w:cs="Calibri"/>
                <w:lang w:val="en-US"/>
              </w:rPr>
              <w:t>Kpa</w:t>
            </w:r>
            <w:proofErr w:type="spellEnd"/>
          </w:p>
          <w:p w14:paraId="41AC6FEB"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Ηλεκτρική παροχή 400</w:t>
            </w:r>
            <w:r w:rsidRPr="00393B2D">
              <w:rPr>
                <w:rFonts w:ascii="Calibri" w:eastAsia="Calibri" w:hAnsi="Calibri" w:cs="Calibri"/>
                <w:lang w:val="en-US"/>
              </w:rPr>
              <w:t>V</w:t>
            </w:r>
            <w:r w:rsidRPr="00393B2D">
              <w:rPr>
                <w:rFonts w:ascii="Calibri" w:eastAsia="Calibri" w:hAnsi="Calibri" w:cs="Calibri"/>
              </w:rPr>
              <w:t>+</w:t>
            </w:r>
            <w:r w:rsidRPr="00393B2D">
              <w:rPr>
                <w:rFonts w:ascii="Calibri" w:eastAsia="Calibri" w:hAnsi="Calibri" w:cs="Calibri"/>
                <w:lang w:val="en-US"/>
              </w:rPr>
              <w:t>n</w:t>
            </w:r>
            <w:r w:rsidRPr="00393B2D">
              <w:rPr>
                <w:rFonts w:ascii="Calibri" w:eastAsia="Calibri" w:hAnsi="Calibri" w:cs="Calibri"/>
              </w:rPr>
              <w:t>/50</w:t>
            </w:r>
            <w:r w:rsidRPr="00393B2D">
              <w:rPr>
                <w:rFonts w:ascii="Calibri" w:eastAsia="Calibri" w:hAnsi="Calibri" w:cs="Calibri"/>
                <w:lang w:val="en-US"/>
              </w:rPr>
              <w:t>Hz</w:t>
            </w:r>
          </w:p>
          <w:p w14:paraId="0F4E5288"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Βάρος μηχανήματος &lt; 1100</w:t>
            </w:r>
            <w:r w:rsidRPr="00393B2D">
              <w:rPr>
                <w:rFonts w:ascii="Calibri" w:eastAsia="Calibri" w:hAnsi="Calibri" w:cs="Calibri"/>
                <w:lang w:val="en-US"/>
              </w:rPr>
              <w:t>Kg</w:t>
            </w:r>
          </w:p>
          <w:p w14:paraId="4AC0DBCF"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Ηλεκτρονικό ελεγκτή με πρωτόκολλο επικοινωνιών </w:t>
            </w:r>
            <w:proofErr w:type="spellStart"/>
            <w:r w:rsidRPr="00393B2D">
              <w:rPr>
                <w:rFonts w:ascii="Calibri" w:eastAsia="Calibri" w:hAnsi="Calibri" w:cs="Calibri"/>
                <w:lang w:val="en-US"/>
              </w:rPr>
              <w:t>Bacnet</w:t>
            </w:r>
            <w:proofErr w:type="spellEnd"/>
            <w:r w:rsidRPr="00393B2D">
              <w:rPr>
                <w:rFonts w:ascii="Calibri" w:eastAsia="Calibri" w:hAnsi="Calibri" w:cs="Calibri"/>
              </w:rPr>
              <w:t xml:space="preserve"> </w:t>
            </w:r>
            <w:r w:rsidRPr="00393B2D">
              <w:rPr>
                <w:rFonts w:ascii="Calibri" w:eastAsia="Calibri" w:hAnsi="Calibri" w:cs="Calibri"/>
                <w:lang w:val="en-US"/>
              </w:rPr>
              <w:t>TCP</w:t>
            </w:r>
            <w:r w:rsidRPr="00393B2D">
              <w:rPr>
                <w:rFonts w:ascii="Calibri" w:eastAsia="Calibri" w:hAnsi="Calibri" w:cs="Calibri"/>
              </w:rPr>
              <w:t xml:space="preserve"> για επικοινωνία με τον κεντρικό ελεγκτή </w:t>
            </w:r>
            <w:r w:rsidRPr="00393B2D">
              <w:rPr>
                <w:rFonts w:ascii="Calibri" w:eastAsia="Calibri" w:hAnsi="Calibri" w:cs="Calibri"/>
                <w:lang w:val="en-US"/>
              </w:rPr>
              <w:t>BMS</w:t>
            </w:r>
            <w:r w:rsidRPr="00393B2D">
              <w:rPr>
                <w:rFonts w:ascii="Calibri" w:eastAsia="Calibri" w:hAnsi="Calibri" w:cs="Calibri"/>
              </w:rPr>
              <w:t xml:space="preserve"> της νέας εγκατάστασης</w:t>
            </w:r>
          </w:p>
          <w:p w14:paraId="63BD7B13"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Διαμόρφωση μηχανήματος </w:t>
            </w:r>
            <w:r w:rsidRPr="00393B2D">
              <w:rPr>
                <w:rFonts w:ascii="Calibri" w:eastAsia="Calibri" w:hAnsi="Calibri" w:cs="Calibri"/>
                <w:lang w:val="en-US"/>
              </w:rPr>
              <w:t>modular</w:t>
            </w:r>
            <w:r w:rsidRPr="00393B2D">
              <w:rPr>
                <w:rFonts w:ascii="Calibri" w:eastAsia="Calibri" w:hAnsi="Calibri" w:cs="Calibri"/>
              </w:rPr>
              <w:t xml:space="preserve"> ώστε να υπάρχει η δυνατότητα σύνδεσης στο μέλλον με άλλες όμοιες μονάδες για επέκταση της ισχύος του συστήματος</w:t>
            </w:r>
          </w:p>
          <w:p w14:paraId="772770CD"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Η επιλογή του μηχανήματος με 2 ψυκτικά κυκλώματα γίνεται για να διασφαλιστεί η μέγιστη δυνατή αξιοπιστία της εγκατάστασης. </w:t>
            </w:r>
            <w:r w:rsidRPr="00393B2D">
              <w:rPr>
                <w:rFonts w:ascii="Calibri" w:eastAsia="Calibri" w:hAnsi="Calibri" w:cs="Calibri"/>
                <w:b/>
                <w:u w:val="single"/>
              </w:rPr>
              <w:t>Εναλλακτικά αντί ενός μηχανήματος με 2 ψυκτικά κυκλώματα θα γίνουν δεκτά και 2 μηχανήματα παραλληλισμένα σε ζεύγος (</w:t>
            </w:r>
            <w:r w:rsidRPr="00393B2D">
              <w:rPr>
                <w:rFonts w:ascii="Calibri" w:eastAsia="Calibri" w:hAnsi="Calibri" w:cs="Calibri"/>
                <w:b/>
                <w:u w:val="single"/>
                <w:lang w:val="en-US"/>
              </w:rPr>
              <w:t>modular</w:t>
            </w:r>
            <w:r w:rsidRPr="00393B2D">
              <w:rPr>
                <w:rFonts w:ascii="Calibri" w:eastAsia="Calibri" w:hAnsi="Calibri" w:cs="Calibri"/>
                <w:b/>
                <w:u w:val="single"/>
              </w:rPr>
              <w:t>) με τεχνικά χαρακτηριστικά ανά μηχάνημα ως κάτωθι</w:t>
            </w:r>
            <w:r w:rsidRPr="00393B2D">
              <w:rPr>
                <w:rFonts w:ascii="Calibri" w:eastAsia="Calibri" w:hAnsi="Calibri" w:cs="Calibri"/>
              </w:rPr>
              <w:t>:</w:t>
            </w:r>
          </w:p>
          <w:p w14:paraId="3F1F4DB3"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Έκδοση κατάλληλη για παραλληλισμό με σύστημα αυτοματισμού από το εργοστάσιο κατασκευής</w:t>
            </w:r>
          </w:p>
          <w:p w14:paraId="2EF4B527"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Απόδοση στην ψύξη τουλάχιστον 45 πιστοποιημένη κατά </w:t>
            </w:r>
            <w:proofErr w:type="spellStart"/>
            <w:r w:rsidRPr="00393B2D">
              <w:rPr>
                <w:rFonts w:ascii="Calibri" w:eastAsia="Calibri" w:hAnsi="Calibri" w:cs="Calibri"/>
                <w:lang w:val="en-US"/>
              </w:rPr>
              <w:t>Eurovent</w:t>
            </w:r>
            <w:proofErr w:type="spellEnd"/>
            <w:r w:rsidRPr="00393B2D">
              <w:rPr>
                <w:rFonts w:ascii="Calibri" w:eastAsia="Calibri" w:hAnsi="Calibri" w:cs="Calibri"/>
              </w:rPr>
              <w:t xml:space="preserve"> </w:t>
            </w:r>
          </w:p>
          <w:p w14:paraId="7CD66CEF"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lang w:val="en-US"/>
              </w:rPr>
              <w:t>ESEER ≥ 3,7</w:t>
            </w:r>
          </w:p>
          <w:p w14:paraId="491E0FE0"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Απόδοση στην θέρμανση τουλάχιστον 45 πιστοποιημένη κατά </w:t>
            </w:r>
            <w:proofErr w:type="spellStart"/>
            <w:r w:rsidRPr="00393B2D">
              <w:rPr>
                <w:rFonts w:ascii="Calibri" w:eastAsia="Calibri" w:hAnsi="Calibri" w:cs="Calibri"/>
                <w:lang w:val="en-US"/>
              </w:rPr>
              <w:t>Eurovent</w:t>
            </w:r>
            <w:proofErr w:type="spellEnd"/>
          </w:p>
          <w:p w14:paraId="2153D261"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 </w:t>
            </w:r>
            <w:r w:rsidRPr="00393B2D">
              <w:rPr>
                <w:rFonts w:ascii="Calibri" w:eastAsia="Calibri" w:hAnsi="Calibri" w:cs="Calibri"/>
                <w:lang w:val="en-US"/>
              </w:rPr>
              <w:t>COP ≥ 3,2</w:t>
            </w:r>
          </w:p>
          <w:p w14:paraId="27BA8A16"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Στάθμη θορύβου στην πηγή ≤ 84</w:t>
            </w:r>
            <w:proofErr w:type="spellStart"/>
            <w:r w:rsidRPr="00393B2D">
              <w:rPr>
                <w:rFonts w:ascii="Calibri" w:eastAsia="Calibri" w:hAnsi="Calibri" w:cs="Calibri"/>
                <w:lang w:val="en-US"/>
              </w:rPr>
              <w:t>db</w:t>
            </w:r>
            <w:proofErr w:type="spellEnd"/>
            <w:r w:rsidRPr="00393B2D">
              <w:rPr>
                <w:rFonts w:ascii="Calibri" w:eastAsia="Calibri" w:hAnsi="Calibri" w:cs="Calibri"/>
              </w:rPr>
              <w:t>(</w:t>
            </w:r>
            <w:r w:rsidRPr="00393B2D">
              <w:rPr>
                <w:rFonts w:ascii="Calibri" w:eastAsia="Calibri" w:hAnsi="Calibri" w:cs="Calibri"/>
                <w:lang w:val="en-US"/>
              </w:rPr>
              <w:t>A</w:t>
            </w:r>
            <w:r w:rsidRPr="00393B2D">
              <w:rPr>
                <w:rFonts w:ascii="Calibri" w:eastAsia="Calibri" w:hAnsi="Calibri" w:cs="Calibri"/>
              </w:rPr>
              <w:t xml:space="preserve">) κατά </w:t>
            </w:r>
            <w:r w:rsidRPr="00393B2D">
              <w:rPr>
                <w:rFonts w:ascii="Calibri" w:eastAsia="Calibri" w:hAnsi="Calibri" w:cs="Calibri"/>
                <w:lang w:val="en-US"/>
              </w:rPr>
              <w:t>ISO</w:t>
            </w:r>
            <w:r w:rsidRPr="00393B2D">
              <w:rPr>
                <w:rFonts w:ascii="Calibri" w:eastAsia="Calibri" w:hAnsi="Calibri" w:cs="Calibri"/>
              </w:rPr>
              <w:t>9614</w:t>
            </w:r>
          </w:p>
          <w:p w14:paraId="3A504655"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Ψυκτικό υγρό </w:t>
            </w:r>
            <w:r w:rsidRPr="00393B2D">
              <w:rPr>
                <w:rFonts w:ascii="Calibri" w:eastAsia="Calibri" w:hAnsi="Calibri" w:cs="Calibri"/>
                <w:lang w:val="en-US"/>
              </w:rPr>
              <w:t>R410a</w:t>
            </w:r>
          </w:p>
          <w:p w14:paraId="34A70AA3"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Τουλάχιστον 1 ψυκτικό κύκλωμα</w:t>
            </w:r>
          </w:p>
          <w:p w14:paraId="074FEE4D"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Ηλεκτρονική εκτονωτική βαλβίδα ανά κύκλωμα</w:t>
            </w:r>
          </w:p>
          <w:p w14:paraId="2075C6B5"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Τουλάχιστον 2 συμπιεστές τύπου </w:t>
            </w:r>
            <w:r w:rsidRPr="00393B2D">
              <w:rPr>
                <w:rFonts w:ascii="Calibri" w:eastAsia="Calibri" w:hAnsi="Calibri" w:cs="Calibri"/>
                <w:lang w:val="en-US"/>
              </w:rPr>
              <w:t>scroll</w:t>
            </w:r>
            <w:r w:rsidRPr="00393B2D">
              <w:rPr>
                <w:rFonts w:ascii="Calibri" w:eastAsia="Calibri" w:hAnsi="Calibri" w:cs="Calibri"/>
              </w:rPr>
              <w:t xml:space="preserve"> ανά κύκλωμα  </w:t>
            </w:r>
          </w:p>
          <w:p w14:paraId="6154D336"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Ενσωματωμένο </w:t>
            </w:r>
            <w:proofErr w:type="spellStart"/>
            <w:r w:rsidRPr="00393B2D">
              <w:rPr>
                <w:rFonts w:ascii="Calibri" w:eastAsia="Calibri" w:hAnsi="Calibri" w:cs="Calibri"/>
              </w:rPr>
              <w:t>ψυχροστάσιο</w:t>
            </w:r>
            <w:proofErr w:type="spellEnd"/>
            <w:r w:rsidRPr="00393B2D">
              <w:rPr>
                <w:rFonts w:ascii="Calibri" w:eastAsia="Calibri" w:hAnsi="Calibri" w:cs="Calibri"/>
              </w:rPr>
              <w:t xml:space="preserve"> με αντλία νερού, δοχείο διαστολής και δοχείο αδρανείας</w:t>
            </w:r>
          </w:p>
          <w:p w14:paraId="0E37A712"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Διαθέσιμο </w:t>
            </w:r>
            <w:proofErr w:type="spellStart"/>
            <w:r w:rsidRPr="00393B2D">
              <w:rPr>
                <w:rFonts w:ascii="Calibri" w:eastAsia="Calibri" w:hAnsi="Calibri" w:cs="Calibri"/>
              </w:rPr>
              <w:t>μανομετρικό</w:t>
            </w:r>
            <w:proofErr w:type="spellEnd"/>
            <w:r w:rsidRPr="00393B2D">
              <w:rPr>
                <w:rFonts w:ascii="Calibri" w:eastAsia="Calibri" w:hAnsi="Calibri" w:cs="Calibri"/>
              </w:rPr>
              <w:t xml:space="preserve"> αντλίας νερού ≥ 120</w:t>
            </w:r>
            <w:proofErr w:type="spellStart"/>
            <w:r w:rsidRPr="00393B2D">
              <w:rPr>
                <w:rFonts w:ascii="Calibri" w:eastAsia="Calibri" w:hAnsi="Calibri" w:cs="Calibri"/>
                <w:lang w:val="en-US"/>
              </w:rPr>
              <w:t>Kpa</w:t>
            </w:r>
            <w:proofErr w:type="spellEnd"/>
          </w:p>
          <w:p w14:paraId="081118F6"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Ηλεκτρική παροχή 400</w:t>
            </w:r>
            <w:r w:rsidRPr="00393B2D">
              <w:rPr>
                <w:rFonts w:ascii="Calibri" w:eastAsia="Calibri" w:hAnsi="Calibri" w:cs="Calibri"/>
                <w:lang w:val="en-US"/>
              </w:rPr>
              <w:t>V</w:t>
            </w:r>
            <w:r w:rsidRPr="00393B2D">
              <w:rPr>
                <w:rFonts w:ascii="Calibri" w:eastAsia="Calibri" w:hAnsi="Calibri" w:cs="Calibri"/>
              </w:rPr>
              <w:t>+</w:t>
            </w:r>
            <w:r w:rsidRPr="00393B2D">
              <w:rPr>
                <w:rFonts w:ascii="Calibri" w:eastAsia="Calibri" w:hAnsi="Calibri" w:cs="Calibri"/>
                <w:lang w:val="en-US"/>
              </w:rPr>
              <w:t>n</w:t>
            </w:r>
            <w:r w:rsidRPr="00393B2D">
              <w:rPr>
                <w:rFonts w:ascii="Calibri" w:eastAsia="Calibri" w:hAnsi="Calibri" w:cs="Calibri"/>
              </w:rPr>
              <w:t>/50</w:t>
            </w:r>
            <w:r w:rsidRPr="00393B2D">
              <w:rPr>
                <w:rFonts w:ascii="Calibri" w:eastAsia="Calibri" w:hAnsi="Calibri" w:cs="Calibri"/>
                <w:lang w:val="en-US"/>
              </w:rPr>
              <w:t>Hz</w:t>
            </w:r>
          </w:p>
          <w:p w14:paraId="12F74A6B"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Βάρος μηχανήματος &lt; 600</w:t>
            </w:r>
            <w:r w:rsidRPr="00393B2D">
              <w:rPr>
                <w:rFonts w:ascii="Calibri" w:eastAsia="Calibri" w:hAnsi="Calibri" w:cs="Calibri"/>
                <w:lang w:val="en-US"/>
              </w:rPr>
              <w:t>Kg</w:t>
            </w:r>
          </w:p>
          <w:p w14:paraId="33EEB56D" w14:textId="77777777" w:rsidR="00393B2D" w:rsidRPr="00393B2D" w:rsidRDefault="00393B2D" w:rsidP="00393B2D">
            <w:pPr>
              <w:numPr>
                <w:ilvl w:val="0"/>
                <w:numId w:val="21"/>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Ηλεκτρονικό ελεγκτή με πρωτόκολλο επικοινωνιών </w:t>
            </w:r>
            <w:proofErr w:type="spellStart"/>
            <w:r w:rsidRPr="00393B2D">
              <w:rPr>
                <w:rFonts w:ascii="Calibri" w:eastAsia="Calibri" w:hAnsi="Calibri" w:cs="Calibri"/>
                <w:lang w:val="en-US"/>
              </w:rPr>
              <w:t>Bacnet</w:t>
            </w:r>
            <w:proofErr w:type="spellEnd"/>
            <w:r w:rsidRPr="00393B2D">
              <w:rPr>
                <w:rFonts w:ascii="Calibri" w:eastAsia="Calibri" w:hAnsi="Calibri" w:cs="Calibri"/>
              </w:rPr>
              <w:t xml:space="preserve"> </w:t>
            </w:r>
            <w:r w:rsidRPr="00393B2D">
              <w:rPr>
                <w:rFonts w:ascii="Calibri" w:eastAsia="Calibri" w:hAnsi="Calibri" w:cs="Calibri"/>
                <w:lang w:val="en-US"/>
              </w:rPr>
              <w:t>TCP</w:t>
            </w:r>
            <w:r w:rsidRPr="00393B2D">
              <w:rPr>
                <w:rFonts w:ascii="Calibri" w:eastAsia="Calibri" w:hAnsi="Calibri" w:cs="Calibri"/>
              </w:rPr>
              <w:t xml:space="preserve"> για επικοινωνία με τον κεντρικό ελεγκτή </w:t>
            </w:r>
            <w:r w:rsidRPr="00393B2D">
              <w:rPr>
                <w:rFonts w:ascii="Calibri" w:eastAsia="Calibri" w:hAnsi="Calibri" w:cs="Calibri"/>
                <w:lang w:val="en-US"/>
              </w:rPr>
              <w:t>BMS</w:t>
            </w:r>
            <w:r w:rsidRPr="00393B2D">
              <w:rPr>
                <w:rFonts w:ascii="Calibri" w:eastAsia="Calibri" w:hAnsi="Calibri" w:cs="Calibri"/>
              </w:rPr>
              <w:t xml:space="preserve"> της νέας εγκατάστασης</w:t>
            </w:r>
          </w:p>
          <w:p w14:paraId="67B2E62B"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b/>
              </w:rPr>
            </w:pPr>
            <w:r w:rsidRPr="00393B2D">
              <w:rPr>
                <w:rFonts w:ascii="Calibri" w:eastAsia="Calibri" w:hAnsi="Calibri" w:cs="Calibri"/>
                <w:b/>
              </w:rPr>
              <w:t xml:space="preserve">3.2 Υδραυλικό δίκτυο τροφοδοσίας ΚΚΜ και </w:t>
            </w:r>
            <w:r w:rsidRPr="00393B2D">
              <w:rPr>
                <w:rFonts w:ascii="Calibri" w:eastAsia="Calibri" w:hAnsi="Calibri" w:cs="Calibri"/>
                <w:b/>
                <w:lang w:val="en-US"/>
              </w:rPr>
              <w:t>FCU</w:t>
            </w:r>
            <w:r w:rsidRPr="00393B2D">
              <w:rPr>
                <w:rFonts w:ascii="Calibri" w:eastAsia="Calibri" w:hAnsi="Calibri" w:cs="Calibri"/>
                <w:b/>
              </w:rPr>
              <w:t xml:space="preserve"> Γ’ Ορόφου</w:t>
            </w:r>
          </w:p>
          <w:p w14:paraId="5534FC13"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Για την σύνδεση της νέας ΚΚΜ καθώς και των </w:t>
            </w:r>
            <w:r w:rsidRPr="00393B2D">
              <w:rPr>
                <w:rFonts w:ascii="Calibri" w:eastAsia="Calibri" w:hAnsi="Calibri" w:cs="Calibri"/>
                <w:lang w:val="en-US"/>
              </w:rPr>
              <w:t>FCU</w:t>
            </w:r>
            <w:r w:rsidRPr="00393B2D">
              <w:rPr>
                <w:rFonts w:ascii="Calibri" w:eastAsia="Calibri" w:hAnsi="Calibri" w:cs="Calibri"/>
              </w:rPr>
              <w:t xml:space="preserve"> του 3</w:t>
            </w:r>
            <w:r w:rsidRPr="00393B2D">
              <w:rPr>
                <w:rFonts w:ascii="Calibri" w:eastAsia="Calibri" w:hAnsi="Calibri" w:cs="Calibri"/>
                <w:vertAlign w:val="superscript"/>
              </w:rPr>
              <w:t>ου</w:t>
            </w:r>
            <w:r w:rsidRPr="00393B2D">
              <w:rPr>
                <w:rFonts w:ascii="Calibri" w:eastAsia="Calibri" w:hAnsi="Calibri" w:cs="Calibri"/>
              </w:rPr>
              <w:t xml:space="preserve"> ορόφου με την νέα αντλία θερμότητας θα κατασκευαστεί νέο υδραυλικό δίκτυο με τα κάτωθι χαρακτηριστικά:</w:t>
            </w:r>
          </w:p>
          <w:p w14:paraId="6CB759CA" w14:textId="77777777" w:rsidR="00393B2D" w:rsidRPr="00393B2D" w:rsidRDefault="00393B2D" w:rsidP="00393B2D">
            <w:pPr>
              <w:numPr>
                <w:ilvl w:val="0"/>
                <w:numId w:val="22"/>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Υλικό κατασκευής </w:t>
            </w:r>
            <w:proofErr w:type="spellStart"/>
            <w:r w:rsidRPr="00393B2D">
              <w:rPr>
                <w:rFonts w:ascii="Calibri" w:eastAsia="Calibri" w:hAnsi="Calibri" w:cs="Calibri"/>
              </w:rPr>
              <w:t>χαλυβδοσωλήνας</w:t>
            </w:r>
            <w:proofErr w:type="spellEnd"/>
            <w:r w:rsidRPr="00393B2D">
              <w:rPr>
                <w:rFonts w:ascii="Calibri" w:eastAsia="Calibri" w:hAnsi="Calibri" w:cs="Calibri"/>
              </w:rPr>
              <w:t xml:space="preserve"> 2 1/2” μαύρος </w:t>
            </w:r>
            <w:proofErr w:type="spellStart"/>
            <w:r w:rsidRPr="00393B2D">
              <w:rPr>
                <w:rFonts w:ascii="Calibri" w:eastAsia="Calibri" w:hAnsi="Calibri" w:cs="Calibri"/>
              </w:rPr>
              <w:t>βαρέως</w:t>
            </w:r>
            <w:proofErr w:type="spellEnd"/>
            <w:r w:rsidRPr="00393B2D">
              <w:rPr>
                <w:rFonts w:ascii="Calibri" w:eastAsia="Calibri" w:hAnsi="Calibri" w:cs="Calibri"/>
              </w:rPr>
              <w:t xml:space="preserve"> τύπου (πράσινη ετικέτα) με μόνωση </w:t>
            </w:r>
            <w:proofErr w:type="spellStart"/>
            <w:r w:rsidRPr="00393B2D">
              <w:rPr>
                <w:rFonts w:ascii="Calibri" w:eastAsia="Calibri" w:hAnsi="Calibri" w:cs="Calibri"/>
              </w:rPr>
              <w:t>αρμαφλεξ</w:t>
            </w:r>
            <w:proofErr w:type="spellEnd"/>
            <w:r w:rsidRPr="00393B2D">
              <w:rPr>
                <w:rFonts w:ascii="Calibri" w:eastAsia="Calibri" w:hAnsi="Calibri" w:cs="Calibri"/>
              </w:rPr>
              <w:t xml:space="preserve"> πάχους 13 </w:t>
            </w:r>
            <w:r w:rsidRPr="00393B2D">
              <w:rPr>
                <w:rFonts w:ascii="Calibri" w:eastAsia="Calibri" w:hAnsi="Calibri" w:cs="Calibri"/>
                <w:lang w:val="en-US"/>
              </w:rPr>
              <w:t>mm</w:t>
            </w:r>
            <w:r w:rsidRPr="00393B2D">
              <w:rPr>
                <w:rFonts w:ascii="Calibri" w:eastAsia="Calibri" w:hAnsi="Calibri" w:cs="Calibri"/>
              </w:rPr>
              <w:t xml:space="preserve"> και επικάλυψη </w:t>
            </w:r>
            <w:proofErr w:type="spellStart"/>
            <w:r w:rsidRPr="00393B2D">
              <w:rPr>
                <w:rFonts w:ascii="Calibri" w:eastAsia="Calibri" w:hAnsi="Calibri" w:cs="Calibri"/>
              </w:rPr>
              <w:t>κάμποτ</w:t>
            </w:r>
            <w:proofErr w:type="spellEnd"/>
            <w:r w:rsidRPr="00393B2D">
              <w:rPr>
                <w:rFonts w:ascii="Calibri" w:eastAsia="Calibri" w:hAnsi="Calibri" w:cs="Calibri"/>
              </w:rPr>
              <w:t xml:space="preserve"> - ακρυλικού για αδιαβροχοποίηση.</w:t>
            </w:r>
          </w:p>
          <w:p w14:paraId="50FC8202" w14:textId="77777777" w:rsidR="00393B2D" w:rsidRPr="00393B2D" w:rsidRDefault="00393B2D" w:rsidP="00393B2D">
            <w:pPr>
              <w:numPr>
                <w:ilvl w:val="0"/>
                <w:numId w:val="22"/>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Κεντρικός συλλέκτης διανομής – επιστροφής νερού διατομής </w:t>
            </w:r>
            <w:r w:rsidRPr="00393B2D">
              <w:rPr>
                <w:rFonts w:ascii="Calibri" w:eastAsia="Calibri" w:hAnsi="Calibri" w:cs="Calibri"/>
                <w:lang w:val="en-US"/>
              </w:rPr>
              <w:t>DN</w:t>
            </w:r>
            <w:r w:rsidRPr="00393B2D">
              <w:rPr>
                <w:rFonts w:ascii="Calibri" w:eastAsia="Calibri" w:hAnsi="Calibri" w:cs="Calibri"/>
              </w:rPr>
              <w:t xml:space="preserve">125 από </w:t>
            </w:r>
            <w:proofErr w:type="spellStart"/>
            <w:r w:rsidRPr="00393B2D">
              <w:rPr>
                <w:rFonts w:ascii="Calibri" w:eastAsia="Calibri" w:hAnsi="Calibri" w:cs="Calibri"/>
              </w:rPr>
              <w:t>χαλυβδοσωλήνα</w:t>
            </w:r>
            <w:proofErr w:type="spellEnd"/>
            <w:r w:rsidRPr="00393B2D">
              <w:rPr>
                <w:rFonts w:ascii="Calibri" w:eastAsia="Calibri" w:hAnsi="Calibri" w:cs="Calibri"/>
              </w:rPr>
              <w:t xml:space="preserve"> άνευ ραφής με λήψεις για τα εξής κυκλώματα:</w:t>
            </w:r>
          </w:p>
          <w:p w14:paraId="021468A9" w14:textId="77777777" w:rsidR="00393B2D" w:rsidRPr="00393B2D" w:rsidRDefault="00393B2D" w:rsidP="00393B2D">
            <w:pPr>
              <w:numPr>
                <w:ilvl w:val="1"/>
                <w:numId w:val="22"/>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Αντλία θερμότητας </w:t>
            </w:r>
            <w:r w:rsidRPr="00393B2D">
              <w:rPr>
                <w:rFonts w:ascii="Calibri" w:eastAsia="Calibri" w:hAnsi="Calibri" w:cs="Calibri"/>
                <w:lang w:val="en-US"/>
              </w:rPr>
              <w:t>DN65,</w:t>
            </w:r>
            <w:r w:rsidRPr="00393B2D">
              <w:rPr>
                <w:rFonts w:ascii="Calibri" w:eastAsia="Calibri" w:hAnsi="Calibri" w:cs="Calibri"/>
              </w:rPr>
              <w:t xml:space="preserve"> 2</w:t>
            </w:r>
            <w:r w:rsidRPr="00393B2D">
              <w:rPr>
                <w:rFonts w:ascii="Calibri" w:eastAsia="Calibri" w:hAnsi="Calibri" w:cs="Calibri"/>
                <w:lang w:val="en-US"/>
              </w:rPr>
              <w:t>-</w:t>
            </w:r>
            <w:r w:rsidRPr="00393B2D">
              <w:rPr>
                <w:rFonts w:ascii="Calibri" w:eastAsia="Calibri" w:hAnsi="Calibri" w:cs="Calibri"/>
              </w:rPr>
              <w:t>1/2"</w:t>
            </w:r>
            <w:r w:rsidRPr="00393B2D">
              <w:rPr>
                <w:rFonts w:ascii="Calibri" w:eastAsia="Calibri" w:hAnsi="Calibri" w:cs="Calibri"/>
                <w:lang w:val="en-US"/>
              </w:rPr>
              <w:t xml:space="preserve"> </w:t>
            </w:r>
          </w:p>
          <w:p w14:paraId="63FFDE61" w14:textId="77777777" w:rsidR="00393B2D" w:rsidRPr="00393B2D" w:rsidRDefault="00393B2D" w:rsidP="00393B2D">
            <w:pPr>
              <w:numPr>
                <w:ilvl w:val="1"/>
                <w:numId w:val="22"/>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ΚΚΜ </w:t>
            </w:r>
            <w:r w:rsidRPr="00393B2D">
              <w:rPr>
                <w:rFonts w:ascii="Calibri" w:eastAsia="Calibri" w:hAnsi="Calibri" w:cs="Calibri"/>
                <w:lang w:val="en-US"/>
              </w:rPr>
              <w:t>DN</w:t>
            </w:r>
            <w:r w:rsidRPr="00393B2D">
              <w:rPr>
                <w:rFonts w:ascii="Calibri" w:eastAsia="Calibri" w:hAnsi="Calibri" w:cs="Calibri"/>
              </w:rPr>
              <w:t>50, 2” (με ανεξάρτητη αντλία σταθερών στροφών)</w:t>
            </w:r>
          </w:p>
          <w:p w14:paraId="6A0317EA" w14:textId="77777777" w:rsidR="00393B2D" w:rsidRPr="00393B2D" w:rsidRDefault="00393B2D" w:rsidP="00393B2D">
            <w:pPr>
              <w:numPr>
                <w:ilvl w:val="1"/>
                <w:numId w:val="22"/>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lang w:val="en-US"/>
              </w:rPr>
              <w:t>FCU</w:t>
            </w:r>
            <w:r w:rsidRPr="00393B2D">
              <w:rPr>
                <w:rFonts w:ascii="Calibri" w:eastAsia="Calibri" w:hAnsi="Calibri" w:cs="Calibri"/>
              </w:rPr>
              <w:t xml:space="preserve"> 3</w:t>
            </w:r>
            <w:r w:rsidRPr="00393B2D">
              <w:rPr>
                <w:rFonts w:ascii="Calibri" w:eastAsia="Calibri" w:hAnsi="Calibri" w:cs="Calibri"/>
                <w:vertAlign w:val="superscript"/>
              </w:rPr>
              <w:t xml:space="preserve">ου </w:t>
            </w:r>
            <w:r w:rsidRPr="00393B2D">
              <w:rPr>
                <w:rFonts w:ascii="Calibri" w:eastAsia="Calibri" w:hAnsi="Calibri" w:cs="Calibri"/>
                <w:lang w:val="en-US"/>
              </w:rPr>
              <w:t>DN</w:t>
            </w:r>
            <w:r w:rsidRPr="00393B2D">
              <w:rPr>
                <w:rFonts w:ascii="Calibri" w:eastAsia="Calibri" w:hAnsi="Calibri" w:cs="Calibri"/>
              </w:rPr>
              <w:t>50, 2” (με ανεξάρτητη αντλία μεταβλητών στροφών)</w:t>
            </w:r>
            <w:r w:rsidRPr="00393B2D">
              <w:rPr>
                <w:rFonts w:ascii="Calibri" w:eastAsia="Calibri" w:hAnsi="Calibri" w:cs="Calibri"/>
                <w:vertAlign w:val="superscript"/>
              </w:rPr>
              <w:t xml:space="preserve"> </w:t>
            </w:r>
          </w:p>
          <w:p w14:paraId="13B95356" w14:textId="77777777" w:rsidR="00393B2D" w:rsidRPr="00393B2D" w:rsidRDefault="00393B2D" w:rsidP="00393B2D">
            <w:pPr>
              <w:numPr>
                <w:ilvl w:val="1"/>
                <w:numId w:val="22"/>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lang w:val="en-US"/>
              </w:rPr>
              <w:t xml:space="preserve">Bypass </w:t>
            </w:r>
            <w:r w:rsidRPr="00393B2D">
              <w:rPr>
                <w:rFonts w:ascii="Calibri" w:eastAsia="Calibri" w:hAnsi="Calibri" w:cs="Calibri"/>
              </w:rPr>
              <w:t>διαχωρισμού κυκλωμάτων</w:t>
            </w:r>
          </w:p>
          <w:p w14:paraId="47BED03A" w14:textId="77777777" w:rsidR="00393B2D" w:rsidRPr="00393B2D" w:rsidRDefault="00393B2D" w:rsidP="00393B2D">
            <w:pPr>
              <w:numPr>
                <w:ilvl w:val="1"/>
                <w:numId w:val="22"/>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Άδειασμα </w:t>
            </w:r>
            <w:r w:rsidRPr="00393B2D">
              <w:rPr>
                <w:rFonts w:ascii="Calibri" w:eastAsia="Calibri" w:hAnsi="Calibri" w:cs="Calibri"/>
                <w:lang w:val="en-US"/>
              </w:rPr>
              <w:t xml:space="preserve">3/4” </w:t>
            </w:r>
          </w:p>
          <w:p w14:paraId="7E470D92" w14:textId="77777777" w:rsidR="00393B2D" w:rsidRPr="00393B2D" w:rsidRDefault="00393B2D" w:rsidP="00393B2D">
            <w:pPr>
              <w:numPr>
                <w:ilvl w:val="1"/>
                <w:numId w:val="22"/>
              </w:numPr>
              <w:suppressAutoHyphens/>
              <w:autoSpaceDE w:val="0"/>
              <w:autoSpaceDN w:val="0"/>
              <w:adjustRightInd w:val="0"/>
              <w:spacing w:after="0" w:line="240" w:lineRule="auto"/>
              <w:contextualSpacing/>
              <w:jc w:val="both"/>
              <w:rPr>
                <w:rFonts w:ascii="Calibri" w:eastAsia="Calibri" w:hAnsi="Calibri" w:cs="Calibri"/>
              </w:rPr>
            </w:pPr>
            <w:proofErr w:type="spellStart"/>
            <w:r w:rsidRPr="00393B2D">
              <w:rPr>
                <w:rFonts w:ascii="Calibri" w:eastAsia="Calibri" w:hAnsi="Calibri" w:cs="Calibri"/>
              </w:rPr>
              <w:t>Εξαεριστικό</w:t>
            </w:r>
            <w:proofErr w:type="spellEnd"/>
            <w:r w:rsidRPr="00393B2D">
              <w:rPr>
                <w:rFonts w:ascii="Calibri" w:eastAsia="Calibri" w:hAnsi="Calibri" w:cs="Calibri"/>
              </w:rPr>
              <w:t xml:space="preserve"> 1/2"</w:t>
            </w:r>
          </w:p>
          <w:p w14:paraId="06E08557" w14:textId="77777777" w:rsidR="00393B2D" w:rsidRPr="00393B2D" w:rsidRDefault="00393B2D" w:rsidP="00393B2D">
            <w:pPr>
              <w:numPr>
                <w:ilvl w:val="1"/>
                <w:numId w:val="22"/>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Μανόμετρο</w:t>
            </w:r>
          </w:p>
          <w:p w14:paraId="6E681246" w14:textId="77777777" w:rsidR="00393B2D" w:rsidRPr="00393B2D" w:rsidRDefault="00393B2D" w:rsidP="00393B2D">
            <w:pPr>
              <w:numPr>
                <w:ilvl w:val="1"/>
                <w:numId w:val="22"/>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Θερμόμετρα επιστροφής προσαγωγής</w:t>
            </w:r>
          </w:p>
          <w:p w14:paraId="2992060F" w14:textId="77777777" w:rsidR="00393B2D" w:rsidRPr="00393B2D" w:rsidRDefault="00393B2D" w:rsidP="00393B2D">
            <w:pPr>
              <w:numPr>
                <w:ilvl w:val="0"/>
                <w:numId w:val="22"/>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Αντλία νερού μεταβλητών στροφών για την τροφοδοσία των </w:t>
            </w:r>
            <w:r w:rsidRPr="00393B2D">
              <w:rPr>
                <w:rFonts w:ascii="Calibri" w:eastAsia="Calibri" w:hAnsi="Calibri" w:cs="Calibri"/>
                <w:lang w:val="en-US"/>
              </w:rPr>
              <w:t>FCU</w:t>
            </w:r>
            <w:r w:rsidRPr="00393B2D">
              <w:rPr>
                <w:rFonts w:ascii="Calibri" w:eastAsia="Calibri" w:hAnsi="Calibri" w:cs="Calibri"/>
              </w:rPr>
              <w:t xml:space="preserve"> 3</w:t>
            </w:r>
            <w:r w:rsidRPr="00393B2D">
              <w:rPr>
                <w:rFonts w:ascii="Calibri" w:eastAsia="Calibri" w:hAnsi="Calibri" w:cs="Calibri"/>
                <w:vertAlign w:val="superscript"/>
              </w:rPr>
              <w:t>ου</w:t>
            </w:r>
            <w:r w:rsidRPr="00393B2D">
              <w:rPr>
                <w:rFonts w:ascii="Calibri" w:eastAsia="Calibri" w:hAnsi="Calibri" w:cs="Calibri"/>
              </w:rPr>
              <w:t xml:space="preserve"> ορόφου με βάνες απομόνωσης, φίλτρο νερού τύπου Υ και </w:t>
            </w:r>
            <w:proofErr w:type="spellStart"/>
            <w:r w:rsidRPr="00393B2D">
              <w:rPr>
                <w:rFonts w:ascii="Calibri" w:eastAsia="Calibri" w:hAnsi="Calibri" w:cs="Calibri"/>
              </w:rPr>
              <w:t>αντεπίστροφο</w:t>
            </w:r>
            <w:proofErr w:type="spellEnd"/>
            <w:r w:rsidRPr="00393B2D">
              <w:rPr>
                <w:rFonts w:ascii="Calibri" w:eastAsia="Calibri" w:hAnsi="Calibri" w:cs="Calibri"/>
              </w:rPr>
              <w:t xml:space="preserve"> δίσκου. Η αντλία νερού θα φέρει ενσωματωμένο αναλογικό αισθητήριο διαφορικής και σύστημα ελέγχου για την διατήρηση σταθερού </w:t>
            </w:r>
            <w:proofErr w:type="spellStart"/>
            <w:r w:rsidRPr="00393B2D">
              <w:rPr>
                <w:rFonts w:ascii="Calibri" w:eastAsia="Calibri" w:hAnsi="Calibri" w:cs="Calibri"/>
              </w:rPr>
              <w:t>μανομετρικού</w:t>
            </w:r>
            <w:proofErr w:type="spellEnd"/>
            <w:r w:rsidRPr="00393B2D">
              <w:rPr>
                <w:rFonts w:ascii="Calibri" w:eastAsia="Calibri" w:hAnsi="Calibri" w:cs="Calibri"/>
              </w:rPr>
              <w:t xml:space="preserve">, ανεξαρτήτως ζήτησης σε παροχή νερού από τις τερματικές μονάδες. Επιπρόσθετα η αντλία μεταβλητών στροφών θα διαθέτει κάρτα επικοινωνίας με τον κεντρικό ελεγκτή αυτοματισμών, με πρωτόκολλο </w:t>
            </w:r>
            <w:proofErr w:type="spellStart"/>
            <w:r w:rsidRPr="00393B2D">
              <w:rPr>
                <w:rFonts w:ascii="Calibri" w:eastAsia="Calibri" w:hAnsi="Calibri" w:cs="Calibri"/>
                <w:lang w:val="en-US"/>
              </w:rPr>
              <w:t>modbus</w:t>
            </w:r>
            <w:proofErr w:type="spellEnd"/>
            <w:r w:rsidRPr="00393B2D">
              <w:rPr>
                <w:rFonts w:ascii="Calibri" w:eastAsia="Calibri" w:hAnsi="Calibri" w:cs="Calibri"/>
              </w:rPr>
              <w:t xml:space="preserve"> ή </w:t>
            </w:r>
            <w:proofErr w:type="spellStart"/>
            <w:r w:rsidRPr="00393B2D">
              <w:rPr>
                <w:rFonts w:ascii="Calibri" w:eastAsia="Calibri" w:hAnsi="Calibri" w:cs="Calibri"/>
                <w:lang w:val="en-US"/>
              </w:rPr>
              <w:t>bacnet</w:t>
            </w:r>
            <w:proofErr w:type="spellEnd"/>
            <w:r w:rsidRPr="00393B2D">
              <w:rPr>
                <w:rFonts w:ascii="Calibri" w:eastAsia="Calibri" w:hAnsi="Calibri" w:cs="Calibri"/>
              </w:rPr>
              <w:t xml:space="preserve"> κτλ. για επίβλεψη από το κεντρικό σύστημα. </w:t>
            </w:r>
          </w:p>
          <w:p w14:paraId="61FF4663" w14:textId="77777777" w:rsidR="00393B2D" w:rsidRPr="00393B2D" w:rsidRDefault="00393B2D" w:rsidP="00393B2D">
            <w:pPr>
              <w:numPr>
                <w:ilvl w:val="0"/>
                <w:numId w:val="22"/>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Αντλία νερού για την τροφοδοσία της ΚΚΜ, με βάνες απομόνωσης φίλτρο νερού τύπου Υ και </w:t>
            </w:r>
            <w:proofErr w:type="spellStart"/>
            <w:r w:rsidRPr="00393B2D">
              <w:rPr>
                <w:rFonts w:ascii="Calibri" w:eastAsia="Calibri" w:hAnsi="Calibri" w:cs="Calibri"/>
              </w:rPr>
              <w:t>αντεπίστροφο</w:t>
            </w:r>
            <w:proofErr w:type="spellEnd"/>
            <w:r w:rsidRPr="00393B2D">
              <w:rPr>
                <w:rFonts w:ascii="Calibri" w:eastAsia="Calibri" w:hAnsi="Calibri" w:cs="Calibri"/>
              </w:rPr>
              <w:t xml:space="preserve"> δίσκου.</w:t>
            </w:r>
          </w:p>
          <w:p w14:paraId="193C351C" w14:textId="77777777" w:rsidR="00393B2D" w:rsidRPr="00393B2D" w:rsidRDefault="00393B2D" w:rsidP="00393B2D">
            <w:pPr>
              <w:numPr>
                <w:ilvl w:val="0"/>
                <w:numId w:val="22"/>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Δίκτυο προς την αντλία θερμότητας, με βάνες απομόνωσης, φίλτρο νερού, διακόπτη ροής, μανόμετρα εισόδου εξόδου και αναλογικά θερμόμετρα εισόδου εξόδου.</w:t>
            </w:r>
          </w:p>
          <w:p w14:paraId="35CE314A"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p>
          <w:p w14:paraId="4245AD9D"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b/>
              </w:rPr>
              <w:t xml:space="preserve">3.3 Κεντρικός ελεγκτής </w:t>
            </w:r>
            <w:r w:rsidRPr="00393B2D">
              <w:rPr>
                <w:rFonts w:ascii="Calibri" w:eastAsia="Calibri" w:hAnsi="Calibri" w:cs="Calibri"/>
                <w:b/>
                <w:lang w:val="en-US"/>
              </w:rPr>
              <w:t>BMS</w:t>
            </w:r>
            <w:r w:rsidRPr="00393B2D">
              <w:rPr>
                <w:rFonts w:ascii="Calibri" w:eastAsia="Calibri" w:hAnsi="Calibri" w:cs="Calibri"/>
                <w:b/>
              </w:rPr>
              <w:t xml:space="preserve"> διαχείρισης της εγκατάστασης</w:t>
            </w:r>
          </w:p>
          <w:p w14:paraId="06222FB0"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Για την διαχείριση του νέου συστήματος θα εγκατασταθεί νέος κεντρικός ελεγκτής που θα επικοινωνεί με όλα τα περιφερειακά εξαρτήματα και θα αποτελεί το σημείου ελέγχου και ρύθμισης αυτών. Συγκεκριμένα ο νέος κεντρικός ελεγκτής θα επικοινωνεί με τους εξής τοπικούς ελεγκτές:</w:t>
            </w:r>
          </w:p>
          <w:p w14:paraId="688C29A2" w14:textId="77777777" w:rsidR="00393B2D" w:rsidRPr="00393B2D" w:rsidRDefault="00393B2D" w:rsidP="00393B2D">
            <w:pPr>
              <w:numPr>
                <w:ilvl w:val="0"/>
                <w:numId w:val="23"/>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Ελεγκτής ΚΚΜ με επικοινωνία </w:t>
            </w:r>
            <w:r w:rsidRPr="00393B2D">
              <w:rPr>
                <w:rFonts w:ascii="Calibri" w:eastAsia="Calibri" w:hAnsi="Calibri" w:cs="Calibri"/>
                <w:lang w:val="en-US"/>
              </w:rPr>
              <w:t>Ethernet</w:t>
            </w:r>
            <w:r w:rsidRPr="00393B2D">
              <w:rPr>
                <w:rFonts w:ascii="Calibri" w:eastAsia="Calibri" w:hAnsi="Calibri" w:cs="Calibri"/>
              </w:rPr>
              <w:t xml:space="preserve"> και πρωτόκολλο </w:t>
            </w:r>
            <w:r w:rsidRPr="00393B2D">
              <w:rPr>
                <w:rFonts w:ascii="Calibri" w:eastAsia="Calibri" w:hAnsi="Calibri" w:cs="Calibri"/>
                <w:lang w:val="en-US"/>
              </w:rPr>
              <w:t>Modbus</w:t>
            </w:r>
            <w:r w:rsidRPr="00393B2D">
              <w:rPr>
                <w:rFonts w:ascii="Calibri" w:eastAsia="Calibri" w:hAnsi="Calibri" w:cs="Calibri"/>
              </w:rPr>
              <w:t xml:space="preserve"> ή </w:t>
            </w:r>
            <w:proofErr w:type="spellStart"/>
            <w:r w:rsidRPr="00393B2D">
              <w:rPr>
                <w:rFonts w:ascii="Calibri" w:eastAsia="Calibri" w:hAnsi="Calibri" w:cs="Calibri"/>
                <w:lang w:val="en-US"/>
              </w:rPr>
              <w:t>Bacnet</w:t>
            </w:r>
            <w:proofErr w:type="spellEnd"/>
          </w:p>
          <w:p w14:paraId="64261C9E" w14:textId="77777777" w:rsidR="00393B2D" w:rsidRPr="00393B2D" w:rsidRDefault="00393B2D" w:rsidP="00393B2D">
            <w:pPr>
              <w:numPr>
                <w:ilvl w:val="0"/>
                <w:numId w:val="23"/>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Ελεγκτής ΑΘ με επικοινωνία </w:t>
            </w:r>
            <w:r w:rsidRPr="00393B2D">
              <w:rPr>
                <w:rFonts w:ascii="Calibri" w:eastAsia="Calibri" w:hAnsi="Calibri" w:cs="Calibri"/>
                <w:lang w:val="en-US"/>
              </w:rPr>
              <w:t>Ethernet</w:t>
            </w:r>
            <w:r w:rsidRPr="00393B2D">
              <w:rPr>
                <w:rFonts w:ascii="Calibri" w:eastAsia="Calibri" w:hAnsi="Calibri" w:cs="Calibri"/>
              </w:rPr>
              <w:t xml:space="preserve"> και πρωτόκολλο </w:t>
            </w:r>
            <w:r w:rsidRPr="00393B2D">
              <w:rPr>
                <w:rFonts w:ascii="Calibri" w:eastAsia="Calibri" w:hAnsi="Calibri" w:cs="Calibri"/>
                <w:lang w:val="en-US"/>
              </w:rPr>
              <w:t>Modbus</w:t>
            </w:r>
            <w:r w:rsidRPr="00393B2D">
              <w:rPr>
                <w:rFonts w:ascii="Calibri" w:eastAsia="Calibri" w:hAnsi="Calibri" w:cs="Calibri"/>
              </w:rPr>
              <w:t xml:space="preserve"> ή </w:t>
            </w:r>
            <w:proofErr w:type="spellStart"/>
            <w:r w:rsidRPr="00393B2D">
              <w:rPr>
                <w:rFonts w:ascii="Calibri" w:eastAsia="Calibri" w:hAnsi="Calibri" w:cs="Calibri"/>
                <w:lang w:val="en-US"/>
              </w:rPr>
              <w:t>Bacnet</w:t>
            </w:r>
            <w:proofErr w:type="spellEnd"/>
          </w:p>
          <w:p w14:paraId="2524C167" w14:textId="77777777" w:rsidR="00393B2D" w:rsidRPr="00393B2D" w:rsidRDefault="00393B2D" w:rsidP="00393B2D">
            <w:pPr>
              <w:numPr>
                <w:ilvl w:val="0"/>
                <w:numId w:val="23"/>
              </w:numPr>
              <w:suppressAutoHyphens/>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Ρυθμιστές στροφών ανεμιστήρων ΚΚΜ με επικοινωνία </w:t>
            </w:r>
            <w:r w:rsidRPr="00393B2D">
              <w:rPr>
                <w:rFonts w:ascii="Calibri" w:eastAsia="Calibri" w:hAnsi="Calibri" w:cs="Calibri"/>
                <w:lang w:val="en-US"/>
              </w:rPr>
              <w:t>RS</w:t>
            </w:r>
            <w:r w:rsidRPr="00393B2D">
              <w:rPr>
                <w:rFonts w:ascii="Calibri" w:eastAsia="Calibri" w:hAnsi="Calibri" w:cs="Calibri"/>
              </w:rPr>
              <w:t xml:space="preserve">485 και πρωτόκολλο </w:t>
            </w:r>
            <w:r w:rsidRPr="00393B2D">
              <w:rPr>
                <w:rFonts w:ascii="Calibri" w:eastAsia="Calibri" w:hAnsi="Calibri" w:cs="Calibri"/>
                <w:lang w:val="en-US"/>
              </w:rPr>
              <w:t>Modbus</w:t>
            </w:r>
          </w:p>
          <w:p w14:paraId="0E1C4465" w14:textId="77777777" w:rsidR="00393B2D" w:rsidRPr="00393B2D" w:rsidRDefault="00393B2D" w:rsidP="00393B2D">
            <w:pPr>
              <w:numPr>
                <w:ilvl w:val="0"/>
                <w:numId w:val="23"/>
              </w:numPr>
              <w:suppressAutoHyphens/>
              <w:autoSpaceDE w:val="0"/>
              <w:autoSpaceDN w:val="0"/>
              <w:adjustRightInd w:val="0"/>
              <w:spacing w:after="0" w:line="240" w:lineRule="auto"/>
              <w:ind w:left="701" w:hanging="161"/>
              <w:contextualSpacing/>
              <w:jc w:val="both"/>
              <w:rPr>
                <w:rFonts w:ascii="Calibri" w:eastAsia="Calibri" w:hAnsi="Calibri" w:cs="Calibri"/>
              </w:rPr>
            </w:pPr>
            <w:r w:rsidRPr="00393B2D">
              <w:rPr>
                <w:rFonts w:ascii="Calibri" w:eastAsia="Calibri" w:hAnsi="Calibri" w:cs="Calibri"/>
              </w:rPr>
              <w:t xml:space="preserve">Αντλία νερού μεταβλητών στροφών για την τροφοδοσία νερού στις τερματικές μονάδες </w:t>
            </w:r>
            <w:r w:rsidRPr="00393B2D">
              <w:rPr>
                <w:rFonts w:ascii="Calibri" w:eastAsia="Calibri" w:hAnsi="Calibri" w:cs="Calibri"/>
                <w:lang w:val="en-US"/>
              </w:rPr>
              <w:t>FCU</w:t>
            </w:r>
            <w:r w:rsidRPr="00393B2D">
              <w:rPr>
                <w:rFonts w:ascii="Calibri" w:eastAsia="Calibri" w:hAnsi="Calibri" w:cs="Calibri"/>
              </w:rPr>
              <w:t>.</w:t>
            </w:r>
          </w:p>
          <w:p w14:paraId="6D787E1A"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Ο κεντρικός ελεγκτής θα διαθέτει ενσωματωμένο </w:t>
            </w:r>
            <w:r w:rsidRPr="00393B2D">
              <w:rPr>
                <w:rFonts w:ascii="Calibri" w:eastAsia="Calibri" w:hAnsi="Calibri" w:cs="Calibri"/>
                <w:lang w:val="en-US"/>
              </w:rPr>
              <w:t>web</w:t>
            </w:r>
            <w:r w:rsidRPr="00393B2D">
              <w:rPr>
                <w:rFonts w:ascii="Calibri" w:eastAsia="Calibri" w:hAnsi="Calibri" w:cs="Calibri"/>
              </w:rPr>
              <w:t xml:space="preserve"> </w:t>
            </w:r>
            <w:r w:rsidRPr="00393B2D">
              <w:rPr>
                <w:rFonts w:ascii="Calibri" w:eastAsia="Calibri" w:hAnsi="Calibri" w:cs="Calibri"/>
                <w:lang w:val="en-US"/>
              </w:rPr>
              <w:t>server</w:t>
            </w:r>
            <w:r w:rsidRPr="00393B2D">
              <w:rPr>
                <w:rFonts w:ascii="Calibri" w:eastAsia="Calibri" w:hAnsi="Calibri" w:cs="Calibri"/>
              </w:rPr>
              <w:t xml:space="preserve"> όπου θα κατασκευαστούν σελίδες γραφικής απεικόνισης για όλα τα εξαρτήματα της εγκατάστασης με τουλάχιστον μία σελίδα ανά συσκευή και επιπρόσθετα θα υπάρχουν ιστορικά στοιχεία για τις λειτουργικές καταστάσεις όπως σφάλματα ενεργά, αρχείο σφαλμάτων, σελίδα ενεργειών χρήστη (πχ. Αλλαγές </w:t>
            </w:r>
            <w:r w:rsidRPr="00393B2D">
              <w:rPr>
                <w:rFonts w:ascii="Calibri" w:eastAsia="Calibri" w:hAnsi="Calibri" w:cs="Calibri"/>
                <w:lang w:val="en-US"/>
              </w:rPr>
              <w:t>setpoints</w:t>
            </w:r>
            <w:r w:rsidRPr="00393B2D">
              <w:rPr>
                <w:rFonts w:ascii="Calibri" w:eastAsia="Calibri" w:hAnsi="Calibri" w:cs="Calibri"/>
              </w:rPr>
              <w:t>), γραφικές παραστάσεις για όλες τις αναλογικές μετρούμενες τιμές (θερμοκρασίες – πιέσεις κτλ.)</w:t>
            </w:r>
          </w:p>
          <w:p w14:paraId="428A9A1D"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Ο νέος ελεγκτής θα συνδεθεί στο κεντρικό </w:t>
            </w:r>
            <w:r w:rsidRPr="00393B2D">
              <w:rPr>
                <w:rFonts w:ascii="Calibri" w:eastAsia="Calibri" w:hAnsi="Calibri" w:cs="Calibri"/>
                <w:lang w:val="en-US"/>
              </w:rPr>
              <w:t>BMS</w:t>
            </w:r>
            <w:r w:rsidRPr="00393B2D">
              <w:rPr>
                <w:rFonts w:ascii="Calibri" w:eastAsia="Calibri" w:hAnsi="Calibri" w:cs="Calibri"/>
              </w:rPr>
              <w:t xml:space="preserve"> του ιδρύματος </w:t>
            </w:r>
            <w:r w:rsidRPr="00393B2D">
              <w:rPr>
                <w:rFonts w:ascii="Calibri" w:eastAsia="Calibri" w:hAnsi="Calibri" w:cs="Calibri"/>
                <w:lang w:val="en-US"/>
              </w:rPr>
              <w:t>Schneider</w:t>
            </w:r>
            <w:r w:rsidRPr="00393B2D">
              <w:rPr>
                <w:rFonts w:ascii="Calibri" w:eastAsia="Calibri" w:hAnsi="Calibri" w:cs="Calibri"/>
              </w:rPr>
              <w:t xml:space="preserve"> </w:t>
            </w:r>
            <w:r w:rsidRPr="00393B2D">
              <w:rPr>
                <w:rFonts w:ascii="Calibri" w:eastAsia="Calibri" w:hAnsi="Calibri" w:cs="Calibri"/>
                <w:lang w:val="en-US"/>
              </w:rPr>
              <w:t>Electric</w:t>
            </w:r>
            <w:r w:rsidRPr="00393B2D">
              <w:rPr>
                <w:rFonts w:ascii="Calibri" w:eastAsia="Calibri" w:hAnsi="Calibri" w:cs="Calibri"/>
              </w:rPr>
              <w:t xml:space="preserve"> </w:t>
            </w:r>
            <w:proofErr w:type="spellStart"/>
            <w:r w:rsidRPr="00393B2D">
              <w:rPr>
                <w:rFonts w:ascii="Calibri" w:eastAsia="Calibri" w:hAnsi="Calibri" w:cs="Calibri"/>
                <w:lang w:val="en-US"/>
              </w:rPr>
              <w:t>Ecostruxure</w:t>
            </w:r>
            <w:proofErr w:type="spellEnd"/>
            <w:r w:rsidRPr="00393B2D">
              <w:rPr>
                <w:rFonts w:ascii="Calibri" w:eastAsia="Calibri" w:hAnsi="Calibri" w:cs="Calibri"/>
              </w:rPr>
              <w:t xml:space="preserve"> 1.9.3. και ταυτόχρονα θα γίνει αναβάθμιση του κεντρικού συστήματος </w:t>
            </w:r>
            <w:r w:rsidRPr="00393B2D">
              <w:rPr>
                <w:rFonts w:ascii="Calibri" w:eastAsia="Calibri" w:hAnsi="Calibri" w:cs="Calibri"/>
                <w:lang w:val="en-US"/>
              </w:rPr>
              <w:t>BMS</w:t>
            </w:r>
            <w:r w:rsidRPr="00393B2D">
              <w:rPr>
                <w:rFonts w:ascii="Calibri" w:eastAsia="Calibri" w:hAnsi="Calibri" w:cs="Calibri"/>
              </w:rPr>
              <w:t xml:space="preserve"> στην τελευταία έκδοση λογισμικού &gt; </w:t>
            </w:r>
            <w:proofErr w:type="spellStart"/>
            <w:r w:rsidRPr="00393B2D">
              <w:rPr>
                <w:rFonts w:ascii="Calibri" w:eastAsia="Calibri" w:hAnsi="Calibri" w:cs="Calibri"/>
                <w:lang w:val="en-US"/>
              </w:rPr>
              <w:t>Ecostruxure</w:t>
            </w:r>
            <w:proofErr w:type="spellEnd"/>
            <w:r w:rsidRPr="00393B2D">
              <w:rPr>
                <w:rFonts w:ascii="Calibri" w:eastAsia="Calibri" w:hAnsi="Calibri" w:cs="Calibri"/>
              </w:rPr>
              <w:t xml:space="preserve"> 3.0 με όλον τον απαραίτητο εξοπλισμό και άδειες λογισμικού.</w:t>
            </w:r>
          </w:p>
          <w:p w14:paraId="5A472F50"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Ο κεντρικός ελεγκτής θα συνδεθεί με την βοήθεια κατάλληλου δρομολογητή (</w:t>
            </w:r>
            <w:r w:rsidRPr="00393B2D">
              <w:rPr>
                <w:rFonts w:ascii="Calibri" w:eastAsia="Calibri" w:hAnsi="Calibri" w:cs="Calibri"/>
                <w:lang w:val="en-US"/>
              </w:rPr>
              <w:t>Ethernet</w:t>
            </w:r>
            <w:r w:rsidRPr="00393B2D">
              <w:rPr>
                <w:rFonts w:ascii="Calibri" w:eastAsia="Calibri" w:hAnsi="Calibri" w:cs="Calibri"/>
              </w:rPr>
              <w:t xml:space="preserve"> </w:t>
            </w:r>
            <w:r w:rsidRPr="00393B2D">
              <w:rPr>
                <w:rFonts w:ascii="Calibri" w:eastAsia="Calibri" w:hAnsi="Calibri" w:cs="Calibri"/>
                <w:lang w:val="en-US"/>
              </w:rPr>
              <w:t>router</w:t>
            </w:r>
            <w:r w:rsidRPr="00393B2D">
              <w:rPr>
                <w:rFonts w:ascii="Calibri" w:eastAsia="Calibri" w:hAnsi="Calibri" w:cs="Calibri"/>
              </w:rPr>
              <w:t xml:space="preserve">) με το δίκτυο υπολογιστών του Ε.Ι.Π. σύμφωνα με την διαμόρφωση του δικτύου </w:t>
            </w:r>
            <w:r w:rsidRPr="00393B2D">
              <w:rPr>
                <w:rFonts w:ascii="Calibri" w:eastAsia="Calibri" w:hAnsi="Calibri" w:cs="Calibri"/>
                <w:lang w:val="en-US"/>
              </w:rPr>
              <w:t>BMS</w:t>
            </w:r>
            <w:r w:rsidRPr="00393B2D">
              <w:rPr>
                <w:rFonts w:ascii="Calibri" w:eastAsia="Calibri" w:hAnsi="Calibri" w:cs="Calibri"/>
              </w:rPr>
              <w:t xml:space="preserve"> που υπάρχει στο ίδρυμα.</w:t>
            </w:r>
          </w:p>
          <w:p w14:paraId="77EEF5AA"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Ο κεντρικός ελεγκτής θα αποτελέσει την βάση για την δημιουργία συστήματος διαχείρισης ενέργειας για το </w:t>
            </w:r>
            <w:proofErr w:type="spellStart"/>
            <w:r w:rsidRPr="00393B2D">
              <w:rPr>
                <w:rFonts w:ascii="Calibri" w:eastAsia="Calibri" w:hAnsi="Calibri" w:cs="Calibri"/>
              </w:rPr>
              <w:t>Ε.Ι.Παστέρ</w:t>
            </w:r>
            <w:proofErr w:type="spellEnd"/>
            <w:r w:rsidRPr="00393B2D">
              <w:rPr>
                <w:rFonts w:ascii="Calibri" w:eastAsia="Calibri" w:hAnsi="Calibri" w:cs="Calibri"/>
              </w:rPr>
              <w:t xml:space="preserve"> και θα έχει δυνατότητα επέκτασης με ενσωμάτωση τουλάχιστον 20 επιπρόσθετων περιφερειακών ελεγκτών.</w:t>
            </w:r>
          </w:p>
          <w:p w14:paraId="2553604A"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Ο κεντρικός ελεγκτής θα συνδεθεί με την βοήθεια κατάλληλου δρομολογητή (</w:t>
            </w:r>
            <w:r w:rsidRPr="00393B2D">
              <w:rPr>
                <w:rFonts w:ascii="Calibri" w:eastAsia="Calibri" w:hAnsi="Calibri" w:cs="Calibri"/>
                <w:lang w:val="en-US"/>
              </w:rPr>
              <w:t>Ethernet</w:t>
            </w:r>
            <w:r w:rsidRPr="00393B2D">
              <w:rPr>
                <w:rFonts w:ascii="Calibri" w:eastAsia="Calibri" w:hAnsi="Calibri" w:cs="Calibri"/>
              </w:rPr>
              <w:t xml:space="preserve"> </w:t>
            </w:r>
            <w:r w:rsidRPr="00393B2D">
              <w:rPr>
                <w:rFonts w:ascii="Calibri" w:eastAsia="Calibri" w:hAnsi="Calibri" w:cs="Calibri"/>
                <w:lang w:val="en-US"/>
              </w:rPr>
              <w:t>router</w:t>
            </w:r>
            <w:r w:rsidRPr="00393B2D">
              <w:rPr>
                <w:rFonts w:ascii="Calibri" w:eastAsia="Calibri" w:hAnsi="Calibri" w:cs="Calibri"/>
              </w:rPr>
              <w:t xml:space="preserve">) με το δίκτυο υπολογιστών του Παστέρ με μία και μοναδική </w:t>
            </w:r>
            <w:r w:rsidRPr="00393B2D">
              <w:rPr>
                <w:rFonts w:ascii="Calibri" w:eastAsia="Calibri" w:hAnsi="Calibri" w:cs="Calibri"/>
                <w:lang w:val="en-US"/>
              </w:rPr>
              <w:t>IP</w:t>
            </w:r>
            <w:r w:rsidRPr="00393B2D">
              <w:rPr>
                <w:rFonts w:ascii="Calibri" w:eastAsia="Calibri" w:hAnsi="Calibri" w:cs="Calibri"/>
              </w:rPr>
              <w:t xml:space="preserve"> για όλο το σύστημα και θα υπάρχει ενεργό </w:t>
            </w:r>
            <w:r w:rsidRPr="00393B2D">
              <w:rPr>
                <w:rFonts w:ascii="Calibri" w:eastAsia="Calibri" w:hAnsi="Calibri" w:cs="Calibri"/>
                <w:lang w:val="en-US"/>
              </w:rPr>
              <w:t>firewall</w:t>
            </w:r>
            <w:r w:rsidRPr="00393B2D">
              <w:rPr>
                <w:rFonts w:ascii="Calibri" w:eastAsia="Calibri" w:hAnsi="Calibri" w:cs="Calibri"/>
              </w:rPr>
              <w:t xml:space="preserve"> για την ασφάλεια του συστήματος προς τον έξω κόσμο. </w:t>
            </w:r>
          </w:p>
          <w:p w14:paraId="0AA1AF28"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 xml:space="preserve">Η διεύθυνση </w:t>
            </w:r>
            <w:r w:rsidRPr="00393B2D">
              <w:rPr>
                <w:rFonts w:ascii="Calibri" w:eastAsia="Calibri" w:hAnsi="Calibri" w:cs="Calibri"/>
                <w:lang w:val="en-US"/>
              </w:rPr>
              <w:t>IP</w:t>
            </w:r>
            <w:r w:rsidRPr="00393B2D">
              <w:rPr>
                <w:rFonts w:ascii="Calibri" w:eastAsia="Calibri" w:hAnsi="Calibri" w:cs="Calibri"/>
              </w:rPr>
              <w:t xml:space="preserve"> του </w:t>
            </w:r>
            <w:r w:rsidRPr="00393B2D">
              <w:rPr>
                <w:rFonts w:ascii="Calibri" w:eastAsia="Calibri" w:hAnsi="Calibri" w:cs="Calibri"/>
                <w:lang w:val="en-US"/>
              </w:rPr>
              <w:t>router</w:t>
            </w:r>
            <w:r w:rsidRPr="00393B2D">
              <w:rPr>
                <w:rFonts w:ascii="Calibri" w:eastAsia="Calibri" w:hAnsi="Calibri" w:cs="Calibri"/>
              </w:rPr>
              <w:t xml:space="preserve"> της εγκατάστασης θα δρομολογηθεί σε συνεργασία με το τμήμα </w:t>
            </w:r>
            <w:r w:rsidRPr="00393B2D">
              <w:rPr>
                <w:rFonts w:ascii="Calibri" w:eastAsia="Calibri" w:hAnsi="Calibri" w:cs="Calibri"/>
                <w:lang w:val="en-US"/>
              </w:rPr>
              <w:t>IT</w:t>
            </w:r>
            <w:r w:rsidRPr="00393B2D">
              <w:rPr>
                <w:rFonts w:ascii="Calibri" w:eastAsia="Calibri" w:hAnsi="Calibri" w:cs="Calibri"/>
              </w:rPr>
              <w:t xml:space="preserve"> του ιδρύματος προς το διαδίκτυο που θα αποτελεί και το τελικό σημείο πρόσβασης από τους τελικούς χρήστες.</w:t>
            </w:r>
          </w:p>
          <w:p w14:paraId="77C954D0"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Στον κεντρικό ελεγκτή θα μπορούν να δημιουργηθούν πολλαπλοί χρήστες οι οποίοι με την χρήση μίας διεύθυνσης διαδικτύου θα μπορούν να επέμβουν στο σύστημα για έλεγχο ή για ρύθμιση αυτού.</w:t>
            </w:r>
          </w:p>
          <w:p w14:paraId="01C7B41D" w14:textId="77777777" w:rsidR="00393B2D" w:rsidRPr="00393B2D" w:rsidRDefault="00393B2D" w:rsidP="00393B2D">
            <w:pPr>
              <w:autoSpaceDE w:val="0"/>
              <w:autoSpaceDN w:val="0"/>
              <w:adjustRightInd w:val="0"/>
              <w:spacing w:after="0" w:line="240" w:lineRule="auto"/>
              <w:contextualSpacing/>
              <w:jc w:val="both"/>
              <w:rPr>
                <w:rFonts w:ascii="Calibri" w:eastAsia="Calibri" w:hAnsi="Calibri" w:cs="Calibri"/>
              </w:rPr>
            </w:pPr>
            <w:r w:rsidRPr="00393B2D">
              <w:rPr>
                <w:rFonts w:ascii="Calibri" w:eastAsia="Calibri" w:hAnsi="Calibri" w:cs="Calibri"/>
              </w:rPr>
              <w:t>Τα τεχνικά χαρακτηριστικά του κεντρικού ελεγκτή θα είναι τα κάτωθι:</w:t>
            </w:r>
          </w:p>
          <w:p w14:paraId="65557C72" w14:textId="77777777" w:rsidR="00393B2D" w:rsidRPr="00393B2D" w:rsidRDefault="00393B2D" w:rsidP="00393B2D">
            <w:pPr>
              <w:numPr>
                <w:ilvl w:val="0"/>
                <w:numId w:val="28"/>
              </w:numPr>
              <w:tabs>
                <w:tab w:val="left" w:pos="701"/>
              </w:tabs>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 xml:space="preserve">Ελευθέρως προγραμματιζόμενος κεντρικός ελεγκτής σχεδιασμένος για υλοποίηση συστημάτων </w:t>
            </w:r>
            <w:r w:rsidRPr="00393B2D">
              <w:rPr>
                <w:rFonts w:ascii="Calibri" w:eastAsia="Times New Roman" w:hAnsi="Calibri" w:cs="Calibri"/>
                <w:lang w:val="en-GB" w:eastAsia="zh-CN"/>
              </w:rPr>
              <w:t>BMS</w:t>
            </w:r>
            <w:r w:rsidRPr="00393B2D">
              <w:rPr>
                <w:rFonts w:ascii="Calibri" w:eastAsia="Times New Roman" w:hAnsi="Calibri" w:cs="Calibri"/>
                <w:lang w:eastAsia="zh-CN"/>
              </w:rPr>
              <w:t>.</w:t>
            </w:r>
          </w:p>
          <w:p w14:paraId="1B941F4C" w14:textId="77777777" w:rsidR="00393B2D" w:rsidRPr="00393B2D" w:rsidRDefault="00393B2D" w:rsidP="00393B2D">
            <w:pPr>
              <w:numPr>
                <w:ilvl w:val="0"/>
                <w:numId w:val="28"/>
              </w:numPr>
              <w:tabs>
                <w:tab w:val="left" w:pos="701"/>
              </w:tabs>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Δυνατότητα επέκτασης έως 30 τοπικές κάρτες φυσικών σημείων ή πάνω από 450ΦΣ.</w:t>
            </w:r>
          </w:p>
          <w:p w14:paraId="1C817716" w14:textId="77777777" w:rsidR="00393B2D" w:rsidRPr="00393B2D" w:rsidRDefault="00393B2D" w:rsidP="00393B2D">
            <w:pPr>
              <w:numPr>
                <w:ilvl w:val="0"/>
                <w:numId w:val="24"/>
              </w:numPr>
              <w:tabs>
                <w:tab w:val="left" w:pos="701"/>
              </w:tabs>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 xml:space="preserve">Δύο ενσωματωμένες θύρες </w:t>
            </w:r>
            <w:r w:rsidRPr="00393B2D">
              <w:rPr>
                <w:rFonts w:ascii="Calibri" w:eastAsia="Times New Roman" w:hAnsi="Calibri" w:cs="Calibri"/>
                <w:lang w:val="en-GB" w:eastAsia="zh-CN"/>
              </w:rPr>
              <w:t>Ethernet</w:t>
            </w:r>
            <w:r w:rsidRPr="00393B2D">
              <w:rPr>
                <w:rFonts w:ascii="Calibri" w:eastAsia="Times New Roman" w:hAnsi="Calibri" w:cs="Calibri"/>
                <w:lang w:eastAsia="zh-CN"/>
              </w:rPr>
              <w:t xml:space="preserve"> για διαχωρισμό δικτύου ελεγκτών με αυτό του Ε.Ι.Π.</w:t>
            </w:r>
          </w:p>
          <w:p w14:paraId="2DC23D9E" w14:textId="77777777" w:rsidR="00393B2D" w:rsidRPr="00393B2D" w:rsidRDefault="00393B2D" w:rsidP="00393B2D">
            <w:pPr>
              <w:numPr>
                <w:ilvl w:val="0"/>
                <w:numId w:val="24"/>
              </w:numPr>
              <w:tabs>
                <w:tab w:val="left" w:pos="701"/>
              </w:tabs>
              <w:suppressAutoHyphens/>
              <w:spacing w:after="0" w:line="240" w:lineRule="auto"/>
              <w:contextualSpacing/>
              <w:jc w:val="both"/>
              <w:rPr>
                <w:rFonts w:ascii="Calibri" w:eastAsia="Times New Roman" w:hAnsi="Calibri" w:cs="Calibri"/>
                <w:lang w:val="en-GB" w:eastAsia="zh-CN"/>
              </w:rPr>
            </w:pPr>
            <w:proofErr w:type="spellStart"/>
            <w:r w:rsidRPr="00393B2D">
              <w:rPr>
                <w:rFonts w:ascii="Calibri" w:eastAsia="Times New Roman" w:hAnsi="Calibri" w:cs="Calibri"/>
                <w:lang w:val="en-GB" w:eastAsia="zh-CN"/>
              </w:rPr>
              <w:t>Ενσωμ</w:t>
            </w:r>
            <w:proofErr w:type="spellEnd"/>
            <w:r w:rsidRPr="00393B2D">
              <w:rPr>
                <w:rFonts w:ascii="Calibri" w:eastAsia="Times New Roman" w:hAnsi="Calibri" w:cs="Calibri"/>
                <w:lang w:val="en-GB" w:eastAsia="zh-CN"/>
              </w:rPr>
              <w:t xml:space="preserve">ατωμένες </w:t>
            </w:r>
            <w:proofErr w:type="spellStart"/>
            <w:r w:rsidRPr="00393B2D">
              <w:rPr>
                <w:rFonts w:ascii="Calibri" w:eastAsia="Times New Roman" w:hAnsi="Calibri" w:cs="Calibri"/>
                <w:lang w:val="en-GB" w:eastAsia="zh-CN"/>
              </w:rPr>
              <w:t>θύρες</w:t>
            </w:r>
            <w:proofErr w:type="spellEnd"/>
            <w:r w:rsidRPr="00393B2D">
              <w:rPr>
                <w:rFonts w:ascii="Calibri" w:eastAsia="Times New Roman" w:hAnsi="Calibri" w:cs="Calibri"/>
                <w:lang w:val="en-GB" w:eastAsia="zh-CN"/>
              </w:rPr>
              <w:t xml:space="preserve"> RS-485 </w:t>
            </w:r>
            <w:proofErr w:type="spellStart"/>
            <w:r w:rsidRPr="00393B2D">
              <w:rPr>
                <w:rFonts w:ascii="Calibri" w:eastAsia="Times New Roman" w:hAnsi="Calibri" w:cs="Calibri"/>
                <w:lang w:val="en-GB" w:eastAsia="zh-CN"/>
              </w:rPr>
              <w:t>τουλάχιστον</w:t>
            </w:r>
            <w:proofErr w:type="spellEnd"/>
            <w:r w:rsidRPr="00393B2D">
              <w:rPr>
                <w:rFonts w:ascii="Calibri" w:eastAsia="Times New Roman" w:hAnsi="Calibri" w:cs="Calibri"/>
                <w:lang w:val="en-GB" w:eastAsia="zh-CN"/>
              </w:rPr>
              <w:t xml:space="preserve"> 2</w:t>
            </w:r>
          </w:p>
          <w:p w14:paraId="0FC299D6" w14:textId="77777777" w:rsidR="00393B2D" w:rsidRPr="00393B2D" w:rsidRDefault="00393B2D" w:rsidP="00393B2D">
            <w:pPr>
              <w:numPr>
                <w:ilvl w:val="0"/>
                <w:numId w:val="24"/>
              </w:numPr>
              <w:tabs>
                <w:tab w:val="left" w:pos="701"/>
              </w:tabs>
              <w:suppressAutoHyphens/>
              <w:spacing w:after="0" w:line="240" w:lineRule="auto"/>
              <w:contextualSpacing/>
              <w:jc w:val="both"/>
              <w:rPr>
                <w:rFonts w:ascii="Calibri" w:eastAsia="Times New Roman" w:hAnsi="Calibri" w:cs="Calibri"/>
                <w:lang w:val="en-GB" w:eastAsia="zh-CN"/>
              </w:rPr>
            </w:pPr>
            <w:proofErr w:type="spellStart"/>
            <w:r w:rsidRPr="00393B2D">
              <w:rPr>
                <w:rFonts w:ascii="Calibri" w:eastAsia="Times New Roman" w:hAnsi="Calibri" w:cs="Calibri"/>
                <w:lang w:val="en-GB" w:eastAsia="zh-CN"/>
              </w:rPr>
              <w:t>Ενσωμ</w:t>
            </w:r>
            <w:proofErr w:type="spellEnd"/>
            <w:r w:rsidRPr="00393B2D">
              <w:rPr>
                <w:rFonts w:ascii="Calibri" w:eastAsia="Times New Roman" w:hAnsi="Calibri" w:cs="Calibri"/>
                <w:lang w:val="en-GB" w:eastAsia="zh-CN"/>
              </w:rPr>
              <w:t xml:space="preserve">ατωμένη </w:t>
            </w:r>
            <w:proofErr w:type="spellStart"/>
            <w:r w:rsidRPr="00393B2D">
              <w:rPr>
                <w:rFonts w:ascii="Calibri" w:eastAsia="Times New Roman" w:hAnsi="Calibri" w:cs="Calibri"/>
                <w:lang w:val="en-GB" w:eastAsia="zh-CN"/>
              </w:rPr>
              <w:t>θύρ</w:t>
            </w:r>
            <w:proofErr w:type="spellEnd"/>
            <w:r w:rsidRPr="00393B2D">
              <w:rPr>
                <w:rFonts w:ascii="Calibri" w:eastAsia="Times New Roman" w:hAnsi="Calibri" w:cs="Calibri"/>
                <w:lang w:val="en-GB" w:eastAsia="zh-CN"/>
              </w:rPr>
              <w:t>α Lon</w:t>
            </w:r>
          </w:p>
          <w:p w14:paraId="37946C80" w14:textId="77777777" w:rsidR="00393B2D" w:rsidRPr="00393B2D" w:rsidRDefault="00393B2D" w:rsidP="00393B2D">
            <w:pPr>
              <w:numPr>
                <w:ilvl w:val="0"/>
                <w:numId w:val="24"/>
              </w:numPr>
              <w:tabs>
                <w:tab w:val="left" w:pos="701"/>
              </w:tabs>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 xml:space="preserve">Ενσωματωμένα πρωτόκολλα επικοινωνιών </w:t>
            </w:r>
            <w:r w:rsidRPr="00393B2D">
              <w:rPr>
                <w:rFonts w:ascii="Calibri" w:eastAsia="Times New Roman" w:hAnsi="Calibri" w:cs="Calibri"/>
                <w:lang w:val="en-GB" w:eastAsia="zh-CN"/>
              </w:rPr>
              <w:t>Lon</w:t>
            </w:r>
            <w:r w:rsidRPr="00393B2D">
              <w:rPr>
                <w:rFonts w:ascii="Calibri" w:eastAsia="Times New Roman" w:hAnsi="Calibri" w:cs="Calibri"/>
                <w:lang w:eastAsia="zh-CN"/>
              </w:rPr>
              <w:t xml:space="preserve">, </w:t>
            </w:r>
            <w:r w:rsidRPr="00393B2D">
              <w:rPr>
                <w:rFonts w:ascii="Calibri" w:eastAsia="Times New Roman" w:hAnsi="Calibri" w:cs="Calibri"/>
                <w:lang w:val="en-GB" w:eastAsia="zh-CN"/>
              </w:rPr>
              <w:t>Modbus</w:t>
            </w:r>
            <w:r w:rsidRPr="00393B2D">
              <w:rPr>
                <w:rFonts w:ascii="Calibri" w:eastAsia="Times New Roman" w:hAnsi="Calibri" w:cs="Calibri"/>
                <w:lang w:eastAsia="zh-CN"/>
              </w:rPr>
              <w:t xml:space="preserve">, </w:t>
            </w:r>
            <w:proofErr w:type="spellStart"/>
            <w:r w:rsidRPr="00393B2D">
              <w:rPr>
                <w:rFonts w:ascii="Calibri" w:eastAsia="Times New Roman" w:hAnsi="Calibri" w:cs="Calibri"/>
                <w:lang w:val="en-GB" w:eastAsia="zh-CN"/>
              </w:rPr>
              <w:t>Bacnet</w:t>
            </w:r>
            <w:proofErr w:type="spellEnd"/>
            <w:r w:rsidRPr="00393B2D">
              <w:rPr>
                <w:rFonts w:ascii="Calibri" w:eastAsia="Times New Roman" w:hAnsi="Calibri" w:cs="Calibri"/>
                <w:lang w:eastAsia="zh-CN"/>
              </w:rPr>
              <w:t>.</w:t>
            </w:r>
          </w:p>
          <w:p w14:paraId="54134876" w14:textId="77777777" w:rsidR="00393B2D" w:rsidRPr="00393B2D" w:rsidRDefault="00393B2D" w:rsidP="00393B2D">
            <w:pPr>
              <w:numPr>
                <w:ilvl w:val="0"/>
                <w:numId w:val="24"/>
              </w:numPr>
              <w:tabs>
                <w:tab w:val="left" w:pos="701"/>
              </w:tabs>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 xml:space="preserve">Ενσωματωμένη θύρα </w:t>
            </w:r>
            <w:proofErr w:type="spellStart"/>
            <w:r w:rsidRPr="00393B2D">
              <w:rPr>
                <w:rFonts w:ascii="Calibri" w:eastAsia="Times New Roman" w:hAnsi="Calibri" w:cs="Calibri"/>
                <w:lang w:val="en-GB" w:eastAsia="zh-CN"/>
              </w:rPr>
              <w:t>usb</w:t>
            </w:r>
            <w:proofErr w:type="spellEnd"/>
            <w:r w:rsidRPr="00393B2D">
              <w:rPr>
                <w:rFonts w:ascii="Calibri" w:eastAsia="Times New Roman" w:hAnsi="Calibri" w:cs="Calibri"/>
                <w:lang w:eastAsia="zh-CN"/>
              </w:rPr>
              <w:t xml:space="preserve"> για τοπικό προγραμματισμό.</w:t>
            </w:r>
          </w:p>
          <w:p w14:paraId="02CFA82B" w14:textId="77777777" w:rsidR="00393B2D" w:rsidRPr="00393B2D" w:rsidRDefault="00393B2D" w:rsidP="00393B2D">
            <w:pPr>
              <w:numPr>
                <w:ilvl w:val="0"/>
                <w:numId w:val="24"/>
              </w:numPr>
              <w:tabs>
                <w:tab w:val="left" w:pos="701"/>
              </w:tabs>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 xml:space="preserve">Ενσωματωμένη θύρα </w:t>
            </w:r>
            <w:proofErr w:type="spellStart"/>
            <w:r w:rsidRPr="00393B2D">
              <w:rPr>
                <w:rFonts w:ascii="Calibri" w:eastAsia="Times New Roman" w:hAnsi="Calibri" w:cs="Calibri"/>
                <w:lang w:val="en-GB" w:eastAsia="zh-CN"/>
              </w:rPr>
              <w:t>usb</w:t>
            </w:r>
            <w:proofErr w:type="spellEnd"/>
            <w:r w:rsidRPr="00393B2D">
              <w:rPr>
                <w:rFonts w:ascii="Calibri" w:eastAsia="Times New Roman" w:hAnsi="Calibri" w:cs="Calibri"/>
                <w:lang w:eastAsia="zh-CN"/>
              </w:rPr>
              <w:t xml:space="preserve"> για έλεγχο περιφερειακών συσκευών και επίβλεψη εγκατάστασης.</w:t>
            </w:r>
          </w:p>
          <w:p w14:paraId="7373302B" w14:textId="77777777" w:rsidR="00393B2D" w:rsidRPr="00393B2D" w:rsidRDefault="00393B2D" w:rsidP="00393B2D">
            <w:pPr>
              <w:numPr>
                <w:ilvl w:val="0"/>
                <w:numId w:val="24"/>
              </w:numPr>
              <w:tabs>
                <w:tab w:val="left" w:pos="701"/>
              </w:tabs>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 xml:space="preserve">Ενσωματωμένος </w:t>
            </w:r>
            <w:r w:rsidRPr="00393B2D">
              <w:rPr>
                <w:rFonts w:ascii="Calibri" w:eastAsia="Times New Roman" w:hAnsi="Calibri" w:cs="Calibri"/>
                <w:lang w:val="en-GB" w:eastAsia="zh-CN"/>
              </w:rPr>
              <w:t>web</w:t>
            </w:r>
            <w:r w:rsidRPr="00393B2D">
              <w:rPr>
                <w:rFonts w:ascii="Calibri" w:eastAsia="Times New Roman" w:hAnsi="Calibri" w:cs="Calibri"/>
                <w:lang w:eastAsia="zh-CN"/>
              </w:rPr>
              <w:t xml:space="preserve"> </w:t>
            </w:r>
            <w:r w:rsidRPr="00393B2D">
              <w:rPr>
                <w:rFonts w:ascii="Calibri" w:eastAsia="Times New Roman" w:hAnsi="Calibri" w:cs="Calibri"/>
                <w:lang w:val="en-GB" w:eastAsia="zh-CN"/>
              </w:rPr>
              <w:t>server</w:t>
            </w:r>
            <w:r w:rsidRPr="00393B2D">
              <w:rPr>
                <w:rFonts w:ascii="Calibri" w:eastAsia="Times New Roman" w:hAnsi="Calibri" w:cs="Calibri"/>
                <w:lang w:eastAsia="zh-CN"/>
              </w:rPr>
              <w:t xml:space="preserve"> με δυνατότητα αποθήκευσης όλων των γραφικών σελίδων των ΚΚΜ και περιφερειακών μηχανημάτων.</w:t>
            </w:r>
          </w:p>
          <w:p w14:paraId="250BC475" w14:textId="77777777" w:rsidR="00393B2D" w:rsidRPr="00393B2D" w:rsidRDefault="00393B2D" w:rsidP="00393B2D">
            <w:pPr>
              <w:numPr>
                <w:ilvl w:val="0"/>
                <w:numId w:val="24"/>
              </w:numPr>
              <w:tabs>
                <w:tab w:val="left" w:pos="701"/>
              </w:tabs>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Δυνατότητα τοπικής σύνδεση συσκευής επιτήρησης με οθόνη αφής 10” προσαρμοσμένη επί της πόρτας του ΑΚΕ.</w:t>
            </w:r>
          </w:p>
          <w:p w14:paraId="4F7C7706" w14:textId="77777777" w:rsidR="00393B2D" w:rsidRPr="00393B2D" w:rsidRDefault="00393B2D" w:rsidP="00393B2D">
            <w:pPr>
              <w:numPr>
                <w:ilvl w:val="0"/>
                <w:numId w:val="24"/>
              </w:numPr>
              <w:tabs>
                <w:tab w:val="left" w:pos="701"/>
              </w:tabs>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 xml:space="preserve">Υποστήριξη πρωτοκόλλων διαδικτύου </w:t>
            </w:r>
            <w:r w:rsidRPr="00393B2D">
              <w:rPr>
                <w:rFonts w:ascii="Calibri" w:eastAsia="Times New Roman" w:hAnsi="Calibri" w:cs="Calibri"/>
                <w:lang w:val="en-GB" w:eastAsia="zh-CN"/>
              </w:rPr>
              <w:t>TLS</w:t>
            </w:r>
            <w:r w:rsidRPr="00393B2D">
              <w:rPr>
                <w:rFonts w:ascii="Calibri" w:eastAsia="Times New Roman" w:hAnsi="Calibri" w:cs="Calibri"/>
                <w:lang w:eastAsia="zh-CN"/>
              </w:rPr>
              <w:t xml:space="preserve"> 1.0, </w:t>
            </w:r>
            <w:proofErr w:type="spellStart"/>
            <w:r w:rsidRPr="00393B2D">
              <w:rPr>
                <w:rFonts w:ascii="Calibri" w:eastAsia="Times New Roman" w:hAnsi="Calibri" w:cs="Calibri"/>
                <w:lang w:val="en-GB" w:eastAsia="zh-CN"/>
              </w:rPr>
              <w:t>IPv</w:t>
            </w:r>
            <w:proofErr w:type="spellEnd"/>
            <w:r w:rsidRPr="00393B2D">
              <w:rPr>
                <w:rFonts w:ascii="Calibri" w:eastAsia="Times New Roman" w:hAnsi="Calibri" w:cs="Calibri"/>
                <w:lang w:eastAsia="zh-CN"/>
              </w:rPr>
              <w:t xml:space="preserve">6, </w:t>
            </w:r>
            <w:r w:rsidRPr="00393B2D">
              <w:rPr>
                <w:rFonts w:ascii="Calibri" w:eastAsia="Times New Roman" w:hAnsi="Calibri" w:cs="Calibri"/>
                <w:lang w:val="en-GB" w:eastAsia="zh-CN"/>
              </w:rPr>
              <w:t>TCP</w:t>
            </w:r>
            <w:r w:rsidRPr="00393B2D">
              <w:rPr>
                <w:rFonts w:ascii="Calibri" w:eastAsia="Times New Roman" w:hAnsi="Calibri" w:cs="Calibri"/>
                <w:lang w:eastAsia="zh-CN"/>
              </w:rPr>
              <w:t xml:space="preserve">, </w:t>
            </w:r>
            <w:r w:rsidRPr="00393B2D">
              <w:rPr>
                <w:rFonts w:ascii="Calibri" w:eastAsia="Times New Roman" w:hAnsi="Calibri" w:cs="Calibri"/>
                <w:lang w:val="en-GB" w:eastAsia="zh-CN"/>
              </w:rPr>
              <w:t>DHCP</w:t>
            </w:r>
            <w:r w:rsidRPr="00393B2D">
              <w:rPr>
                <w:rFonts w:ascii="Calibri" w:eastAsia="Times New Roman" w:hAnsi="Calibri" w:cs="Calibri"/>
                <w:lang w:eastAsia="zh-CN"/>
              </w:rPr>
              <w:t xml:space="preserve">, </w:t>
            </w:r>
            <w:r w:rsidRPr="00393B2D">
              <w:rPr>
                <w:rFonts w:ascii="Calibri" w:eastAsia="Times New Roman" w:hAnsi="Calibri" w:cs="Calibri"/>
                <w:lang w:val="en-GB" w:eastAsia="zh-CN"/>
              </w:rPr>
              <w:t>DNS</w:t>
            </w:r>
            <w:r w:rsidRPr="00393B2D">
              <w:rPr>
                <w:rFonts w:ascii="Calibri" w:eastAsia="Times New Roman" w:hAnsi="Calibri" w:cs="Calibri"/>
                <w:lang w:eastAsia="zh-CN"/>
              </w:rPr>
              <w:t xml:space="preserve">, </w:t>
            </w:r>
            <w:r w:rsidRPr="00393B2D">
              <w:rPr>
                <w:rFonts w:ascii="Calibri" w:eastAsia="Times New Roman" w:hAnsi="Calibri" w:cs="Calibri"/>
                <w:lang w:val="en-GB" w:eastAsia="zh-CN"/>
              </w:rPr>
              <w:t>HTTPS</w:t>
            </w:r>
            <w:r w:rsidRPr="00393B2D">
              <w:rPr>
                <w:rFonts w:ascii="Calibri" w:eastAsia="Times New Roman" w:hAnsi="Calibri" w:cs="Calibri"/>
                <w:lang w:eastAsia="zh-CN"/>
              </w:rPr>
              <w:t xml:space="preserve">, </w:t>
            </w:r>
            <w:r w:rsidRPr="00393B2D">
              <w:rPr>
                <w:rFonts w:ascii="Calibri" w:eastAsia="Times New Roman" w:hAnsi="Calibri" w:cs="Calibri"/>
                <w:lang w:val="en-GB" w:eastAsia="zh-CN"/>
              </w:rPr>
              <w:t>NTP</w:t>
            </w:r>
            <w:r w:rsidRPr="00393B2D">
              <w:rPr>
                <w:rFonts w:ascii="Calibri" w:eastAsia="Times New Roman" w:hAnsi="Calibri" w:cs="Calibri"/>
                <w:lang w:eastAsia="zh-CN"/>
              </w:rPr>
              <w:t xml:space="preserve">, </w:t>
            </w:r>
            <w:r w:rsidRPr="00393B2D">
              <w:rPr>
                <w:rFonts w:ascii="Calibri" w:eastAsia="Times New Roman" w:hAnsi="Calibri" w:cs="Calibri"/>
                <w:lang w:val="en-GB" w:eastAsia="zh-CN"/>
              </w:rPr>
              <w:t>SMTP</w:t>
            </w:r>
            <w:r w:rsidRPr="00393B2D">
              <w:rPr>
                <w:rFonts w:ascii="Calibri" w:eastAsia="Times New Roman" w:hAnsi="Calibri" w:cs="Calibri"/>
                <w:lang w:eastAsia="zh-CN"/>
              </w:rPr>
              <w:t xml:space="preserve">, </w:t>
            </w:r>
            <w:r w:rsidRPr="00393B2D">
              <w:rPr>
                <w:rFonts w:ascii="Calibri" w:eastAsia="Times New Roman" w:hAnsi="Calibri" w:cs="Calibri"/>
                <w:lang w:val="en-GB" w:eastAsia="zh-CN"/>
              </w:rPr>
              <w:t>SNMP</w:t>
            </w:r>
            <w:r w:rsidRPr="00393B2D">
              <w:rPr>
                <w:rFonts w:ascii="Calibri" w:eastAsia="Times New Roman" w:hAnsi="Calibri" w:cs="Calibri"/>
                <w:lang w:eastAsia="zh-CN"/>
              </w:rPr>
              <w:t>.</w:t>
            </w:r>
          </w:p>
          <w:p w14:paraId="74EEF5B2" w14:textId="77777777" w:rsidR="00393B2D" w:rsidRPr="00393B2D" w:rsidRDefault="00393B2D" w:rsidP="00393B2D">
            <w:pPr>
              <w:numPr>
                <w:ilvl w:val="0"/>
                <w:numId w:val="24"/>
              </w:numPr>
              <w:tabs>
                <w:tab w:val="left" w:pos="701"/>
              </w:tabs>
              <w:suppressAutoHyphens/>
              <w:spacing w:after="0" w:line="240" w:lineRule="auto"/>
              <w:contextualSpacing/>
              <w:jc w:val="both"/>
              <w:rPr>
                <w:rFonts w:ascii="Calibri" w:eastAsia="Times New Roman" w:hAnsi="Calibri" w:cs="Calibri"/>
                <w:lang w:val="en-GB" w:eastAsia="zh-CN"/>
              </w:rPr>
            </w:pPr>
            <w:r w:rsidRPr="00393B2D">
              <w:rPr>
                <w:rFonts w:ascii="Calibri" w:eastAsia="Times New Roman" w:hAnsi="Calibri" w:cs="Calibri"/>
                <w:lang w:val="en-GB" w:eastAsia="zh-CN"/>
              </w:rPr>
              <w:t>Υπ</w:t>
            </w:r>
            <w:proofErr w:type="spellStart"/>
            <w:r w:rsidRPr="00393B2D">
              <w:rPr>
                <w:rFonts w:ascii="Calibri" w:eastAsia="Times New Roman" w:hAnsi="Calibri" w:cs="Calibri"/>
                <w:lang w:val="en-GB" w:eastAsia="zh-CN"/>
              </w:rPr>
              <w:t>οστήριξη</w:t>
            </w:r>
            <w:proofErr w:type="spellEnd"/>
            <w:r w:rsidRPr="00393B2D">
              <w:rPr>
                <w:rFonts w:ascii="Calibri" w:eastAsia="Times New Roman" w:hAnsi="Calibri" w:cs="Calibri"/>
                <w:lang w:val="en-GB" w:eastAsia="zh-CN"/>
              </w:rPr>
              <w:t xml:space="preserve"> web services SOAP, REST.</w:t>
            </w:r>
          </w:p>
          <w:p w14:paraId="0E54A9AC" w14:textId="77777777" w:rsidR="00393B2D" w:rsidRPr="00393B2D" w:rsidRDefault="00393B2D" w:rsidP="00393B2D">
            <w:pPr>
              <w:numPr>
                <w:ilvl w:val="0"/>
                <w:numId w:val="24"/>
              </w:numPr>
              <w:tabs>
                <w:tab w:val="left" w:pos="701"/>
              </w:tabs>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 xml:space="preserve">Δυνατότητα </w:t>
            </w:r>
            <w:proofErr w:type="spellStart"/>
            <w:r w:rsidRPr="00393B2D">
              <w:rPr>
                <w:rFonts w:ascii="Calibri" w:eastAsia="Times New Roman" w:hAnsi="Calibri" w:cs="Calibri"/>
                <w:lang w:eastAsia="zh-CN"/>
              </w:rPr>
              <w:t>επαναπρογραμματισμού</w:t>
            </w:r>
            <w:proofErr w:type="spellEnd"/>
            <w:r w:rsidRPr="00393B2D">
              <w:rPr>
                <w:rFonts w:ascii="Calibri" w:eastAsia="Times New Roman" w:hAnsi="Calibri" w:cs="Calibri"/>
                <w:lang w:eastAsia="zh-CN"/>
              </w:rPr>
              <w:t xml:space="preserve"> λειτουργιών χωρίς την διακοπή λειτουργίας της εγκατάστασης (</w:t>
            </w:r>
            <w:r w:rsidRPr="00393B2D">
              <w:rPr>
                <w:rFonts w:ascii="Calibri" w:eastAsia="Times New Roman" w:hAnsi="Calibri" w:cs="Calibri"/>
                <w:lang w:val="en-GB" w:eastAsia="zh-CN"/>
              </w:rPr>
              <w:t>on</w:t>
            </w:r>
            <w:r w:rsidRPr="00393B2D">
              <w:rPr>
                <w:rFonts w:ascii="Calibri" w:eastAsia="Times New Roman" w:hAnsi="Calibri" w:cs="Calibri"/>
                <w:lang w:eastAsia="zh-CN"/>
              </w:rPr>
              <w:t>-</w:t>
            </w:r>
            <w:r w:rsidRPr="00393B2D">
              <w:rPr>
                <w:rFonts w:ascii="Calibri" w:eastAsia="Times New Roman" w:hAnsi="Calibri" w:cs="Calibri"/>
                <w:lang w:val="en-GB" w:eastAsia="zh-CN"/>
              </w:rPr>
              <w:t>line</w:t>
            </w:r>
            <w:r w:rsidRPr="00393B2D">
              <w:rPr>
                <w:rFonts w:ascii="Calibri" w:eastAsia="Times New Roman" w:hAnsi="Calibri" w:cs="Calibri"/>
                <w:lang w:eastAsia="zh-CN"/>
              </w:rPr>
              <w:t xml:space="preserve"> </w:t>
            </w:r>
            <w:r w:rsidRPr="00393B2D">
              <w:rPr>
                <w:rFonts w:ascii="Calibri" w:eastAsia="Times New Roman" w:hAnsi="Calibri" w:cs="Calibri"/>
                <w:lang w:val="en-GB" w:eastAsia="zh-CN"/>
              </w:rPr>
              <w:t>programming</w:t>
            </w:r>
            <w:r w:rsidRPr="00393B2D">
              <w:rPr>
                <w:rFonts w:ascii="Calibri" w:eastAsia="Times New Roman" w:hAnsi="Calibri" w:cs="Calibri"/>
                <w:lang w:eastAsia="zh-CN"/>
              </w:rPr>
              <w:t xml:space="preserve">, </w:t>
            </w:r>
            <w:r w:rsidRPr="00393B2D">
              <w:rPr>
                <w:rFonts w:ascii="Calibri" w:eastAsia="Times New Roman" w:hAnsi="Calibri" w:cs="Calibri"/>
                <w:lang w:val="en-GB" w:eastAsia="zh-CN"/>
              </w:rPr>
              <w:t>next</w:t>
            </w:r>
            <w:r w:rsidRPr="00393B2D">
              <w:rPr>
                <w:rFonts w:ascii="Calibri" w:eastAsia="Times New Roman" w:hAnsi="Calibri" w:cs="Calibri"/>
                <w:lang w:eastAsia="zh-CN"/>
              </w:rPr>
              <w:t xml:space="preserve"> </w:t>
            </w:r>
            <w:r w:rsidRPr="00393B2D">
              <w:rPr>
                <w:rFonts w:ascii="Calibri" w:eastAsia="Times New Roman" w:hAnsi="Calibri" w:cs="Calibri"/>
                <w:lang w:val="en-GB" w:eastAsia="zh-CN"/>
              </w:rPr>
              <w:t>cycle</w:t>
            </w:r>
            <w:r w:rsidRPr="00393B2D">
              <w:rPr>
                <w:rFonts w:ascii="Calibri" w:eastAsia="Times New Roman" w:hAnsi="Calibri" w:cs="Calibri"/>
                <w:lang w:eastAsia="zh-CN"/>
              </w:rPr>
              <w:t xml:space="preserve"> </w:t>
            </w:r>
            <w:r w:rsidRPr="00393B2D">
              <w:rPr>
                <w:rFonts w:ascii="Calibri" w:eastAsia="Times New Roman" w:hAnsi="Calibri" w:cs="Calibri"/>
                <w:lang w:val="en-GB" w:eastAsia="zh-CN"/>
              </w:rPr>
              <w:t>execute</w:t>
            </w:r>
            <w:r w:rsidRPr="00393B2D">
              <w:rPr>
                <w:rFonts w:ascii="Calibri" w:eastAsia="Times New Roman" w:hAnsi="Calibri" w:cs="Calibri"/>
                <w:lang w:eastAsia="zh-CN"/>
              </w:rPr>
              <w:t>).</w:t>
            </w:r>
          </w:p>
          <w:p w14:paraId="60FDF6A3" w14:textId="77777777" w:rsidR="00393B2D" w:rsidRPr="00393B2D" w:rsidRDefault="00393B2D" w:rsidP="00393B2D">
            <w:pPr>
              <w:numPr>
                <w:ilvl w:val="0"/>
                <w:numId w:val="24"/>
              </w:numPr>
              <w:tabs>
                <w:tab w:val="left" w:pos="701"/>
              </w:tabs>
              <w:suppressAutoHyphens/>
              <w:spacing w:after="0" w:line="240" w:lineRule="auto"/>
              <w:contextualSpacing/>
              <w:jc w:val="both"/>
              <w:rPr>
                <w:rFonts w:ascii="Calibri" w:eastAsia="Times New Roman" w:hAnsi="Calibri" w:cs="Calibri"/>
                <w:lang w:val="en-GB" w:eastAsia="zh-CN"/>
              </w:rPr>
            </w:pPr>
            <w:r w:rsidRPr="00393B2D">
              <w:rPr>
                <w:rFonts w:ascii="Calibri" w:eastAsia="Times New Roman" w:hAnsi="Calibri" w:cs="Calibri"/>
                <w:lang w:eastAsia="zh-CN"/>
              </w:rPr>
              <w:t xml:space="preserve">Κάρτες επέκτασης φυσικών σημείων με δυνατότητα αντικατάστασης χωρίς την διακοπή λειτουργίας του ελεγκτή. </w:t>
            </w:r>
            <w:r w:rsidRPr="00393B2D">
              <w:rPr>
                <w:rFonts w:ascii="Calibri" w:eastAsia="Times New Roman" w:hAnsi="Calibri" w:cs="Calibri"/>
                <w:lang w:val="en-GB" w:eastAsia="zh-CN"/>
              </w:rPr>
              <w:t>(Hot swap IO cards).</w:t>
            </w:r>
          </w:p>
          <w:p w14:paraId="09EBAC2D" w14:textId="77777777" w:rsidR="00393B2D" w:rsidRPr="00393B2D" w:rsidRDefault="00393B2D" w:rsidP="00393B2D">
            <w:pPr>
              <w:numPr>
                <w:ilvl w:val="0"/>
                <w:numId w:val="24"/>
              </w:numPr>
              <w:tabs>
                <w:tab w:val="left" w:pos="701"/>
              </w:tabs>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Κεντρικός επεξεργαστής με 2 πυρήνες (</w:t>
            </w:r>
            <w:r w:rsidRPr="00393B2D">
              <w:rPr>
                <w:rFonts w:ascii="Calibri" w:eastAsia="Times New Roman" w:hAnsi="Calibri" w:cs="Calibri"/>
                <w:lang w:val="en-GB" w:eastAsia="zh-CN"/>
              </w:rPr>
              <w:t>dual</w:t>
            </w:r>
            <w:r w:rsidRPr="00393B2D">
              <w:rPr>
                <w:rFonts w:ascii="Calibri" w:eastAsia="Times New Roman" w:hAnsi="Calibri" w:cs="Calibri"/>
                <w:lang w:eastAsia="zh-CN"/>
              </w:rPr>
              <w:t>-</w:t>
            </w:r>
            <w:r w:rsidRPr="00393B2D">
              <w:rPr>
                <w:rFonts w:ascii="Calibri" w:eastAsia="Times New Roman" w:hAnsi="Calibri" w:cs="Calibri"/>
                <w:lang w:val="en-GB" w:eastAsia="zh-CN"/>
              </w:rPr>
              <w:t>core</w:t>
            </w:r>
            <w:r w:rsidRPr="00393B2D">
              <w:rPr>
                <w:rFonts w:ascii="Calibri" w:eastAsia="Times New Roman" w:hAnsi="Calibri" w:cs="Calibri"/>
                <w:lang w:eastAsia="zh-CN"/>
              </w:rPr>
              <w:t>).</w:t>
            </w:r>
          </w:p>
          <w:p w14:paraId="3138EF79" w14:textId="77777777" w:rsidR="00393B2D" w:rsidRPr="00393B2D" w:rsidRDefault="00393B2D" w:rsidP="00393B2D">
            <w:pPr>
              <w:numPr>
                <w:ilvl w:val="0"/>
                <w:numId w:val="24"/>
              </w:numPr>
              <w:tabs>
                <w:tab w:val="left" w:pos="701"/>
              </w:tabs>
              <w:suppressAutoHyphens/>
              <w:spacing w:after="0" w:line="240" w:lineRule="auto"/>
              <w:contextualSpacing/>
              <w:jc w:val="both"/>
              <w:rPr>
                <w:rFonts w:ascii="Calibri" w:eastAsia="Times New Roman" w:hAnsi="Calibri" w:cs="Calibri"/>
                <w:lang w:val="en-GB" w:eastAsia="zh-CN"/>
              </w:rPr>
            </w:pPr>
            <w:r w:rsidRPr="00393B2D">
              <w:rPr>
                <w:rFonts w:ascii="Calibri" w:eastAsia="Times New Roman" w:hAnsi="Calibri" w:cs="Calibri"/>
                <w:lang w:val="en-GB" w:eastAsia="zh-CN"/>
              </w:rPr>
              <w:t>Τα</w:t>
            </w:r>
            <w:proofErr w:type="spellStart"/>
            <w:r w:rsidRPr="00393B2D">
              <w:rPr>
                <w:rFonts w:ascii="Calibri" w:eastAsia="Times New Roman" w:hAnsi="Calibri" w:cs="Calibri"/>
                <w:lang w:val="en-GB" w:eastAsia="zh-CN"/>
              </w:rPr>
              <w:t>χύτητ</w:t>
            </w:r>
            <w:proofErr w:type="spellEnd"/>
            <w:r w:rsidRPr="00393B2D">
              <w:rPr>
                <w:rFonts w:ascii="Calibri" w:eastAsia="Times New Roman" w:hAnsi="Calibri" w:cs="Calibri"/>
                <w:lang w:val="en-GB" w:eastAsia="zh-CN"/>
              </w:rPr>
              <w:t>α επ</w:t>
            </w:r>
            <w:proofErr w:type="spellStart"/>
            <w:r w:rsidRPr="00393B2D">
              <w:rPr>
                <w:rFonts w:ascii="Calibri" w:eastAsia="Times New Roman" w:hAnsi="Calibri" w:cs="Calibri"/>
                <w:lang w:val="en-GB" w:eastAsia="zh-CN"/>
              </w:rPr>
              <w:t>εξεργ</w:t>
            </w:r>
            <w:proofErr w:type="spellEnd"/>
            <w:r w:rsidRPr="00393B2D">
              <w:rPr>
                <w:rFonts w:ascii="Calibri" w:eastAsia="Times New Roman" w:hAnsi="Calibri" w:cs="Calibri"/>
                <w:lang w:val="en-GB" w:eastAsia="zh-CN"/>
              </w:rPr>
              <w:t>αστή 500Mhz.</w:t>
            </w:r>
          </w:p>
          <w:p w14:paraId="7047C67A" w14:textId="77777777" w:rsidR="00393B2D" w:rsidRPr="00393B2D" w:rsidRDefault="00393B2D" w:rsidP="00393B2D">
            <w:pPr>
              <w:numPr>
                <w:ilvl w:val="0"/>
                <w:numId w:val="24"/>
              </w:numPr>
              <w:tabs>
                <w:tab w:val="left" w:pos="701"/>
              </w:tabs>
              <w:suppressAutoHyphens/>
              <w:spacing w:after="0" w:line="240" w:lineRule="auto"/>
              <w:contextualSpacing/>
              <w:jc w:val="both"/>
              <w:rPr>
                <w:rFonts w:ascii="Calibri" w:eastAsia="Times New Roman" w:hAnsi="Calibri" w:cs="Calibri"/>
                <w:lang w:val="en-GB" w:eastAsia="zh-CN"/>
              </w:rPr>
            </w:pPr>
            <w:proofErr w:type="spellStart"/>
            <w:r w:rsidRPr="00393B2D">
              <w:rPr>
                <w:rFonts w:ascii="Calibri" w:eastAsia="Times New Roman" w:hAnsi="Calibri" w:cs="Calibri"/>
                <w:lang w:val="en-GB" w:eastAsia="zh-CN"/>
              </w:rPr>
              <w:t>Μνήμη</w:t>
            </w:r>
            <w:proofErr w:type="spellEnd"/>
            <w:r w:rsidRPr="00393B2D">
              <w:rPr>
                <w:rFonts w:ascii="Calibri" w:eastAsia="Times New Roman" w:hAnsi="Calibri" w:cs="Calibri"/>
                <w:lang w:val="en-GB" w:eastAsia="zh-CN"/>
              </w:rPr>
              <w:t xml:space="preserve"> 4GB DDR3 SDRAM.</w:t>
            </w:r>
          </w:p>
          <w:p w14:paraId="0C962824" w14:textId="77777777" w:rsidR="00393B2D" w:rsidRPr="00393B2D" w:rsidRDefault="00393B2D" w:rsidP="00393B2D">
            <w:pPr>
              <w:numPr>
                <w:ilvl w:val="0"/>
                <w:numId w:val="24"/>
              </w:numPr>
              <w:tabs>
                <w:tab w:val="left" w:pos="701"/>
              </w:tabs>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Απεριόριστος χρόνος διατήρησης αποθηκευμένων δεδομένων.</w:t>
            </w:r>
          </w:p>
          <w:p w14:paraId="778E9D41" w14:textId="77777777" w:rsidR="00393B2D" w:rsidRPr="00393B2D" w:rsidRDefault="00393B2D" w:rsidP="00393B2D">
            <w:pPr>
              <w:tabs>
                <w:tab w:val="left" w:pos="6840"/>
              </w:tabs>
              <w:suppressAutoHyphens/>
              <w:spacing w:after="120" w:line="240" w:lineRule="auto"/>
              <w:jc w:val="both"/>
              <w:rPr>
                <w:rFonts w:ascii="Calibri" w:eastAsia="Times New Roman" w:hAnsi="Calibri" w:cs="Calibri"/>
                <w:lang w:eastAsia="zh-CN"/>
              </w:rPr>
            </w:pPr>
          </w:p>
          <w:p w14:paraId="3533BEF3" w14:textId="77777777" w:rsidR="00393B2D" w:rsidRPr="00393B2D" w:rsidRDefault="00393B2D" w:rsidP="00393B2D">
            <w:pPr>
              <w:tabs>
                <w:tab w:val="left" w:pos="6840"/>
              </w:tabs>
              <w:suppressAutoHyphens/>
              <w:spacing w:after="120" w:line="240" w:lineRule="auto"/>
              <w:jc w:val="both"/>
              <w:rPr>
                <w:rFonts w:ascii="Calibri" w:eastAsia="Times New Roman" w:hAnsi="Calibri" w:cs="Calibri"/>
                <w:lang w:eastAsia="zh-CN"/>
              </w:rPr>
            </w:pPr>
            <w:r w:rsidRPr="00393B2D">
              <w:rPr>
                <w:rFonts w:ascii="Calibri" w:eastAsia="Times New Roman" w:hAnsi="Calibri" w:cs="Calibri"/>
                <w:lang w:eastAsia="zh-CN"/>
              </w:rPr>
              <w:t>Τεχνικά χαρακτηριστικά δρομολογητή δικτύου 5 τουλάχιστον εισόδων:</w:t>
            </w:r>
          </w:p>
          <w:p w14:paraId="1D313F54" w14:textId="77777777" w:rsidR="00393B2D" w:rsidRPr="00393B2D" w:rsidRDefault="00393B2D" w:rsidP="00393B2D">
            <w:pPr>
              <w:numPr>
                <w:ilvl w:val="0"/>
                <w:numId w:val="25"/>
              </w:numPr>
              <w:tabs>
                <w:tab w:val="left" w:pos="701"/>
              </w:tabs>
              <w:suppressAutoHyphens/>
              <w:spacing w:after="0" w:line="240" w:lineRule="auto"/>
              <w:contextualSpacing/>
              <w:jc w:val="both"/>
              <w:rPr>
                <w:rFonts w:ascii="Calibri" w:eastAsia="Times New Roman" w:hAnsi="Calibri" w:cs="Calibri"/>
                <w:lang w:val="en-GB" w:eastAsia="zh-CN"/>
              </w:rPr>
            </w:pPr>
            <w:r w:rsidRPr="00393B2D">
              <w:rPr>
                <w:rFonts w:ascii="Calibri" w:eastAsia="Times New Roman" w:hAnsi="Calibri" w:cs="Calibri"/>
                <w:lang w:val="en-GB" w:eastAsia="zh-CN"/>
              </w:rPr>
              <w:t>LAN Ports ≥ 5 L3 routing capable.</w:t>
            </w:r>
          </w:p>
          <w:p w14:paraId="05574532" w14:textId="77777777" w:rsidR="00393B2D" w:rsidRPr="00393B2D" w:rsidRDefault="00393B2D" w:rsidP="00393B2D">
            <w:pPr>
              <w:numPr>
                <w:ilvl w:val="0"/>
                <w:numId w:val="25"/>
              </w:numPr>
              <w:tabs>
                <w:tab w:val="left" w:pos="701"/>
              </w:tabs>
              <w:suppressAutoHyphens/>
              <w:spacing w:after="0" w:line="240" w:lineRule="auto"/>
              <w:contextualSpacing/>
              <w:jc w:val="both"/>
              <w:rPr>
                <w:rFonts w:ascii="Calibri" w:eastAsia="Times New Roman" w:hAnsi="Calibri" w:cs="Calibri"/>
                <w:lang w:val="en-GB" w:eastAsia="zh-CN"/>
              </w:rPr>
            </w:pPr>
            <w:r w:rsidRPr="00393B2D">
              <w:rPr>
                <w:rFonts w:ascii="Calibri" w:eastAsia="Times New Roman" w:hAnsi="Calibri" w:cs="Calibri"/>
                <w:lang w:val="en-GB" w:eastAsia="zh-CN"/>
              </w:rPr>
              <w:t>CPU nominal frequency ≥ 650Mhz.</w:t>
            </w:r>
          </w:p>
          <w:p w14:paraId="0006542D" w14:textId="77777777" w:rsidR="00393B2D" w:rsidRPr="00393B2D" w:rsidRDefault="00393B2D" w:rsidP="00393B2D">
            <w:pPr>
              <w:numPr>
                <w:ilvl w:val="0"/>
                <w:numId w:val="25"/>
              </w:numPr>
              <w:tabs>
                <w:tab w:val="left" w:pos="701"/>
              </w:tabs>
              <w:suppressAutoHyphens/>
              <w:spacing w:after="0" w:line="240" w:lineRule="auto"/>
              <w:contextualSpacing/>
              <w:jc w:val="both"/>
              <w:rPr>
                <w:rFonts w:ascii="Calibri" w:eastAsia="Times New Roman" w:hAnsi="Calibri" w:cs="Calibri"/>
                <w:lang w:val="en-GB" w:eastAsia="zh-CN"/>
              </w:rPr>
            </w:pPr>
            <w:r w:rsidRPr="00393B2D">
              <w:rPr>
                <w:rFonts w:ascii="Calibri" w:eastAsia="Times New Roman" w:hAnsi="Calibri" w:cs="Calibri"/>
                <w:lang w:val="en-GB" w:eastAsia="zh-CN"/>
              </w:rPr>
              <w:t>RAM ≥</w:t>
            </w:r>
            <w:r w:rsidRPr="00393B2D">
              <w:rPr>
                <w:rFonts w:ascii="Calibri" w:eastAsia="Times New Roman" w:hAnsi="Calibri" w:cs="Calibri"/>
                <w:lang w:eastAsia="zh-CN"/>
              </w:rPr>
              <w:t xml:space="preserve"> </w:t>
            </w:r>
            <w:r w:rsidRPr="00393B2D">
              <w:rPr>
                <w:rFonts w:ascii="Calibri" w:eastAsia="Times New Roman" w:hAnsi="Calibri" w:cs="Calibri"/>
                <w:lang w:val="en-GB" w:eastAsia="zh-CN"/>
              </w:rPr>
              <w:t>64MB.</w:t>
            </w:r>
          </w:p>
          <w:p w14:paraId="0DD800FE" w14:textId="77777777" w:rsidR="00393B2D" w:rsidRPr="00393B2D" w:rsidRDefault="00393B2D" w:rsidP="00393B2D">
            <w:pPr>
              <w:numPr>
                <w:ilvl w:val="0"/>
                <w:numId w:val="25"/>
              </w:numPr>
              <w:tabs>
                <w:tab w:val="left" w:pos="701"/>
              </w:tabs>
              <w:suppressAutoHyphens/>
              <w:spacing w:after="0" w:line="240" w:lineRule="auto"/>
              <w:contextualSpacing/>
              <w:jc w:val="both"/>
              <w:rPr>
                <w:rFonts w:ascii="Calibri" w:eastAsia="Times New Roman" w:hAnsi="Calibri" w:cs="Calibri"/>
                <w:lang w:val="en-GB" w:eastAsia="zh-CN"/>
              </w:rPr>
            </w:pPr>
            <w:r w:rsidRPr="00393B2D">
              <w:rPr>
                <w:rFonts w:ascii="Calibri" w:eastAsia="Times New Roman" w:hAnsi="Calibri" w:cs="Calibri"/>
                <w:lang w:val="en-GB" w:eastAsia="zh-CN"/>
              </w:rPr>
              <w:t>USB ports ≥ 1.</w:t>
            </w:r>
          </w:p>
          <w:p w14:paraId="32AABE0F" w14:textId="77777777" w:rsidR="00393B2D" w:rsidRPr="00393B2D" w:rsidRDefault="00393B2D" w:rsidP="00393B2D">
            <w:pPr>
              <w:numPr>
                <w:ilvl w:val="0"/>
                <w:numId w:val="25"/>
              </w:numPr>
              <w:tabs>
                <w:tab w:val="left" w:pos="701"/>
              </w:tabs>
              <w:suppressAutoHyphens/>
              <w:spacing w:after="0" w:line="240" w:lineRule="auto"/>
              <w:contextualSpacing/>
              <w:jc w:val="both"/>
              <w:rPr>
                <w:rFonts w:ascii="Calibri" w:eastAsia="Times New Roman" w:hAnsi="Calibri" w:cs="Calibri"/>
                <w:lang w:val="en-GB" w:eastAsia="zh-CN"/>
              </w:rPr>
            </w:pPr>
            <w:r w:rsidRPr="00393B2D">
              <w:rPr>
                <w:rFonts w:ascii="Calibri" w:eastAsia="Times New Roman" w:hAnsi="Calibri" w:cs="Calibri"/>
                <w:lang w:val="en-GB" w:eastAsia="zh-CN"/>
              </w:rPr>
              <w:t>PoE in / PoE out supported.</w:t>
            </w:r>
          </w:p>
          <w:p w14:paraId="5B4A05E8" w14:textId="77777777" w:rsidR="00393B2D" w:rsidRPr="00393B2D" w:rsidRDefault="00393B2D" w:rsidP="00393B2D">
            <w:pPr>
              <w:numPr>
                <w:ilvl w:val="0"/>
                <w:numId w:val="25"/>
              </w:numPr>
              <w:tabs>
                <w:tab w:val="left" w:pos="701"/>
              </w:tabs>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val="en-GB" w:eastAsia="zh-CN"/>
              </w:rPr>
              <w:t>Wireless</w:t>
            </w:r>
            <w:r w:rsidRPr="00393B2D">
              <w:rPr>
                <w:rFonts w:ascii="Calibri" w:eastAsia="Times New Roman" w:hAnsi="Calibri" w:cs="Calibri"/>
                <w:lang w:eastAsia="zh-CN"/>
              </w:rPr>
              <w:t xml:space="preserve"> </w:t>
            </w:r>
            <w:proofErr w:type="spellStart"/>
            <w:r w:rsidRPr="00393B2D">
              <w:rPr>
                <w:rFonts w:ascii="Calibri" w:eastAsia="Times New Roman" w:hAnsi="Calibri" w:cs="Calibri"/>
                <w:lang w:val="en-GB" w:eastAsia="zh-CN"/>
              </w:rPr>
              <w:t>standarts</w:t>
            </w:r>
            <w:proofErr w:type="spellEnd"/>
            <w:r w:rsidRPr="00393B2D">
              <w:rPr>
                <w:rFonts w:ascii="Calibri" w:eastAsia="Times New Roman" w:hAnsi="Calibri" w:cs="Calibri"/>
                <w:lang w:eastAsia="zh-CN"/>
              </w:rPr>
              <w:t xml:space="preserve"> </w:t>
            </w:r>
            <w:r w:rsidRPr="00393B2D">
              <w:rPr>
                <w:rFonts w:ascii="Calibri" w:eastAsia="Times New Roman" w:hAnsi="Calibri" w:cs="Calibri"/>
                <w:lang w:val="en-GB" w:eastAsia="zh-CN"/>
              </w:rPr>
              <w:t>support</w:t>
            </w:r>
            <w:r w:rsidRPr="00393B2D">
              <w:rPr>
                <w:rFonts w:ascii="Calibri" w:eastAsia="Times New Roman" w:hAnsi="Calibri" w:cs="Calibri"/>
                <w:lang w:eastAsia="zh-CN"/>
              </w:rPr>
              <w:t xml:space="preserve"> 802.11</w:t>
            </w:r>
            <w:r w:rsidRPr="00393B2D">
              <w:rPr>
                <w:rFonts w:ascii="Calibri" w:eastAsia="Times New Roman" w:hAnsi="Calibri" w:cs="Calibri"/>
                <w:lang w:val="en-GB" w:eastAsia="zh-CN"/>
              </w:rPr>
              <w:t>b</w:t>
            </w:r>
            <w:r w:rsidRPr="00393B2D">
              <w:rPr>
                <w:rFonts w:ascii="Calibri" w:eastAsia="Times New Roman" w:hAnsi="Calibri" w:cs="Calibri"/>
                <w:lang w:eastAsia="zh-CN"/>
              </w:rPr>
              <w:t>/</w:t>
            </w:r>
            <w:r w:rsidRPr="00393B2D">
              <w:rPr>
                <w:rFonts w:ascii="Calibri" w:eastAsia="Times New Roman" w:hAnsi="Calibri" w:cs="Calibri"/>
                <w:lang w:val="en-GB" w:eastAsia="zh-CN"/>
              </w:rPr>
              <w:t>g</w:t>
            </w:r>
            <w:r w:rsidRPr="00393B2D">
              <w:rPr>
                <w:rFonts w:ascii="Calibri" w:eastAsia="Times New Roman" w:hAnsi="Calibri" w:cs="Calibri"/>
                <w:lang w:eastAsia="zh-CN"/>
              </w:rPr>
              <w:t>/</w:t>
            </w:r>
            <w:r w:rsidRPr="00393B2D">
              <w:rPr>
                <w:rFonts w:ascii="Calibri" w:eastAsia="Times New Roman" w:hAnsi="Calibri" w:cs="Calibri"/>
                <w:lang w:val="en-GB" w:eastAsia="zh-CN"/>
              </w:rPr>
              <w:t>n</w:t>
            </w:r>
            <w:r w:rsidRPr="00393B2D">
              <w:rPr>
                <w:rFonts w:ascii="Calibri" w:eastAsia="Times New Roman" w:hAnsi="Calibri" w:cs="Calibri"/>
                <w:lang w:eastAsia="zh-CN"/>
              </w:rPr>
              <w:t xml:space="preserve"> για την υλοποίηση τοπικού </w:t>
            </w:r>
            <w:r w:rsidRPr="00393B2D">
              <w:rPr>
                <w:rFonts w:ascii="Calibri" w:eastAsia="Times New Roman" w:hAnsi="Calibri" w:cs="Calibri"/>
                <w:lang w:val="en-GB" w:eastAsia="zh-CN"/>
              </w:rPr>
              <w:t>AP</w:t>
            </w:r>
            <w:r w:rsidRPr="00393B2D">
              <w:rPr>
                <w:rFonts w:ascii="Calibri" w:eastAsia="Times New Roman" w:hAnsi="Calibri" w:cs="Calibri"/>
                <w:lang w:eastAsia="zh-CN"/>
              </w:rPr>
              <w:t xml:space="preserve"> για την πρόσβαση στο σύστημα καθώς και πρόσβαση στο διαδίκτυο για του χρήστες της τεχνικής υπηρεσίας.</w:t>
            </w:r>
          </w:p>
          <w:p w14:paraId="41D16F58" w14:textId="77777777" w:rsidR="00393B2D" w:rsidRPr="00393B2D" w:rsidRDefault="00393B2D" w:rsidP="00393B2D">
            <w:pPr>
              <w:numPr>
                <w:ilvl w:val="0"/>
                <w:numId w:val="25"/>
              </w:numPr>
              <w:tabs>
                <w:tab w:val="left" w:pos="701"/>
              </w:tabs>
              <w:suppressAutoHyphens/>
              <w:spacing w:after="0" w:line="240" w:lineRule="auto"/>
              <w:contextualSpacing/>
              <w:jc w:val="both"/>
              <w:rPr>
                <w:rFonts w:ascii="Calibri" w:eastAsia="Times New Roman" w:hAnsi="Calibri" w:cs="Calibri"/>
                <w:lang w:eastAsia="zh-CN"/>
              </w:rPr>
            </w:pPr>
            <w:r w:rsidRPr="00393B2D">
              <w:rPr>
                <w:rFonts w:ascii="Calibri" w:eastAsia="Times New Roman" w:hAnsi="Calibri" w:cs="Calibri"/>
                <w:lang w:eastAsia="zh-CN"/>
              </w:rPr>
              <w:t xml:space="preserve">Διαχείριση συστήματος με την βοήθεια ειδικού λογισμικού που επιτρέπει την παραμετροποίηση του δρομολογητή από το τμήμα πληροφορικής του Παστέρ ενδεικτικού τύπου </w:t>
            </w:r>
            <w:proofErr w:type="spellStart"/>
            <w:r w:rsidRPr="00393B2D">
              <w:rPr>
                <w:rFonts w:ascii="Calibri" w:eastAsia="Times New Roman" w:hAnsi="Calibri" w:cs="Calibri"/>
                <w:lang w:val="en-GB" w:eastAsia="zh-CN"/>
              </w:rPr>
              <w:t>Mikrotik</w:t>
            </w:r>
            <w:proofErr w:type="spellEnd"/>
            <w:r w:rsidRPr="00393B2D">
              <w:rPr>
                <w:rFonts w:ascii="Calibri" w:eastAsia="Times New Roman" w:hAnsi="Calibri" w:cs="Calibri"/>
                <w:lang w:eastAsia="zh-CN"/>
              </w:rPr>
              <w:t xml:space="preserve"> </w:t>
            </w:r>
            <w:proofErr w:type="spellStart"/>
            <w:r w:rsidRPr="00393B2D">
              <w:rPr>
                <w:rFonts w:ascii="Calibri" w:eastAsia="Times New Roman" w:hAnsi="Calibri" w:cs="Calibri"/>
                <w:lang w:val="en-GB" w:eastAsia="zh-CN"/>
              </w:rPr>
              <w:t>Winbox</w:t>
            </w:r>
            <w:proofErr w:type="spellEnd"/>
            <w:r w:rsidRPr="00393B2D">
              <w:rPr>
                <w:rFonts w:ascii="Calibri" w:eastAsia="Times New Roman" w:hAnsi="Calibri" w:cs="Calibri"/>
                <w:lang w:eastAsia="zh-CN"/>
              </w:rPr>
              <w:t xml:space="preserve">. </w:t>
            </w:r>
          </w:p>
          <w:p w14:paraId="1AA9698C" w14:textId="77777777" w:rsidR="00393B2D" w:rsidRPr="00393B2D" w:rsidRDefault="00393B2D" w:rsidP="00393B2D">
            <w:pPr>
              <w:tabs>
                <w:tab w:val="left" w:pos="701"/>
              </w:tabs>
              <w:spacing w:after="0" w:line="240" w:lineRule="auto"/>
              <w:ind w:left="765"/>
              <w:contextualSpacing/>
              <w:jc w:val="both"/>
              <w:rPr>
                <w:rFonts w:ascii="Calibri" w:eastAsia="Times New Roman" w:hAnsi="Calibri" w:cs="Calibri"/>
                <w:lang w:eastAsia="zh-CN"/>
              </w:rPr>
            </w:pPr>
          </w:p>
          <w:p w14:paraId="7042ECE2" w14:textId="77777777" w:rsidR="00393B2D" w:rsidRPr="00393B2D" w:rsidRDefault="00393B2D" w:rsidP="00393B2D">
            <w:pPr>
              <w:suppressAutoHyphens/>
              <w:autoSpaceDE w:val="0"/>
              <w:autoSpaceDN w:val="0"/>
              <w:adjustRightInd w:val="0"/>
              <w:spacing w:after="0" w:line="240" w:lineRule="auto"/>
              <w:jc w:val="both"/>
              <w:rPr>
                <w:rFonts w:ascii="Calibri" w:eastAsia="Times New Roman" w:hAnsi="Calibri" w:cs="Calibri"/>
                <w:color w:val="000000"/>
                <w:lang w:eastAsia="zh-CN"/>
              </w:rPr>
            </w:pPr>
            <w:r w:rsidRPr="00393B2D">
              <w:rPr>
                <w:rFonts w:ascii="Calibri" w:eastAsia="Times New Roman" w:hAnsi="Calibri" w:cs="Calibri"/>
                <w:b/>
                <w:bCs/>
                <w:color w:val="000000"/>
                <w:lang w:eastAsia="zh-CN"/>
              </w:rPr>
              <w:t xml:space="preserve">4. ΠΡΟΣΘΕΤΕΣ ΕΡΓΑΣΙΕΣ </w:t>
            </w:r>
          </w:p>
          <w:p w14:paraId="52868FD0" w14:textId="77777777" w:rsidR="00393B2D" w:rsidRPr="00393B2D" w:rsidRDefault="00393B2D" w:rsidP="00393B2D">
            <w:pPr>
              <w:suppressAutoHyphens/>
              <w:autoSpaceDE w:val="0"/>
              <w:autoSpaceDN w:val="0"/>
              <w:adjustRightInd w:val="0"/>
              <w:spacing w:after="0" w:line="240" w:lineRule="auto"/>
              <w:jc w:val="both"/>
              <w:rPr>
                <w:rFonts w:ascii="Calibri" w:eastAsia="Times New Roman" w:hAnsi="Calibri" w:cs="Calibri"/>
                <w:lang w:eastAsia="zh-CN"/>
              </w:rPr>
            </w:pPr>
            <w:r w:rsidRPr="00393B2D">
              <w:rPr>
                <w:rFonts w:ascii="Calibri" w:eastAsia="Times New Roman" w:hAnsi="Calibri" w:cs="Calibri"/>
                <w:lang w:eastAsia="zh-CN"/>
              </w:rPr>
              <w:t xml:space="preserve">Στις υποχρεώσεις του αναδόχου περιλαμβάνονται επίσης: </w:t>
            </w:r>
          </w:p>
          <w:p w14:paraId="0F480631" w14:textId="77777777" w:rsidR="00393B2D" w:rsidRPr="00393B2D" w:rsidRDefault="00393B2D" w:rsidP="00393B2D">
            <w:pPr>
              <w:suppressAutoHyphens/>
              <w:autoSpaceDE w:val="0"/>
              <w:autoSpaceDN w:val="0"/>
              <w:adjustRightInd w:val="0"/>
              <w:spacing w:after="0" w:line="240" w:lineRule="auto"/>
              <w:jc w:val="both"/>
              <w:rPr>
                <w:rFonts w:ascii="Calibri" w:eastAsia="Times New Roman" w:hAnsi="Calibri" w:cs="Calibri"/>
                <w:color w:val="000000"/>
                <w:lang w:eastAsia="zh-CN"/>
              </w:rPr>
            </w:pPr>
          </w:p>
          <w:p w14:paraId="5922414B" w14:textId="77777777" w:rsidR="00393B2D" w:rsidRPr="00393B2D" w:rsidRDefault="00393B2D" w:rsidP="00393B2D">
            <w:pPr>
              <w:numPr>
                <w:ilvl w:val="0"/>
                <w:numId w:val="27"/>
              </w:numPr>
              <w:suppressAutoHyphens/>
              <w:autoSpaceDE w:val="0"/>
              <w:autoSpaceDN w:val="0"/>
              <w:adjustRightInd w:val="0"/>
              <w:spacing w:after="37" w:line="240" w:lineRule="auto"/>
              <w:contextualSpacing/>
              <w:jc w:val="both"/>
              <w:rPr>
                <w:rFonts w:ascii="Calibri" w:eastAsia="Times New Roman" w:hAnsi="Calibri" w:cs="Calibri"/>
                <w:color w:val="000000"/>
                <w:lang w:eastAsia="zh-CN"/>
              </w:rPr>
            </w:pPr>
            <w:r w:rsidRPr="00393B2D">
              <w:rPr>
                <w:rFonts w:ascii="Calibri" w:eastAsia="Times New Roman" w:hAnsi="Calibri" w:cs="Calibri"/>
                <w:color w:val="000000"/>
                <w:lang w:eastAsia="zh-CN"/>
              </w:rPr>
              <w:t xml:space="preserve">Αποσύνδεση υδραυλική - ηλεκτρική του υφιστάμενου </w:t>
            </w:r>
            <w:proofErr w:type="spellStart"/>
            <w:r w:rsidRPr="00393B2D">
              <w:rPr>
                <w:rFonts w:ascii="Calibri" w:eastAsia="Times New Roman" w:hAnsi="Calibri" w:cs="Calibri"/>
                <w:color w:val="000000"/>
                <w:lang w:eastAsia="zh-CN"/>
              </w:rPr>
              <w:t>ψύκτη</w:t>
            </w:r>
            <w:proofErr w:type="spellEnd"/>
            <w:r w:rsidRPr="00393B2D">
              <w:rPr>
                <w:rFonts w:ascii="Calibri" w:eastAsia="Times New Roman" w:hAnsi="Calibri" w:cs="Calibri"/>
                <w:color w:val="000000"/>
                <w:lang w:eastAsia="zh-CN"/>
              </w:rPr>
              <w:t xml:space="preserve"> </w:t>
            </w:r>
            <w:proofErr w:type="spellStart"/>
            <w:r w:rsidRPr="00393B2D">
              <w:rPr>
                <w:rFonts w:ascii="Calibri" w:eastAsia="Times New Roman" w:hAnsi="Calibri" w:cs="Calibri"/>
                <w:color w:val="000000"/>
                <w:lang w:val="en-GB" w:eastAsia="zh-CN"/>
              </w:rPr>
              <w:t>Rhoss</w:t>
            </w:r>
            <w:proofErr w:type="spellEnd"/>
            <w:r w:rsidRPr="00393B2D">
              <w:rPr>
                <w:rFonts w:ascii="Calibri" w:eastAsia="Times New Roman" w:hAnsi="Calibri" w:cs="Calibri"/>
                <w:color w:val="000000"/>
                <w:lang w:eastAsia="zh-CN"/>
              </w:rPr>
              <w:t xml:space="preserve"> ο οποίος θα απομακρυνθεί με την βοήθεια γερανού από το δώμα του κτηρίου. </w:t>
            </w:r>
          </w:p>
          <w:p w14:paraId="122FBCA1" w14:textId="77777777" w:rsidR="00393B2D" w:rsidRPr="00393B2D" w:rsidRDefault="00393B2D" w:rsidP="00393B2D">
            <w:pPr>
              <w:numPr>
                <w:ilvl w:val="0"/>
                <w:numId w:val="27"/>
              </w:numPr>
              <w:suppressAutoHyphens/>
              <w:autoSpaceDE w:val="0"/>
              <w:autoSpaceDN w:val="0"/>
              <w:adjustRightInd w:val="0"/>
              <w:spacing w:after="37" w:line="240" w:lineRule="auto"/>
              <w:contextualSpacing/>
              <w:jc w:val="both"/>
              <w:rPr>
                <w:rFonts w:ascii="Calibri" w:eastAsia="Times New Roman" w:hAnsi="Calibri" w:cs="Calibri"/>
                <w:color w:val="000000"/>
                <w:lang w:eastAsia="zh-CN"/>
              </w:rPr>
            </w:pPr>
            <w:r w:rsidRPr="00393B2D">
              <w:rPr>
                <w:rFonts w:ascii="Calibri" w:eastAsia="Times New Roman" w:hAnsi="Calibri" w:cs="Calibri"/>
                <w:color w:val="000000"/>
                <w:lang w:eastAsia="zh-CN"/>
              </w:rPr>
              <w:t>Αποσύνδεση και αποσυναρμολόγηση της υφιστάμενης ΚΚΜ από το υπόγειο και μεταφορά αυτής προς ανακύκλωση (προσκόμιση αποδεικτικού).</w:t>
            </w:r>
          </w:p>
          <w:p w14:paraId="4C6432EC" w14:textId="77777777" w:rsidR="00393B2D" w:rsidRPr="00393B2D" w:rsidRDefault="00393B2D" w:rsidP="00393B2D">
            <w:pPr>
              <w:numPr>
                <w:ilvl w:val="0"/>
                <w:numId w:val="27"/>
              </w:numPr>
              <w:suppressAutoHyphens/>
              <w:autoSpaceDE w:val="0"/>
              <w:autoSpaceDN w:val="0"/>
              <w:adjustRightInd w:val="0"/>
              <w:spacing w:after="37" w:line="240" w:lineRule="auto"/>
              <w:contextualSpacing/>
              <w:jc w:val="both"/>
              <w:rPr>
                <w:rFonts w:ascii="Calibri" w:eastAsia="Times New Roman" w:hAnsi="Calibri" w:cs="Calibri"/>
                <w:color w:val="000000"/>
                <w:lang w:eastAsia="zh-CN"/>
              </w:rPr>
            </w:pPr>
            <w:r w:rsidRPr="00393B2D">
              <w:rPr>
                <w:rFonts w:ascii="Calibri" w:eastAsia="Times New Roman" w:hAnsi="Calibri" w:cs="Calibri"/>
                <w:color w:val="000000"/>
                <w:lang w:eastAsia="zh-CN"/>
              </w:rPr>
              <w:t xml:space="preserve">Κατασκευή βάσης </w:t>
            </w:r>
            <w:proofErr w:type="spellStart"/>
            <w:r w:rsidRPr="00393B2D">
              <w:rPr>
                <w:rFonts w:ascii="Calibri" w:eastAsia="Times New Roman" w:hAnsi="Calibri" w:cs="Calibri"/>
                <w:color w:val="000000"/>
                <w:lang w:eastAsia="zh-CN"/>
              </w:rPr>
              <w:t>έδρασης</w:t>
            </w:r>
            <w:proofErr w:type="spellEnd"/>
            <w:r w:rsidRPr="00393B2D">
              <w:rPr>
                <w:rFonts w:ascii="Calibri" w:eastAsia="Times New Roman" w:hAnsi="Calibri" w:cs="Calibri"/>
                <w:color w:val="000000"/>
                <w:lang w:eastAsia="zh-CN"/>
              </w:rPr>
              <w:t xml:space="preserve"> της νέας αντλίας θερμότητας, σύμφωνα με τις διαστάσεις του νέου εξοπλισμού. </w:t>
            </w:r>
          </w:p>
          <w:p w14:paraId="3B0257AF" w14:textId="77777777" w:rsidR="00393B2D" w:rsidRPr="00393B2D" w:rsidRDefault="00393B2D" w:rsidP="00393B2D">
            <w:pPr>
              <w:numPr>
                <w:ilvl w:val="0"/>
                <w:numId w:val="27"/>
              </w:numPr>
              <w:suppressAutoHyphens/>
              <w:autoSpaceDE w:val="0"/>
              <w:autoSpaceDN w:val="0"/>
              <w:adjustRightInd w:val="0"/>
              <w:spacing w:after="0" w:line="240" w:lineRule="auto"/>
              <w:contextualSpacing/>
              <w:jc w:val="both"/>
              <w:rPr>
                <w:rFonts w:ascii="Calibri" w:eastAsia="Times New Roman" w:hAnsi="Calibri" w:cs="Calibri"/>
                <w:color w:val="000000"/>
                <w:lang w:eastAsia="zh-CN"/>
              </w:rPr>
            </w:pPr>
            <w:r w:rsidRPr="00393B2D">
              <w:rPr>
                <w:rFonts w:ascii="Calibri" w:eastAsia="Times New Roman" w:hAnsi="Calibri" w:cs="Calibri"/>
                <w:color w:val="000000"/>
                <w:lang w:eastAsia="zh-CN"/>
              </w:rPr>
              <w:t xml:space="preserve">Μεταφορά και τοποθέτηση (περιλαμβάνεται η χρήση γερανοφόρου οχήματος), της νέας αντλίας θερμότητας σύμφωνα με τις προδιαγραφές της παρούσας. </w:t>
            </w:r>
          </w:p>
          <w:p w14:paraId="63EAA725" w14:textId="77777777" w:rsidR="00393B2D" w:rsidRPr="00393B2D" w:rsidRDefault="00393B2D" w:rsidP="00393B2D">
            <w:pPr>
              <w:numPr>
                <w:ilvl w:val="0"/>
                <w:numId w:val="27"/>
              </w:numPr>
              <w:suppressAutoHyphens/>
              <w:autoSpaceDE w:val="0"/>
              <w:autoSpaceDN w:val="0"/>
              <w:adjustRightInd w:val="0"/>
              <w:spacing w:after="0" w:line="240" w:lineRule="auto"/>
              <w:contextualSpacing/>
              <w:jc w:val="both"/>
              <w:rPr>
                <w:rFonts w:ascii="Calibri" w:eastAsia="Times New Roman" w:hAnsi="Calibri" w:cs="Calibri"/>
                <w:color w:val="000000"/>
                <w:lang w:eastAsia="zh-CN"/>
              </w:rPr>
            </w:pPr>
            <w:r w:rsidRPr="00393B2D">
              <w:rPr>
                <w:rFonts w:ascii="Calibri" w:eastAsia="Times New Roman" w:hAnsi="Calibri" w:cs="Calibri"/>
                <w:color w:val="000000"/>
                <w:lang w:eastAsia="zh-CN"/>
              </w:rPr>
              <w:t xml:space="preserve">Η νέα αντλία θα τοποθετηθεί επάνω σε κατάλληλου τύπου </w:t>
            </w:r>
            <w:proofErr w:type="spellStart"/>
            <w:r w:rsidRPr="00393B2D">
              <w:rPr>
                <w:rFonts w:ascii="Calibri" w:eastAsia="Times New Roman" w:hAnsi="Calibri" w:cs="Calibri"/>
                <w:color w:val="000000"/>
                <w:lang w:eastAsia="zh-CN"/>
              </w:rPr>
              <w:t>αντικραδασμικά</w:t>
            </w:r>
            <w:proofErr w:type="spellEnd"/>
            <w:r w:rsidRPr="00393B2D">
              <w:rPr>
                <w:rFonts w:ascii="Calibri" w:eastAsia="Times New Roman" w:hAnsi="Calibri" w:cs="Calibri"/>
                <w:color w:val="000000"/>
                <w:lang w:eastAsia="zh-CN"/>
              </w:rPr>
              <w:t xml:space="preserve"> πέλματα, σύμφωνα με τις οδηγίες του κατασκευαστή του προσφερόμενου εξοπλισμού. </w:t>
            </w:r>
          </w:p>
          <w:p w14:paraId="3C1B16BA" w14:textId="77777777" w:rsidR="00393B2D" w:rsidRPr="00393B2D" w:rsidRDefault="00393B2D" w:rsidP="00393B2D">
            <w:pPr>
              <w:numPr>
                <w:ilvl w:val="0"/>
                <w:numId w:val="27"/>
              </w:numPr>
              <w:suppressAutoHyphens/>
              <w:autoSpaceDE w:val="0"/>
              <w:autoSpaceDN w:val="0"/>
              <w:adjustRightInd w:val="0"/>
              <w:spacing w:after="37" w:line="240" w:lineRule="auto"/>
              <w:contextualSpacing/>
              <w:jc w:val="both"/>
              <w:rPr>
                <w:rFonts w:ascii="Calibri" w:eastAsia="Times New Roman" w:hAnsi="Calibri" w:cs="Calibri"/>
                <w:color w:val="000000"/>
                <w:lang w:eastAsia="zh-CN"/>
              </w:rPr>
            </w:pPr>
            <w:r w:rsidRPr="00393B2D">
              <w:rPr>
                <w:rFonts w:ascii="Calibri" w:eastAsia="Times New Roman" w:hAnsi="Calibri" w:cs="Calibri"/>
                <w:color w:val="000000"/>
                <w:lang w:eastAsia="zh-CN"/>
              </w:rPr>
              <w:t xml:space="preserve">Ηλεκτρική τροφοδοσία και σύνδεση της νέας αντλίας θερμότητας, στην υφιστάμενη παροχή ρεύματος. </w:t>
            </w:r>
          </w:p>
          <w:p w14:paraId="7643A0B4" w14:textId="77777777" w:rsidR="00393B2D" w:rsidRPr="00393B2D" w:rsidRDefault="00393B2D" w:rsidP="00393B2D">
            <w:pPr>
              <w:numPr>
                <w:ilvl w:val="0"/>
                <w:numId w:val="27"/>
              </w:numPr>
              <w:suppressAutoHyphens/>
              <w:autoSpaceDE w:val="0"/>
              <w:autoSpaceDN w:val="0"/>
              <w:adjustRightInd w:val="0"/>
              <w:spacing w:after="0" w:line="240" w:lineRule="auto"/>
              <w:contextualSpacing/>
              <w:jc w:val="both"/>
              <w:rPr>
                <w:rFonts w:ascii="Calibri" w:eastAsia="Times New Roman" w:hAnsi="Calibri" w:cs="Calibri"/>
                <w:color w:val="000000"/>
                <w:lang w:eastAsia="zh-CN"/>
              </w:rPr>
            </w:pPr>
            <w:r w:rsidRPr="00393B2D">
              <w:rPr>
                <w:rFonts w:ascii="Calibri" w:eastAsia="Times New Roman" w:hAnsi="Calibri" w:cs="Calibri"/>
                <w:color w:val="000000"/>
                <w:lang w:eastAsia="zh-CN"/>
              </w:rPr>
              <w:t xml:space="preserve">Εκκίνηση του εξοπλισμού, ρύθμιση παραμέτρων και παράδοση σε πλήρη και κανονική λειτουργία. </w:t>
            </w:r>
          </w:p>
          <w:p w14:paraId="1B791001" w14:textId="77777777" w:rsidR="00393B2D" w:rsidRPr="00393B2D" w:rsidRDefault="00393B2D" w:rsidP="00393B2D">
            <w:pPr>
              <w:numPr>
                <w:ilvl w:val="0"/>
                <w:numId w:val="27"/>
              </w:numPr>
              <w:suppressAutoHyphens/>
              <w:autoSpaceDE w:val="0"/>
              <w:autoSpaceDN w:val="0"/>
              <w:adjustRightInd w:val="0"/>
              <w:spacing w:after="0" w:line="240" w:lineRule="auto"/>
              <w:contextualSpacing/>
              <w:jc w:val="both"/>
              <w:rPr>
                <w:rFonts w:ascii="Calibri" w:eastAsia="Times New Roman" w:hAnsi="Calibri" w:cs="Calibri"/>
                <w:color w:val="000000"/>
                <w:lang w:eastAsia="zh-CN"/>
              </w:rPr>
            </w:pPr>
            <w:r w:rsidRPr="00393B2D">
              <w:rPr>
                <w:rFonts w:ascii="Calibri" w:eastAsia="Times New Roman" w:hAnsi="Calibri" w:cs="Calibri"/>
                <w:color w:val="000000"/>
                <w:lang w:eastAsia="zh-CN"/>
              </w:rPr>
              <w:t>Ο ανάδοχος θα υποβάλει σχέδια της όλης εγκατάστασης σε ηλεκτρονική μορφή (</w:t>
            </w:r>
            <w:r w:rsidRPr="00393B2D">
              <w:rPr>
                <w:rFonts w:ascii="Calibri" w:eastAsia="Times New Roman" w:hAnsi="Calibri" w:cs="Calibri"/>
                <w:color w:val="000000"/>
                <w:lang w:val="en-GB" w:eastAsia="zh-CN"/>
              </w:rPr>
              <w:t>AUTOCAD</w:t>
            </w:r>
            <w:r w:rsidRPr="00393B2D">
              <w:rPr>
                <w:rFonts w:ascii="Calibri" w:eastAsia="Times New Roman" w:hAnsi="Calibri" w:cs="Calibri"/>
                <w:color w:val="000000"/>
                <w:lang w:eastAsia="zh-CN"/>
              </w:rPr>
              <w:t>) και τελικά σχέδια μετά το πέρας των εργασιών (</w:t>
            </w:r>
            <w:r w:rsidRPr="00393B2D">
              <w:rPr>
                <w:rFonts w:ascii="Calibri" w:eastAsia="Times New Roman" w:hAnsi="Calibri" w:cs="Calibri"/>
                <w:color w:val="000000"/>
                <w:lang w:val="en-GB" w:eastAsia="zh-CN"/>
              </w:rPr>
              <w:t>AS</w:t>
            </w:r>
            <w:r w:rsidRPr="00393B2D">
              <w:rPr>
                <w:rFonts w:ascii="Calibri" w:eastAsia="Times New Roman" w:hAnsi="Calibri" w:cs="Calibri"/>
                <w:color w:val="000000"/>
                <w:lang w:eastAsia="zh-CN"/>
              </w:rPr>
              <w:t xml:space="preserve"> </w:t>
            </w:r>
            <w:r w:rsidRPr="00393B2D">
              <w:rPr>
                <w:rFonts w:ascii="Calibri" w:eastAsia="Times New Roman" w:hAnsi="Calibri" w:cs="Calibri"/>
                <w:color w:val="000000"/>
                <w:lang w:val="en-GB" w:eastAsia="zh-CN"/>
              </w:rPr>
              <w:t>BUILT</w:t>
            </w:r>
            <w:r w:rsidRPr="00393B2D">
              <w:rPr>
                <w:rFonts w:ascii="Calibri" w:eastAsia="Times New Roman" w:hAnsi="Calibri" w:cs="Calibri"/>
                <w:color w:val="000000"/>
                <w:lang w:eastAsia="zh-CN"/>
              </w:rPr>
              <w:t>), τα οποία θα απεικονίζουν με ακρίβεια και ακρίβεια τις εγκαταστάσεις και την θέση των μηχανημάτων.</w:t>
            </w:r>
          </w:p>
          <w:p w14:paraId="0E67BE86" w14:textId="77777777" w:rsidR="00393B2D" w:rsidRPr="00393B2D" w:rsidRDefault="00393B2D" w:rsidP="00393B2D">
            <w:pPr>
              <w:autoSpaceDE w:val="0"/>
              <w:autoSpaceDN w:val="0"/>
              <w:adjustRightInd w:val="0"/>
              <w:spacing w:after="0" w:line="240" w:lineRule="auto"/>
              <w:ind w:left="272"/>
              <w:contextualSpacing/>
              <w:jc w:val="both"/>
              <w:rPr>
                <w:rFonts w:ascii="Calibri" w:eastAsia="Times New Roman" w:hAnsi="Calibri" w:cs="Calibri"/>
                <w:b/>
                <w:bCs/>
                <w:lang w:eastAsia="zh-CN"/>
              </w:rPr>
            </w:pPr>
            <w:r w:rsidRPr="00393B2D">
              <w:rPr>
                <w:rFonts w:ascii="Calibri" w:eastAsia="Times New Roman" w:hAnsi="Calibri" w:cs="Calibri"/>
                <w:b/>
                <w:bCs/>
                <w:lang w:eastAsia="zh-CN"/>
              </w:rPr>
              <w:t>5. ΕΓΓΥΗΣΗ ΚΑΛΗΣ ΛΕΙΤΟΥΡΓΕΙΑΣ</w:t>
            </w:r>
          </w:p>
          <w:p w14:paraId="3D04CB15" w14:textId="77777777" w:rsidR="00393B2D" w:rsidRPr="00393B2D" w:rsidRDefault="00393B2D" w:rsidP="00393B2D">
            <w:pPr>
              <w:spacing w:after="0" w:line="240" w:lineRule="auto"/>
              <w:jc w:val="both"/>
              <w:rPr>
                <w:rFonts w:ascii="Calibri" w:eastAsia="Calibri" w:hAnsi="Calibri" w:cs="Calibri"/>
              </w:rPr>
            </w:pPr>
            <w:r w:rsidRPr="00393B2D">
              <w:rPr>
                <w:rFonts w:ascii="Calibri" w:eastAsia="Times New Roman" w:hAnsi="Calibri" w:cs="Calibri"/>
                <w:lang w:eastAsia="zh-CN"/>
              </w:rPr>
              <w:t>Η ελάχιστη περίοδος εγγύησης και συντήρησης για τον προς προμήθεια εξοπλισμό θα καλύπτει περίοδο ενός έτους από την ημερομηνία σύνταξης του πρωτοκόλλου παραλαβής του εξοπλισμού από την Αναθέτουσα Αρχή.</w:t>
            </w:r>
          </w:p>
          <w:p w14:paraId="7BEFCB81" w14:textId="77777777" w:rsidR="00393B2D" w:rsidRPr="00393B2D" w:rsidRDefault="00393B2D" w:rsidP="00393B2D">
            <w:pPr>
              <w:spacing w:after="0" w:line="240" w:lineRule="auto"/>
              <w:jc w:val="both"/>
              <w:rPr>
                <w:rFonts w:ascii="Calibri" w:eastAsia="Calibri" w:hAnsi="Calibri" w:cs="Calibri"/>
              </w:rPr>
            </w:pPr>
          </w:p>
        </w:tc>
        <w:tc>
          <w:tcPr>
            <w:tcW w:w="850" w:type="dxa"/>
            <w:shd w:val="clear" w:color="auto" w:fill="auto"/>
            <w:vAlign w:val="center"/>
          </w:tcPr>
          <w:p w14:paraId="395EFCC3" w14:textId="77777777" w:rsidR="00393B2D" w:rsidRPr="00393B2D" w:rsidRDefault="00393B2D" w:rsidP="00393B2D">
            <w:pPr>
              <w:suppressAutoHyphens/>
              <w:spacing w:after="120" w:line="240" w:lineRule="auto"/>
              <w:jc w:val="center"/>
              <w:rPr>
                <w:rFonts w:ascii="Calibri" w:eastAsia="Calibri" w:hAnsi="Calibri" w:cs="Calibri"/>
                <w:b/>
                <w:lang w:eastAsia="zh-CN"/>
              </w:rPr>
            </w:pPr>
          </w:p>
        </w:tc>
        <w:tc>
          <w:tcPr>
            <w:tcW w:w="992" w:type="dxa"/>
            <w:shd w:val="clear" w:color="auto" w:fill="auto"/>
            <w:vAlign w:val="center"/>
          </w:tcPr>
          <w:p w14:paraId="0C13AA12" w14:textId="77777777" w:rsidR="00393B2D" w:rsidRPr="00393B2D" w:rsidRDefault="00393B2D" w:rsidP="00393B2D">
            <w:pPr>
              <w:suppressAutoHyphens/>
              <w:spacing w:after="120" w:line="240" w:lineRule="auto"/>
              <w:jc w:val="center"/>
              <w:rPr>
                <w:rFonts w:ascii="Calibri" w:eastAsia="Calibri" w:hAnsi="Calibri" w:cs="Calibri"/>
                <w:b/>
                <w:lang w:eastAsia="zh-CN"/>
              </w:rPr>
            </w:pPr>
          </w:p>
        </w:tc>
        <w:tc>
          <w:tcPr>
            <w:tcW w:w="1701" w:type="dxa"/>
            <w:shd w:val="clear" w:color="auto" w:fill="auto"/>
            <w:vAlign w:val="center"/>
          </w:tcPr>
          <w:p w14:paraId="69703739" w14:textId="77777777" w:rsidR="00393B2D" w:rsidRPr="00393B2D" w:rsidRDefault="00393B2D" w:rsidP="00393B2D">
            <w:pPr>
              <w:suppressAutoHyphens/>
              <w:spacing w:after="120" w:line="240" w:lineRule="auto"/>
              <w:jc w:val="center"/>
              <w:rPr>
                <w:rFonts w:ascii="Calibri" w:eastAsia="Calibri" w:hAnsi="Calibri" w:cs="Calibri"/>
                <w:b/>
                <w:lang w:eastAsia="zh-CN"/>
              </w:rPr>
            </w:pPr>
          </w:p>
        </w:tc>
      </w:tr>
    </w:tbl>
    <w:p w14:paraId="4D40E3D2" w14:textId="77777777" w:rsidR="00393B2D" w:rsidRPr="00393B2D" w:rsidRDefault="00393B2D" w:rsidP="00393B2D">
      <w:pPr>
        <w:autoSpaceDE w:val="0"/>
        <w:spacing w:before="57" w:after="57" w:line="240" w:lineRule="auto"/>
        <w:jc w:val="both"/>
        <w:rPr>
          <w:rFonts w:ascii="Calibri" w:eastAsia="Times New Roman" w:hAnsi="Calibri" w:cs="Calibri"/>
          <w:lang w:eastAsia="zh-CN"/>
        </w:rPr>
      </w:pPr>
    </w:p>
    <w:p w14:paraId="4D70BCD7" w14:textId="77777777" w:rsidR="00393B2D" w:rsidRPr="00393B2D" w:rsidRDefault="00393B2D" w:rsidP="00393B2D">
      <w:pPr>
        <w:autoSpaceDE w:val="0"/>
        <w:spacing w:before="57" w:after="57" w:line="240" w:lineRule="auto"/>
        <w:jc w:val="both"/>
        <w:rPr>
          <w:rFonts w:ascii="Calibri" w:eastAsia="Times New Roman" w:hAnsi="Calibri" w:cs="Calibri"/>
          <w:lang w:eastAsia="zh-CN"/>
        </w:rPr>
      </w:pPr>
    </w:p>
    <w:p w14:paraId="79095DDE" w14:textId="77777777" w:rsidR="00393B2D" w:rsidRPr="00393B2D" w:rsidRDefault="00393B2D" w:rsidP="00393B2D">
      <w:pPr>
        <w:autoSpaceDE w:val="0"/>
        <w:spacing w:before="57" w:after="57" w:line="240" w:lineRule="auto"/>
        <w:jc w:val="both"/>
        <w:rPr>
          <w:rFonts w:ascii="Calibri" w:eastAsia="Times New Roman" w:hAnsi="Calibri" w:cs="Calibri"/>
          <w:lang w:eastAsia="zh-CN"/>
        </w:rPr>
      </w:pPr>
    </w:p>
    <w:p w14:paraId="7762FEB6" w14:textId="77777777" w:rsidR="00393B2D" w:rsidRPr="00393B2D" w:rsidRDefault="00393B2D" w:rsidP="00393B2D">
      <w:pPr>
        <w:autoSpaceDE w:val="0"/>
        <w:spacing w:before="57" w:after="57" w:line="240" w:lineRule="auto"/>
        <w:jc w:val="both"/>
        <w:rPr>
          <w:rFonts w:ascii="Calibri" w:eastAsia="Times New Roman" w:hAnsi="Calibri" w:cs="Calibri"/>
          <w:lang w:eastAsia="zh-CN"/>
        </w:rPr>
      </w:pPr>
    </w:p>
    <w:p w14:paraId="2BD29011" w14:textId="77777777" w:rsidR="00393B2D" w:rsidRPr="00393B2D" w:rsidRDefault="00393B2D" w:rsidP="00393B2D">
      <w:pPr>
        <w:autoSpaceDE w:val="0"/>
        <w:spacing w:before="57" w:after="57" w:line="240" w:lineRule="auto"/>
        <w:jc w:val="both"/>
        <w:rPr>
          <w:rFonts w:ascii="Calibri" w:eastAsia="Times New Roman" w:hAnsi="Calibri" w:cs="Calibri"/>
          <w:lang w:eastAsia="zh-CN"/>
        </w:rPr>
      </w:pPr>
    </w:p>
    <w:p w14:paraId="47EDB112" w14:textId="77777777" w:rsidR="00393B2D" w:rsidRPr="00393B2D" w:rsidRDefault="00393B2D" w:rsidP="00393B2D">
      <w:pPr>
        <w:autoSpaceDE w:val="0"/>
        <w:spacing w:before="57" w:after="57" w:line="240" w:lineRule="auto"/>
        <w:jc w:val="both"/>
        <w:rPr>
          <w:rFonts w:ascii="Calibri" w:eastAsia="Times New Roman" w:hAnsi="Calibri" w:cs="Calibri"/>
          <w:lang w:eastAsia="zh-CN"/>
        </w:rPr>
      </w:pPr>
    </w:p>
    <w:p w14:paraId="7423AA5B" w14:textId="77777777" w:rsidR="00D54A57" w:rsidRDefault="00D54A57">
      <w:bookmarkStart w:id="2" w:name="_GoBack"/>
      <w:bookmarkEnd w:id="2"/>
    </w:p>
    <w:sectPr w:rsidR="00D54A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4EC0154"/>
    <w:multiLevelType w:val="hybridMultilevel"/>
    <w:tmpl w:val="19AAD776"/>
    <w:lvl w:ilvl="0" w:tplc="40A08846">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9A358B2"/>
    <w:multiLevelType w:val="hybridMultilevel"/>
    <w:tmpl w:val="F34676C6"/>
    <w:lvl w:ilvl="0" w:tplc="5AE6BB7E">
      <w:start w:val="1"/>
      <w:numFmt w:val="bullet"/>
      <w:lvlText w:val=""/>
      <w:lvlJc w:val="left"/>
      <w:pPr>
        <w:tabs>
          <w:tab w:val="num" w:pos="340"/>
        </w:tabs>
        <w:ind w:left="340" w:hanging="283"/>
      </w:pPr>
      <w:rPr>
        <w:rFonts w:ascii="Symbol" w:hAnsi="Symbol" w:hint="default"/>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BF3D95"/>
    <w:multiLevelType w:val="hybridMultilevel"/>
    <w:tmpl w:val="C52EEFEC"/>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CDA47CA"/>
    <w:multiLevelType w:val="hybridMultilevel"/>
    <w:tmpl w:val="AB009C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15E7745B"/>
    <w:multiLevelType w:val="hybridMultilevel"/>
    <w:tmpl w:val="2440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0867E3"/>
    <w:multiLevelType w:val="hybridMultilevel"/>
    <w:tmpl w:val="5F8CF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B0556F"/>
    <w:multiLevelType w:val="hybridMultilevel"/>
    <w:tmpl w:val="D46E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6087C"/>
    <w:multiLevelType w:val="hybridMultilevel"/>
    <w:tmpl w:val="3A26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79D428F"/>
    <w:multiLevelType w:val="multilevel"/>
    <w:tmpl w:val="D39CAFEA"/>
    <w:lvl w:ilvl="0">
      <w:start w:val="1"/>
      <w:numFmt w:val="decimal"/>
      <w:lvlText w:val="%1."/>
      <w:lvlJc w:val="left"/>
      <w:pPr>
        <w:tabs>
          <w:tab w:val="num" w:pos="0"/>
        </w:tabs>
        <w:ind w:left="397" w:hanging="397"/>
      </w:pPr>
      <w:rPr>
        <w:rFonts w:ascii="Arial" w:hAnsi="Arial" w:hint="default"/>
        <w:b/>
        <w:i w:val="0"/>
        <w:sz w:val="24"/>
        <w:szCs w:val="24"/>
      </w:rPr>
    </w:lvl>
    <w:lvl w:ilvl="1">
      <w:start w:val="1"/>
      <w:numFmt w:val="decimal"/>
      <w:lvlText w:val="%1.%2."/>
      <w:lvlJc w:val="left"/>
      <w:pPr>
        <w:tabs>
          <w:tab w:val="num" w:pos="680"/>
        </w:tabs>
        <w:ind w:left="0" w:firstLine="0"/>
      </w:pPr>
      <w:rPr>
        <w:rFonts w:ascii="Arial" w:hAnsi="Arial" w:hint="default"/>
        <w:b w:val="0"/>
        <w:i w:val="0"/>
        <w:sz w:val="24"/>
        <w:szCs w:val="24"/>
      </w:rPr>
    </w:lvl>
    <w:lvl w:ilvl="2">
      <w:start w:val="1"/>
      <w:numFmt w:val="decimal"/>
      <w:lvlText w:val="%1.%2.%3."/>
      <w:lvlJc w:val="left"/>
      <w:pPr>
        <w:tabs>
          <w:tab w:val="num" w:pos="454"/>
        </w:tabs>
        <w:ind w:left="680" w:hanging="680"/>
      </w:pPr>
      <w:rPr>
        <w:rFonts w:ascii="Arial" w:hAnsi="Arial" w:hint="default"/>
        <w:b w:val="0"/>
        <w:i/>
        <w:sz w:val="24"/>
        <w:szCs w:val="24"/>
      </w:rPr>
    </w:lvl>
    <w:lvl w:ilvl="3">
      <w:start w:val="1"/>
      <w:numFmt w:val="decimal"/>
      <w:lvlText w:val="%1.%2.%3.%4"/>
      <w:lvlJc w:val="left"/>
      <w:pPr>
        <w:tabs>
          <w:tab w:val="num" w:pos="0"/>
        </w:tabs>
        <w:ind w:left="0" w:firstLine="0"/>
      </w:pPr>
      <w:rPr>
        <w:rFonts w:ascii="Arial" w:hAnsi="Arial" w:hint="default"/>
        <w:b/>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39581DE7"/>
    <w:multiLevelType w:val="hybridMultilevel"/>
    <w:tmpl w:val="C5AE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20EBB"/>
    <w:multiLevelType w:val="hybridMultilevel"/>
    <w:tmpl w:val="AEEE6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97F5A"/>
    <w:multiLevelType w:val="hybridMultilevel"/>
    <w:tmpl w:val="C50A94DA"/>
    <w:lvl w:ilvl="0" w:tplc="0409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65301FB5"/>
    <w:multiLevelType w:val="hybridMultilevel"/>
    <w:tmpl w:val="2D1C19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5967C26"/>
    <w:multiLevelType w:val="hybridMultilevel"/>
    <w:tmpl w:val="1A105EFA"/>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7F56B14"/>
    <w:multiLevelType w:val="hybridMultilevel"/>
    <w:tmpl w:val="F2680732"/>
    <w:lvl w:ilvl="0" w:tplc="9FA85798">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8F435FC"/>
    <w:multiLevelType w:val="hybridMultilevel"/>
    <w:tmpl w:val="84A66ED2"/>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9FE00CE"/>
    <w:multiLevelType w:val="hybridMultilevel"/>
    <w:tmpl w:val="1DCEB7F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6C512420"/>
    <w:multiLevelType w:val="hybridMultilevel"/>
    <w:tmpl w:val="4582221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6EC43655"/>
    <w:multiLevelType w:val="hybridMultilevel"/>
    <w:tmpl w:val="0DEEDB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57E85"/>
    <w:multiLevelType w:val="hybridMultilevel"/>
    <w:tmpl w:val="124C45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E9C0AE7"/>
    <w:multiLevelType w:val="hybridMultilevel"/>
    <w:tmpl w:val="BD282304"/>
    <w:lvl w:ilvl="0" w:tplc="0409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19"/>
  </w:num>
  <w:num w:numId="13">
    <w:abstractNumId w:val="11"/>
  </w:num>
  <w:num w:numId="14">
    <w:abstractNumId w:val="23"/>
  </w:num>
  <w:num w:numId="15">
    <w:abstractNumId w:val="15"/>
    <w:lvlOverride w:ilvl="0"/>
    <w:lvlOverride w:ilvl="1"/>
    <w:lvlOverride w:ilvl="2"/>
    <w:lvlOverride w:ilvl="3"/>
    <w:lvlOverride w:ilvl="4"/>
    <w:lvlOverride w:ilvl="5"/>
    <w:lvlOverride w:ilvl="6"/>
    <w:lvlOverride w:ilvl="7"/>
    <w:lvlOverride w:ilvl="8"/>
  </w:num>
  <w:num w:numId="16">
    <w:abstractNumId w:val="30"/>
  </w:num>
  <w:num w:numId="17">
    <w:abstractNumId w:val="21"/>
  </w:num>
  <w:num w:numId="18">
    <w:abstractNumId w:val="15"/>
  </w:num>
  <w:num w:numId="19">
    <w:abstractNumId w:val="17"/>
  </w:num>
  <w:num w:numId="20">
    <w:abstractNumId w:val="10"/>
  </w:num>
  <w:num w:numId="21">
    <w:abstractNumId w:val="28"/>
  </w:num>
  <w:num w:numId="22">
    <w:abstractNumId w:val="29"/>
  </w:num>
  <w:num w:numId="23">
    <w:abstractNumId w:val="27"/>
  </w:num>
  <w:num w:numId="24">
    <w:abstractNumId w:val="14"/>
  </w:num>
  <w:num w:numId="25">
    <w:abstractNumId w:val="13"/>
  </w:num>
  <w:num w:numId="26">
    <w:abstractNumId w:val="12"/>
  </w:num>
  <w:num w:numId="27">
    <w:abstractNumId w:val="16"/>
  </w:num>
  <w:num w:numId="28">
    <w:abstractNumId w:val="20"/>
  </w:num>
  <w:num w:numId="29">
    <w:abstractNumId w:val="22"/>
  </w:num>
  <w:num w:numId="30">
    <w:abstractNumId w:val="31"/>
  </w:num>
  <w:num w:numId="31">
    <w:abstractNumId w:val="26"/>
  </w:num>
  <w:num w:numId="32">
    <w:abstractNumId w:val="2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2D"/>
    <w:rsid w:val="00393B2D"/>
    <w:rsid w:val="00D54A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9878"/>
  <w15:chartTrackingRefBased/>
  <w15:docId w15:val="{08620FB4-27EE-4DF7-A03D-9D56EDB2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3B2D"/>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Heading2">
    <w:name w:val="heading 2"/>
    <w:basedOn w:val="Heading1"/>
    <w:next w:val="Normal"/>
    <w:link w:val="Heading2Char"/>
    <w:uiPriority w:val="9"/>
    <w:qFormat/>
    <w:rsid w:val="00393B2D"/>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
    <w:qFormat/>
    <w:rsid w:val="00393B2D"/>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Heading4">
    <w:name w:val="heading 4"/>
    <w:basedOn w:val="Normal"/>
    <w:next w:val="Normal"/>
    <w:link w:val="Heading4Char"/>
    <w:qFormat/>
    <w:rsid w:val="00393B2D"/>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Heading5">
    <w:name w:val="heading 5"/>
    <w:basedOn w:val="Normal"/>
    <w:next w:val="Normal"/>
    <w:link w:val="Heading5Char"/>
    <w:qFormat/>
    <w:rsid w:val="00393B2D"/>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3B2D"/>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uiPriority w:val="9"/>
    <w:rsid w:val="00393B2D"/>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rsid w:val="00393B2D"/>
    <w:rPr>
      <w:rFonts w:ascii="Arial" w:eastAsia="Times New Roman" w:hAnsi="Arial" w:cs="Times New Roman"/>
      <w:b/>
      <w:bCs/>
      <w:szCs w:val="26"/>
      <w:lang w:val="en-GB" w:eastAsia="zh-CN"/>
    </w:rPr>
  </w:style>
  <w:style w:type="character" w:customStyle="1" w:styleId="Heading4Char">
    <w:name w:val="Heading 4 Char"/>
    <w:basedOn w:val="DefaultParagraphFont"/>
    <w:link w:val="Heading4"/>
    <w:rsid w:val="00393B2D"/>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rsid w:val="00393B2D"/>
    <w:rPr>
      <w:rFonts w:ascii="Lucida Sans" w:eastAsia="Times New Roman" w:hAnsi="Lucida Sans" w:cs="Lucida Sans"/>
      <w:b/>
      <w:szCs w:val="20"/>
      <w:lang w:val="en-US" w:eastAsia="zh-CN"/>
    </w:rPr>
  </w:style>
  <w:style w:type="numbering" w:customStyle="1" w:styleId="NoList1">
    <w:name w:val="No List1"/>
    <w:next w:val="NoList"/>
    <w:uiPriority w:val="99"/>
    <w:semiHidden/>
    <w:unhideWhenUsed/>
    <w:rsid w:val="00393B2D"/>
  </w:style>
  <w:style w:type="character" w:customStyle="1" w:styleId="WW8Num1z0">
    <w:name w:val="WW8Num1z0"/>
    <w:rsid w:val="00393B2D"/>
  </w:style>
  <w:style w:type="character" w:customStyle="1" w:styleId="WW8Num1z1">
    <w:name w:val="WW8Num1z1"/>
    <w:rsid w:val="00393B2D"/>
  </w:style>
  <w:style w:type="character" w:customStyle="1" w:styleId="WW8Num1z2">
    <w:name w:val="WW8Num1z2"/>
    <w:rsid w:val="00393B2D"/>
  </w:style>
  <w:style w:type="character" w:customStyle="1" w:styleId="WW8Num1z3">
    <w:name w:val="WW8Num1z3"/>
    <w:rsid w:val="00393B2D"/>
  </w:style>
  <w:style w:type="character" w:customStyle="1" w:styleId="WW8Num1z4">
    <w:name w:val="WW8Num1z4"/>
    <w:rsid w:val="00393B2D"/>
    <w:rPr>
      <w:rFonts w:ascii="Arial" w:hAnsi="Arial" w:cs="Times New Roman"/>
      <w:b w:val="0"/>
      <w:i w:val="0"/>
      <w:sz w:val="20"/>
      <w:szCs w:val="20"/>
    </w:rPr>
  </w:style>
  <w:style w:type="character" w:customStyle="1" w:styleId="WW8Num1z5">
    <w:name w:val="WW8Num1z5"/>
    <w:rsid w:val="00393B2D"/>
  </w:style>
  <w:style w:type="character" w:customStyle="1" w:styleId="WW8Num1z6">
    <w:name w:val="WW8Num1z6"/>
    <w:rsid w:val="00393B2D"/>
  </w:style>
  <w:style w:type="character" w:customStyle="1" w:styleId="WW8Num1z7">
    <w:name w:val="WW8Num1z7"/>
    <w:rsid w:val="00393B2D"/>
  </w:style>
  <w:style w:type="character" w:customStyle="1" w:styleId="WW8Num1z8">
    <w:name w:val="WW8Num1z8"/>
    <w:rsid w:val="00393B2D"/>
  </w:style>
  <w:style w:type="character" w:customStyle="1" w:styleId="WW8Num2z0">
    <w:name w:val="WW8Num2z0"/>
    <w:rsid w:val="00393B2D"/>
    <w:rPr>
      <w:rFonts w:ascii="Symbol" w:hAnsi="Symbol" w:cs="Symbol"/>
      <w:lang w:val="el-GR"/>
    </w:rPr>
  </w:style>
  <w:style w:type="character" w:customStyle="1" w:styleId="WW8Num3z0">
    <w:name w:val="WW8Num3z0"/>
    <w:rsid w:val="00393B2D"/>
    <w:rPr>
      <w:lang w:val="el-GR"/>
    </w:rPr>
  </w:style>
  <w:style w:type="character" w:customStyle="1" w:styleId="WW8Num4z0">
    <w:name w:val="WW8Num4z0"/>
    <w:rsid w:val="00393B2D"/>
    <w:rPr>
      <w:rFonts w:ascii="Webdings" w:hAnsi="Webdings" w:cs="Webdings"/>
      <w:color w:val="333399"/>
      <w:sz w:val="16"/>
    </w:rPr>
  </w:style>
  <w:style w:type="character" w:customStyle="1" w:styleId="WW8Num5z0">
    <w:name w:val="WW8Num5z0"/>
    <w:rsid w:val="00393B2D"/>
    <w:rPr>
      <w:highlight w:val="yellow"/>
      <w:lang w:val="el-GR"/>
    </w:rPr>
  </w:style>
  <w:style w:type="character" w:customStyle="1" w:styleId="WW8Num6z0">
    <w:name w:val="WW8Num6z0"/>
    <w:rsid w:val="00393B2D"/>
    <w:rPr>
      <w:b/>
      <w:bCs/>
      <w:szCs w:val="22"/>
      <w:lang w:val="el-GR"/>
    </w:rPr>
  </w:style>
  <w:style w:type="character" w:customStyle="1" w:styleId="WW8Num6z1">
    <w:name w:val="WW8Num6z1"/>
    <w:rsid w:val="00393B2D"/>
  </w:style>
  <w:style w:type="character" w:customStyle="1" w:styleId="WW8Num6z2">
    <w:name w:val="WW8Num6z2"/>
    <w:rsid w:val="00393B2D"/>
  </w:style>
  <w:style w:type="character" w:customStyle="1" w:styleId="WW8Num6z3">
    <w:name w:val="WW8Num6z3"/>
    <w:rsid w:val="00393B2D"/>
  </w:style>
  <w:style w:type="character" w:customStyle="1" w:styleId="WW8Num6z4">
    <w:name w:val="WW8Num6z4"/>
    <w:rsid w:val="00393B2D"/>
  </w:style>
  <w:style w:type="character" w:customStyle="1" w:styleId="WW8Num6z5">
    <w:name w:val="WW8Num6z5"/>
    <w:rsid w:val="00393B2D"/>
  </w:style>
  <w:style w:type="character" w:customStyle="1" w:styleId="WW8Num6z6">
    <w:name w:val="WW8Num6z6"/>
    <w:rsid w:val="00393B2D"/>
  </w:style>
  <w:style w:type="character" w:customStyle="1" w:styleId="WW8Num6z7">
    <w:name w:val="WW8Num6z7"/>
    <w:rsid w:val="00393B2D"/>
  </w:style>
  <w:style w:type="character" w:customStyle="1" w:styleId="WW8Num6z8">
    <w:name w:val="WW8Num6z8"/>
    <w:rsid w:val="00393B2D"/>
  </w:style>
  <w:style w:type="character" w:customStyle="1" w:styleId="WW8Num7z0">
    <w:name w:val="WW8Num7z0"/>
    <w:rsid w:val="00393B2D"/>
    <w:rPr>
      <w:b/>
      <w:bCs/>
      <w:szCs w:val="22"/>
      <w:lang w:val="el-GR"/>
    </w:rPr>
  </w:style>
  <w:style w:type="character" w:customStyle="1" w:styleId="WW8Num7z1">
    <w:name w:val="WW8Num7z1"/>
    <w:rsid w:val="00393B2D"/>
    <w:rPr>
      <w:rFonts w:eastAsia="Calibri"/>
      <w:lang w:val="el-GR"/>
    </w:rPr>
  </w:style>
  <w:style w:type="character" w:customStyle="1" w:styleId="WW8Num7z2">
    <w:name w:val="WW8Num7z2"/>
    <w:rsid w:val="00393B2D"/>
  </w:style>
  <w:style w:type="character" w:customStyle="1" w:styleId="WW8Num7z3">
    <w:name w:val="WW8Num7z3"/>
    <w:rsid w:val="00393B2D"/>
  </w:style>
  <w:style w:type="character" w:customStyle="1" w:styleId="WW8Num7z4">
    <w:name w:val="WW8Num7z4"/>
    <w:rsid w:val="00393B2D"/>
  </w:style>
  <w:style w:type="character" w:customStyle="1" w:styleId="WW8Num7z5">
    <w:name w:val="WW8Num7z5"/>
    <w:rsid w:val="00393B2D"/>
  </w:style>
  <w:style w:type="character" w:customStyle="1" w:styleId="WW8Num7z6">
    <w:name w:val="WW8Num7z6"/>
    <w:rsid w:val="00393B2D"/>
  </w:style>
  <w:style w:type="character" w:customStyle="1" w:styleId="WW8Num7z7">
    <w:name w:val="WW8Num7z7"/>
    <w:rsid w:val="00393B2D"/>
  </w:style>
  <w:style w:type="character" w:customStyle="1" w:styleId="WW8Num7z8">
    <w:name w:val="WW8Num7z8"/>
    <w:rsid w:val="00393B2D"/>
  </w:style>
  <w:style w:type="character" w:customStyle="1" w:styleId="WW8Num8z0">
    <w:name w:val="WW8Num8z0"/>
    <w:rsid w:val="00393B2D"/>
    <w:rPr>
      <w:rFonts w:ascii="Symbol" w:hAnsi="Symbol" w:cs="OpenSymbol"/>
      <w:color w:val="5B9BD5"/>
    </w:rPr>
  </w:style>
  <w:style w:type="character" w:customStyle="1" w:styleId="WW8Num9z0">
    <w:name w:val="WW8Num9z0"/>
    <w:rsid w:val="00393B2D"/>
    <w:rPr>
      <w:rFonts w:ascii="Angsana New" w:hAnsi="Angsana New" w:cs="Angsana New"/>
      <w:color w:val="000000"/>
      <w:kern w:val="1"/>
      <w:szCs w:val="22"/>
      <w:shd w:val="clear" w:color="auto" w:fill="FFFFFF"/>
      <w:lang w:val="el-GR"/>
    </w:rPr>
  </w:style>
  <w:style w:type="character" w:customStyle="1" w:styleId="WW8Num10z0">
    <w:name w:val="WW8Num10z0"/>
    <w:rsid w:val="00393B2D"/>
    <w:rPr>
      <w:rFonts w:ascii="Symbol" w:hAnsi="Symbol" w:cs="Symbol"/>
      <w:kern w:val="1"/>
      <w:shd w:val="clear" w:color="auto" w:fill="C0C0C0"/>
      <w:lang w:val="el-GR"/>
    </w:rPr>
  </w:style>
  <w:style w:type="character" w:customStyle="1" w:styleId="WW8Num10z1">
    <w:name w:val="WW8Num10z1"/>
    <w:rsid w:val="00393B2D"/>
  </w:style>
  <w:style w:type="character" w:customStyle="1" w:styleId="WW8Num10z2">
    <w:name w:val="WW8Num10z2"/>
    <w:rsid w:val="00393B2D"/>
  </w:style>
  <w:style w:type="character" w:customStyle="1" w:styleId="WW8Num10z3">
    <w:name w:val="WW8Num10z3"/>
    <w:rsid w:val="00393B2D"/>
  </w:style>
  <w:style w:type="character" w:customStyle="1" w:styleId="WW8Num10z4">
    <w:name w:val="WW8Num10z4"/>
    <w:rsid w:val="00393B2D"/>
  </w:style>
  <w:style w:type="character" w:customStyle="1" w:styleId="WW8Num10z5">
    <w:name w:val="WW8Num10z5"/>
    <w:rsid w:val="00393B2D"/>
  </w:style>
  <w:style w:type="character" w:customStyle="1" w:styleId="WW8Num10z6">
    <w:name w:val="WW8Num10z6"/>
    <w:rsid w:val="00393B2D"/>
  </w:style>
  <w:style w:type="character" w:customStyle="1" w:styleId="WW8Num10z7">
    <w:name w:val="WW8Num10z7"/>
    <w:rsid w:val="00393B2D"/>
  </w:style>
  <w:style w:type="character" w:customStyle="1" w:styleId="WW8Num10z8">
    <w:name w:val="WW8Num10z8"/>
    <w:rsid w:val="00393B2D"/>
  </w:style>
  <w:style w:type="character" w:customStyle="1" w:styleId="WW8Num11z0">
    <w:name w:val="WW8Num11z0"/>
    <w:rsid w:val="00393B2D"/>
    <w:rPr>
      <w:rFonts w:ascii="Symbol" w:hAnsi="Symbol" w:cs="Symbol" w:hint="default"/>
      <w:lang w:val="el-GR"/>
    </w:rPr>
  </w:style>
  <w:style w:type="character" w:customStyle="1" w:styleId="WW8Num11z1">
    <w:name w:val="WW8Num11z1"/>
    <w:rsid w:val="00393B2D"/>
    <w:rPr>
      <w:rFonts w:ascii="Courier New" w:hAnsi="Courier New" w:cs="Courier New" w:hint="default"/>
    </w:rPr>
  </w:style>
  <w:style w:type="character" w:customStyle="1" w:styleId="WW8Num11z2">
    <w:name w:val="WW8Num11z2"/>
    <w:rsid w:val="00393B2D"/>
    <w:rPr>
      <w:rFonts w:ascii="Wingdings" w:hAnsi="Wingdings" w:cs="Wingdings" w:hint="default"/>
    </w:rPr>
  </w:style>
  <w:style w:type="character" w:customStyle="1" w:styleId="WW-DefaultParagraphFont">
    <w:name w:val="WW-Default Paragraph Font"/>
    <w:rsid w:val="00393B2D"/>
  </w:style>
  <w:style w:type="character" w:customStyle="1" w:styleId="WW8Num8z1">
    <w:name w:val="WW8Num8z1"/>
    <w:rsid w:val="00393B2D"/>
    <w:rPr>
      <w:rFonts w:eastAsia="Calibri"/>
      <w:lang w:val="el-GR"/>
    </w:rPr>
  </w:style>
  <w:style w:type="character" w:customStyle="1" w:styleId="WW8Num8z2">
    <w:name w:val="WW8Num8z2"/>
    <w:rsid w:val="00393B2D"/>
  </w:style>
  <w:style w:type="character" w:customStyle="1" w:styleId="WW8Num8z3">
    <w:name w:val="WW8Num8z3"/>
    <w:rsid w:val="00393B2D"/>
  </w:style>
  <w:style w:type="character" w:customStyle="1" w:styleId="WW8Num8z4">
    <w:name w:val="WW8Num8z4"/>
    <w:rsid w:val="00393B2D"/>
  </w:style>
  <w:style w:type="character" w:customStyle="1" w:styleId="WW8Num8z5">
    <w:name w:val="WW8Num8z5"/>
    <w:rsid w:val="00393B2D"/>
  </w:style>
  <w:style w:type="character" w:customStyle="1" w:styleId="WW8Num8z6">
    <w:name w:val="WW8Num8z6"/>
    <w:rsid w:val="00393B2D"/>
  </w:style>
  <w:style w:type="character" w:customStyle="1" w:styleId="WW8Num8z7">
    <w:name w:val="WW8Num8z7"/>
    <w:rsid w:val="00393B2D"/>
  </w:style>
  <w:style w:type="character" w:customStyle="1" w:styleId="WW8Num8z8">
    <w:name w:val="WW8Num8z8"/>
    <w:rsid w:val="00393B2D"/>
  </w:style>
  <w:style w:type="character" w:customStyle="1" w:styleId="WW8Num11z3">
    <w:name w:val="WW8Num11z3"/>
    <w:rsid w:val="00393B2D"/>
  </w:style>
  <w:style w:type="character" w:customStyle="1" w:styleId="WW8Num11z4">
    <w:name w:val="WW8Num11z4"/>
    <w:rsid w:val="00393B2D"/>
  </w:style>
  <w:style w:type="character" w:customStyle="1" w:styleId="WW8Num11z5">
    <w:name w:val="WW8Num11z5"/>
    <w:rsid w:val="00393B2D"/>
  </w:style>
  <w:style w:type="character" w:customStyle="1" w:styleId="WW8Num11z6">
    <w:name w:val="WW8Num11z6"/>
    <w:rsid w:val="00393B2D"/>
  </w:style>
  <w:style w:type="character" w:customStyle="1" w:styleId="WW8Num11z7">
    <w:name w:val="WW8Num11z7"/>
    <w:rsid w:val="00393B2D"/>
  </w:style>
  <w:style w:type="character" w:customStyle="1" w:styleId="WW8Num11z8">
    <w:name w:val="WW8Num11z8"/>
    <w:rsid w:val="00393B2D"/>
  </w:style>
  <w:style w:type="character" w:customStyle="1" w:styleId="WW-DefaultParagraphFont1">
    <w:name w:val="WW-Default Paragraph Font1"/>
    <w:rsid w:val="00393B2D"/>
  </w:style>
  <w:style w:type="character" w:customStyle="1" w:styleId="4">
    <w:name w:val="Προεπιλεγμένη γραμματοσειρά4"/>
    <w:rsid w:val="00393B2D"/>
  </w:style>
  <w:style w:type="character" w:customStyle="1" w:styleId="WW8Num2z1">
    <w:name w:val="WW8Num2z1"/>
    <w:rsid w:val="00393B2D"/>
  </w:style>
  <w:style w:type="character" w:customStyle="1" w:styleId="WW8Num2z2">
    <w:name w:val="WW8Num2z2"/>
    <w:rsid w:val="00393B2D"/>
  </w:style>
  <w:style w:type="character" w:customStyle="1" w:styleId="WW8Num2z3">
    <w:name w:val="WW8Num2z3"/>
    <w:rsid w:val="00393B2D"/>
  </w:style>
  <w:style w:type="character" w:customStyle="1" w:styleId="WW8Num2z4">
    <w:name w:val="WW8Num2z4"/>
    <w:rsid w:val="00393B2D"/>
    <w:rPr>
      <w:rFonts w:ascii="Arial" w:hAnsi="Arial" w:cs="Times New Roman"/>
      <w:b w:val="0"/>
      <w:i w:val="0"/>
      <w:sz w:val="20"/>
      <w:szCs w:val="20"/>
    </w:rPr>
  </w:style>
  <w:style w:type="character" w:customStyle="1" w:styleId="WW8Num2z5">
    <w:name w:val="WW8Num2z5"/>
    <w:rsid w:val="00393B2D"/>
  </w:style>
  <w:style w:type="character" w:customStyle="1" w:styleId="WW8Num2z6">
    <w:name w:val="WW8Num2z6"/>
    <w:rsid w:val="00393B2D"/>
  </w:style>
  <w:style w:type="character" w:customStyle="1" w:styleId="WW8Num2z7">
    <w:name w:val="WW8Num2z7"/>
    <w:rsid w:val="00393B2D"/>
  </w:style>
  <w:style w:type="character" w:customStyle="1" w:styleId="WW8Num2z8">
    <w:name w:val="WW8Num2z8"/>
    <w:rsid w:val="00393B2D"/>
  </w:style>
  <w:style w:type="character" w:customStyle="1" w:styleId="WW8Num9z1">
    <w:name w:val="WW8Num9z1"/>
    <w:rsid w:val="00393B2D"/>
    <w:rPr>
      <w:rFonts w:eastAsia="Calibri"/>
      <w:lang w:val="el-GR"/>
    </w:rPr>
  </w:style>
  <w:style w:type="character" w:customStyle="1" w:styleId="WW8Num9z2">
    <w:name w:val="WW8Num9z2"/>
    <w:rsid w:val="00393B2D"/>
  </w:style>
  <w:style w:type="character" w:customStyle="1" w:styleId="WW8Num9z3">
    <w:name w:val="WW8Num9z3"/>
    <w:rsid w:val="00393B2D"/>
  </w:style>
  <w:style w:type="character" w:customStyle="1" w:styleId="WW8Num9z4">
    <w:name w:val="WW8Num9z4"/>
    <w:rsid w:val="00393B2D"/>
  </w:style>
  <w:style w:type="character" w:customStyle="1" w:styleId="WW8Num9z5">
    <w:name w:val="WW8Num9z5"/>
    <w:rsid w:val="00393B2D"/>
  </w:style>
  <w:style w:type="character" w:customStyle="1" w:styleId="WW8Num9z6">
    <w:name w:val="WW8Num9z6"/>
    <w:rsid w:val="00393B2D"/>
  </w:style>
  <w:style w:type="character" w:customStyle="1" w:styleId="WW8Num9z7">
    <w:name w:val="WW8Num9z7"/>
    <w:rsid w:val="00393B2D"/>
  </w:style>
  <w:style w:type="character" w:customStyle="1" w:styleId="WW8Num9z8">
    <w:name w:val="WW8Num9z8"/>
    <w:rsid w:val="00393B2D"/>
  </w:style>
  <w:style w:type="character" w:customStyle="1" w:styleId="WW-DefaultParagraphFont11">
    <w:name w:val="WW-Default Paragraph Font11"/>
    <w:rsid w:val="00393B2D"/>
  </w:style>
  <w:style w:type="character" w:customStyle="1" w:styleId="WW8Num12z0">
    <w:name w:val="WW8Num12z0"/>
    <w:rsid w:val="00393B2D"/>
    <w:rPr>
      <w:rFonts w:ascii="Symbol" w:hAnsi="Symbol" w:cs="Symbol"/>
    </w:rPr>
  </w:style>
  <w:style w:type="character" w:customStyle="1" w:styleId="WW8Num12z1">
    <w:name w:val="WW8Num12z1"/>
    <w:rsid w:val="00393B2D"/>
    <w:rPr>
      <w:rFonts w:ascii="Courier New" w:hAnsi="Courier New" w:cs="Courier New"/>
    </w:rPr>
  </w:style>
  <w:style w:type="character" w:customStyle="1" w:styleId="WW8Num12z2">
    <w:name w:val="WW8Num12z2"/>
    <w:rsid w:val="00393B2D"/>
    <w:rPr>
      <w:rFonts w:ascii="Wingdings" w:hAnsi="Wingdings" w:cs="Wingdings"/>
    </w:rPr>
  </w:style>
  <w:style w:type="character" w:customStyle="1" w:styleId="WW-DefaultParagraphFont111">
    <w:name w:val="WW-Default Paragraph Font111"/>
    <w:rsid w:val="00393B2D"/>
  </w:style>
  <w:style w:type="character" w:customStyle="1" w:styleId="WW-DefaultParagraphFont1111">
    <w:name w:val="WW-Default Paragraph Font1111"/>
    <w:rsid w:val="00393B2D"/>
  </w:style>
  <w:style w:type="character" w:customStyle="1" w:styleId="WW-DefaultParagraphFont11111">
    <w:name w:val="WW-Default Paragraph Font11111"/>
    <w:rsid w:val="00393B2D"/>
  </w:style>
  <w:style w:type="character" w:customStyle="1" w:styleId="3">
    <w:name w:val="Προεπιλεγμένη γραμματοσειρά3"/>
    <w:rsid w:val="00393B2D"/>
  </w:style>
  <w:style w:type="character" w:customStyle="1" w:styleId="WW-DefaultParagraphFont111111">
    <w:name w:val="WW-Default Paragraph Font111111"/>
    <w:rsid w:val="00393B2D"/>
  </w:style>
  <w:style w:type="character" w:customStyle="1" w:styleId="DefaultParagraphFont2">
    <w:name w:val="Default Paragraph Font2"/>
    <w:rsid w:val="00393B2D"/>
  </w:style>
  <w:style w:type="character" w:customStyle="1" w:styleId="WW8Num12z3">
    <w:name w:val="WW8Num12z3"/>
    <w:rsid w:val="00393B2D"/>
  </w:style>
  <w:style w:type="character" w:customStyle="1" w:styleId="WW8Num12z4">
    <w:name w:val="WW8Num12z4"/>
    <w:rsid w:val="00393B2D"/>
  </w:style>
  <w:style w:type="character" w:customStyle="1" w:styleId="WW8Num12z5">
    <w:name w:val="WW8Num12z5"/>
    <w:rsid w:val="00393B2D"/>
  </w:style>
  <w:style w:type="character" w:customStyle="1" w:styleId="WW8Num12z6">
    <w:name w:val="WW8Num12z6"/>
    <w:rsid w:val="00393B2D"/>
  </w:style>
  <w:style w:type="character" w:customStyle="1" w:styleId="WW8Num12z7">
    <w:name w:val="WW8Num12z7"/>
    <w:rsid w:val="00393B2D"/>
  </w:style>
  <w:style w:type="character" w:customStyle="1" w:styleId="WW8Num12z8">
    <w:name w:val="WW8Num12z8"/>
    <w:rsid w:val="00393B2D"/>
  </w:style>
  <w:style w:type="character" w:customStyle="1" w:styleId="WW8Num13z0">
    <w:name w:val="WW8Num13z0"/>
    <w:rsid w:val="00393B2D"/>
    <w:rPr>
      <w:rFonts w:ascii="Symbol" w:hAnsi="Symbol" w:cs="OpenSymbol"/>
    </w:rPr>
  </w:style>
  <w:style w:type="character" w:customStyle="1" w:styleId="WW-DefaultParagraphFont1111111">
    <w:name w:val="WW-Default Paragraph Font1111111"/>
    <w:rsid w:val="00393B2D"/>
  </w:style>
  <w:style w:type="character" w:customStyle="1" w:styleId="WW8Num13z1">
    <w:name w:val="WW8Num13z1"/>
    <w:rsid w:val="00393B2D"/>
    <w:rPr>
      <w:rFonts w:eastAsia="Calibri"/>
      <w:lang w:val="el-GR"/>
    </w:rPr>
  </w:style>
  <w:style w:type="character" w:customStyle="1" w:styleId="WW8Num13z2">
    <w:name w:val="WW8Num13z2"/>
    <w:rsid w:val="00393B2D"/>
  </w:style>
  <w:style w:type="character" w:customStyle="1" w:styleId="WW8Num13z3">
    <w:name w:val="WW8Num13z3"/>
    <w:rsid w:val="00393B2D"/>
  </w:style>
  <w:style w:type="character" w:customStyle="1" w:styleId="WW8Num13z4">
    <w:name w:val="WW8Num13z4"/>
    <w:rsid w:val="00393B2D"/>
  </w:style>
  <w:style w:type="character" w:customStyle="1" w:styleId="WW8Num13z5">
    <w:name w:val="WW8Num13z5"/>
    <w:rsid w:val="00393B2D"/>
  </w:style>
  <w:style w:type="character" w:customStyle="1" w:styleId="WW8Num13z6">
    <w:name w:val="WW8Num13z6"/>
    <w:rsid w:val="00393B2D"/>
  </w:style>
  <w:style w:type="character" w:customStyle="1" w:styleId="WW8Num13z7">
    <w:name w:val="WW8Num13z7"/>
    <w:rsid w:val="00393B2D"/>
  </w:style>
  <w:style w:type="character" w:customStyle="1" w:styleId="WW8Num13z8">
    <w:name w:val="WW8Num13z8"/>
    <w:rsid w:val="00393B2D"/>
  </w:style>
  <w:style w:type="character" w:customStyle="1" w:styleId="WW8Num14z0">
    <w:name w:val="WW8Num14z0"/>
    <w:rsid w:val="00393B2D"/>
    <w:rPr>
      <w:rFonts w:ascii="Symbol" w:hAnsi="Symbol" w:cs="OpenSymbol"/>
    </w:rPr>
  </w:style>
  <w:style w:type="character" w:customStyle="1" w:styleId="WW8Num14z1">
    <w:name w:val="WW8Num14z1"/>
    <w:rsid w:val="00393B2D"/>
  </w:style>
  <w:style w:type="character" w:customStyle="1" w:styleId="WW8Num14z2">
    <w:name w:val="WW8Num14z2"/>
    <w:rsid w:val="00393B2D"/>
  </w:style>
  <w:style w:type="character" w:customStyle="1" w:styleId="WW8Num14z3">
    <w:name w:val="WW8Num14z3"/>
    <w:rsid w:val="00393B2D"/>
  </w:style>
  <w:style w:type="character" w:customStyle="1" w:styleId="WW8Num14z4">
    <w:name w:val="WW8Num14z4"/>
    <w:rsid w:val="00393B2D"/>
  </w:style>
  <w:style w:type="character" w:customStyle="1" w:styleId="WW8Num14z5">
    <w:name w:val="WW8Num14z5"/>
    <w:rsid w:val="00393B2D"/>
  </w:style>
  <w:style w:type="character" w:customStyle="1" w:styleId="WW8Num14z6">
    <w:name w:val="WW8Num14z6"/>
    <w:rsid w:val="00393B2D"/>
  </w:style>
  <w:style w:type="character" w:customStyle="1" w:styleId="WW8Num14z7">
    <w:name w:val="WW8Num14z7"/>
    <w:rsid w:val="00393B2D"/>
  </w:style>
  <w:style w:type="character" w:customStyle="1" w:styleId="WW8Num14z8">
    <w:name w:val="WW8Num14z8"/>
    <w:rsid w:val="00393B2D"/>
  </w:style>
  <w:style w:type="character" w:customStyle="1" w:styleId="WW8Num15z0">
    <w:name w:val="WW8Num15z0"/>
    <w:rsid w:val="00393B2D"/>
  </w:style>
  <w:style w:type="character" w:customStyle="1" w:styleId="WW8Num15z1">
    <w:name w:val="WW8Num15z1"/>
    <w:rsid w:val="00393B2D"/>
  </w:style>
  <w:style w:type="character" w:customStyle="1" w:styleId="WW8Num15z2">
    <w:name w:val="WW8Num15z2"/>
    <w:rsid w:val="00393B2D"/>
  </w:style>
  <w:style w:type="character" w:customStyle="1" w:styleId="WW8Num15z3">
    <w:name w:val="WW8Num15z3"/>
    <w:rsid w:val="00393B2D"/>
  </w:style>
  <w:style w:type="character" w:customStyle="1" w:styleId="WW8Num15z4">
    <w:name w:val="WW8Num15z4"/>
    <w:rsid w:val="00393B2D"/>
  </w:style>
  <w:style w:type="character" w:customStyle="1" w:styleId="WW8Num15z5">
    <w:name w:val="WW8Num15z5"/>
    <w:rsid w:val="00393B2D"/>
  </w:style>
  <w:style w:type="character" w:customStyle="1" w:styleId="WW8Num15z6">
    <w:name w:val="WW8Num15z6"/>
    <w:rsid w:val="00393B2D"/>
  </w:style>
  <w:style w:type="character" w:customStyle="1" w:styleId="WW8Num15z7">
    <w:name w:val="WW8Num15z7"/>
    <w:rsid w:val="00393B2D"/>
  </w:style>
  <w:style w:type="character" w:customStyle="1" w:styleId="WW8Num15z8">
    <w:name w:val="WW8Num15z8"/>
    <w:rsid w:val="00393B2D"/>
  </w:style>
  <w:style w:type="character" w:customStyle="1" w:styleId="WW8Num16z0">
    <w:name w:val="WW8Num16z0"/>
    <w:rsid w:val="00393B2D"/>
  </w:style>
  <w:style w:type="character" w:customStyle="1" w:styleId="WW8Num16z1">
    <w:name w:val="WW8Num16z1"/>
    <w:rsid w:val="00393B2D"/>
  </w:style>
  <w:style w:type="character" w:customStyle="1" w:styleId="WW8Num16z2">
    <w:name w:val="WW8Num16z2"/>
    <w:rsid w:val="00393B2D"/>
  </w:style>
  <w:style w:type="character" w:customStyle="1" w:styleId="WW8Num16z3">
    <w:name w:val="WW8Num16z3"/>
    <w:rsid w:val="00393B2D"/>
  </w:style>
  <w:style w:type="character" w:customStyle="1" w:styleId="WW8Num16z4">
    <w:name w:val="WW8Num16z4"/>
    <w:rsid w:val="00393B2D"/>
  </w:style>
  <w:style w:type="character" w:customStyle="1" w:styleId="WW8Num16z5">
    <w:name w:val="WW8Num16z5"/>
    <w:rsid w:val="00393B2D"/>
  </w:style>
  <w:style w:type="character" w:customStyle="1" w:styleId="WW8Num16z6">
    <w:name w:val="WW8Num16z6"/>
    <w:rsid w:val="00393B2D"/>
  </w:style>
  <w:style w:type="character" w:customStyle="1" w:styleId="WW8Num16z7">
    <w:name w:val="WW8Num16z7"/>
    <w:rsid w:val="00393B2D"/>
  </w:style>
  <w:style w:type="character" w:customStyle="1" w:styleId="WW8Num16z8">
    <w:name w:val="WW8Num16z8"/>
    <w:rsid w:val="00393B2D"/>
  </w:style>
  <w:style w:type="character" w:customStyle="1" w:styleId="WW-DefaultParagraphFont11111111">
    <w:name w:val="WW-Default Paragraph Font11111111"/>
    <w:rsid w:val="00393B2D"/>
  </w:style>
  <w:style w:type="character" w:customStyle="1" w:styleId="WW-DefaultParagraphFont111111111">
    <w:name w:val="WW-Default Paragraph Font111111111"/>
    <w:rsid w:val="00393B2D"/>
  </w:style>
  <w:style w:type="character" w:customStyle="1" w:styleId="WW-DefaultParagraphFont1111111111">
    <w:name w:val="WW-Default Paragraph Font1111111111"/>
    <w:rsid w:val="00393B2D"/>
  </w:style>
  <w:style w:type="character" w:customStyle="1" w:styleId="WW-DefaultParagraphFont11111111111">
    <w:name w:val="WW-Default Paragraph Font11111111111"/>
    <w:rsid w:val="00393B2D"/>
  </w:style>
  <w:style w:type="character" w:customStyle="1" w:styleId="WW-DefaultParagraphFont111111111111">
    <w:name w:val="WW-Default Paragraph Font111111111111"/>
    <w:rsid w:val="00393B2D"/>
  </w:style>
  <w:style w:type="character" w:customStyle="1" w:styleId="WW8Num17z0">
    <w:name w:val="WW8Num17z0"/>
    <w:rsid w:val="00393B2D"/>
  </w:style>
  <w:style w:type="character" w:customStyle="1" w:styleId="WW8Num17z1">
    <w:name w:val="WW8Num17z1"/>
    <w:rsid w:val="00393B2D"/>
  </w:style>
  <w:style w:type="character" w:customStyle="1" w:styleId="WW8Num17z2">
    <w:name w:val="WW8Num17z2"/>
    <w:rsid w:val="00393B2D"/>
  </w:style>
  <w:style w:type="character" w:customStyle="1" w:styleId="WW8Num17z3">
    <w:name w:val="WW8Num17z3"/>
    <w:rsid w:val="00393B2D"/>
  </w:style>
  <w:style w:type="character" w:customStyle="1" w:styleId="WW8Num17z4">
    <w:name w:val="WW8Num17z4"/>
    <w:rsid w:val="00393B2D"/>
  </w:style>
  <w:style w:type="character" w:customStyle="1" w:styleId="WW8Num17z5">
    <w:name w:val="WW8Num17z5"/>
    <w:rsid w:val="00393B2D"/>
  </w:style>
  <w:style w:type="character" w:customStyle="1" w:styleId="WW8Num17z6">
    <w:name w:val="WW8Num17z6"/>
    <w:rsid w:val="00393B2D"/>
  </w:style>
  <w:style w:type="character" w:customStyle="1" w:styleId="WW8Num17z7">
    <w:name w:val="WW8Num17z7"/>
    <w:rsid w:val="00393B2D"/>
  </w:style>
  <w:style w:type="character" w:customStyle="1" w:styleId="WW8Num17z8">
    <w:name w:val="WW8Num17z8"/>
    <w:rsid w:val="00393B2D"/>
  </w:style>
  <w:style w:type="character" w:customStyle="1" w:styleId="WW8Num18z0">
    <w:name w:val="WW8Num18z0"/>
    <w:rsid w:val="00393B2D"/>
  </w:style>
  <w:style w:type="character" w:customStyle="1" w:styleId="WW8Num18z1">
    <w:name w:val="WW8Num18z1"/>
    <w:rsid w:val="00393B2D"/>
  </w:style>
  <w:style w:type="character" w:customStyle="1" w:styleId="WW8Num18z2">
    <w:name w:val="WW8Num18z2"/>
    <w:rsid w:val="00393B2D"/>
  </w:style>
  <w:style w:type="character" w:customStyle="1" w:styleId="WW8Num18z3">
    <w:name w:val="WW8Num18z3"/>
    <w:rsid w:val="00393B2D"/>
  </w:style>
  <w:style w:type="character" w:customStyle="1" w:styleId="WW8Num18z4">
    <w:name w:val="WW8Num18z4"/>
    <w:rsid w:val="00393B2D"/>
  </w:style>
  <w:style w:type="character" w:customStyle="1" w:styleId="WW8Num18z5">
    <w:name w:val="WW8Num18z5"/>
    <w:rsid w:val="00393B2D"/>
  </w:style>
  <w:style w:type="character" w:customStyle="1" w:styleId="WW8Num18z6">
    <w:name w:val="WW8Num18z6"/>
    <w:rsid w:val="00393B2D"/>
  </w:style>
  <w:style w:type="character" w:customStyle="1" w:styleId="WW8Num18z7">
    <w:name w:val="WW8Num18z7"/>
    <w:rsid w:val="00393B2D"/>
  </w:style>
  <w:style w:type="character" w:customStyle="1" w:styleId="WW8Num18z8">
    <w:name w:val="WW8Num18z8"/>
    <w:rsid w:val="00393B2D"/>
  </w:style>
  <w:style w:type="character" w:customStyle="1" w:styleId="WW8Num3z1">
    <w:name w:val="WW8Num3z1"/>
    <w:rsid w:val="00393B2D"/>
  </w:style>
  <w:style w:type="character" w:customStyle="1" w:styleId="WW8Num3z2">
    <w:name w:val="WW8Num3z2"/>
    <w:rsid w:val="00393B2D"/>
  </w:style>
  <w:style w:type="character" w:customStyle="1" w:styleId="WW8Num3z3">
    <w:name w:val="WW8Num3z3"/>
    <w:rsid w:val="00393B2D"/>
  </w:style>
  <w:style w:type="character" w:customStyle="1" w:styleId="WW8Num3z4">
    <w:name w:val="WW8Num3z4"/>
    <w:rsid w:val="00393B2D"/>
    <w:rPr>
      <w:rFonts w:ascii="Arial" w:hAnsi="Arial" w:cs="Times New Roman"/>
      <w:b w:val="0"/>
      <w:i w:val="0"/>
      <w:sz w:val="20"/>
      <w:szCs w:val="20"/>
    </w:rPr>
  </w:style>
  <w:style w:type="character" w:customStyle="1" w:styleId="WW8Num3z5">
    <w:name w:val="WW8Num3z5"/>
    <w:rsid w:val="00393B2D"/>
  </w:style>
  <w:style w:type="character" w:customStyle="1" w:styleId="WW8Num3z6">
    <w:name w:val="WW8Num3z6"/>
    <w:rsid w:val="00393B2D"/>
  </w:style>
  <w:style w:type="character" w:customStyle="1" w:styleId="WW8Num3z7">
    <w:name w:val="WW8Num3z7"/>
    <w:rsid w:val="00393B2D"/>
  </w:style>
  <w:style w:type="character" w:customStyle="1" w:styleId="WW8Num3z8">
    <w:name w:val="WW8Num3z8"/>
    <w:rsid w:val="00393B2D"/>
  </w:style>
  <w:style w:type="character" w:customStyle="1" w:styleId="WW-DefaultParagraphFont1111111111111">
    <w:name w:val="WW-Default Paragraph Font1111111111111"/>
    <w:rsid w:val="00393B2D"/>
  </w:style>
  <w:style w:type="character" w:customStyle="1" w:styleId="WW-DefaultParagraphFont11111111111111">
    <w:name w:val="WW-Default Paragraph Font11111111111111"/>
    <w:rsid w:val="00393B2D"/>
  </w:style>
  <w:style w:type="character" w:customStyle="1" w:styleId="WW-DefaultParagraphFont111111111111111">
    <w:name w:val="WW-Default Paragraph Font111111111111111"/>
    <w:rsid w:val="00393B2D"/>
  </w:style>
  <w:style w:type="character" w:customStyle="1" w:styleId="WW-DefaultParagraphFont1111111111111111">
    <w:name w:val="WW-Default Paragraph Font1111111111111111"/>
    <w:rsid w:val="00393B2D"/>
  </w:style>
  <w:style w:type="character" w:customStyle="1" w:styleId="2">
    <w:name w:val="Προεπιλεγμένη γραμματοσειρά2"/>
    <w:rsid w:val="00393B2D"/>
  </w:style>
  <w:style w:type="character" w:customStyle="1" w:styleId="WW8Num19z0">
    <w:name w:val="WW8Num19z0"/>
    <w:rsid w:val="00393B2D"/>
    <w:rPr>
      <w:rFonts w:ascii="Calibri" w:hAnsi="Calibri" w:cs="Calibri"/>
    </w:rPr>
  </w:style>
  <w:style w:type="character" w:customStyle="1" w:styleId="WW8Num19z1">
    <w:name w:val="WW8Num19z1"/>
    <w:rsid w:val="00393B2D"/>
  </w:style>
  <w:style w:type="character" w:customStyle="1" w:styleId="WW8Num20z0">
    <w:name w:val="WW8Num20z0"/>
    <w:rsid w:val="00393B2D"/>
    <w:rPr>
      <w:rFonts w:ascii="Calibri" w:eastAsia="Calibri" w:hAnsi="Calibri" w:cs="Times New Roman"/>
    </w:rPr>
  </w:style>
  <w:style w:type="character" w:customStyle="1" w:styleId="WW8Num20z1">
    <w:name w:val="WW8Num20z1"/>
    <w:rsid w:val="00393B2D"/>
    <w:rPr>
      <w:rFonts w:ascii="Courier New" w:hAnsi="Courier New" w:cs="Courier New"/>
    </w:rPr>
  </w:style>
  <w:style w:type="character" w:customStyle="1" w:styleId="WW8Num20z2">
    <w:name w:val="WW8Num20z2"/>
    <w:rsid w:val="00393B2D"/>
    <w:rPr>
      <w:rFonts w:ascii="Wingdings" w:hAnsi="Wingdings" w:cs="Wingdings"/>
    </w:rPr>
  </w:style>
  <w:style w:type="character" w:customStyle="1" w:styleId="WW8Num20z3">
    <w:name w:val="WW8Num20z3"/>
    <w:rsid w:val="00393B2D"/>
    <w:rPr>
      <w:rFonts w:ascii="Symbol" w:hAnsi="Symbol" w:cs="Symbol"/>
    </w:rPr>
  </w:style>
  <w:style w:type="character" w:customStyle="1" w:styleId="WW-DefaultParagraphFont11111111111111111">
    <w:name w:val="WW-Default Paragraph Font11111111111111111"/>
    <w:rsid w:val="00393B2D"/>
  </w:style>
  <w:style w:type="character" w:customStyle="1" w:styleId="WW8Num19z2">
    <w:name w:val="WW8Num19z2"/>
    <w:rsid w:val="00393B2D"/>
  </w:style>
  <w:style w:type="character" w:customStyle="1" w:styleId="WW8Num19z3">
    <w:name w:val="WW8Num19z3"/>
    <w:rsid w:val="00393B2D"/>
  </w:style>
  <w:style w:type="character" w:customStyle="1" w:styleId="WW8Num19z4">
    <w:name w:val="WW8Num19z4"/>
    <w:rsid w:val="00393B2D"/>
  </w:style>
  <w:style w:type="character" w:customStyle="1" w:styleId="WW8Num19z5">
    <w:name w:val="WW8Num19z5"/>
    <w:rsid w:val="00393B2D"/>
  </w:style>
  <w:style w:type="character" w:customStyle="1" w:styleId="WW8Num19z6">
    <w:name w:val="WW8Num19z6"/>
    <w:rsid w:val="00393B2D"/>
  </w:style>
  <w:style w:type="character" w:customStyle="1" w:styleId="WW8Num19z7">
    <w:name w:val="WW8Num19z7"/>
    <w:rsid w:val="00393B2D"/>
  </w:style>
  <w:style w:type="character" w:customStyle="1" w:styleId="WW8Num19z8">
    <w:name w:val="WW8Num19z8"/>
    <w:rsid w:val="00393B2D"/>
  </w:style>
  <w:style w:type="character" w:customStyle="1" w:styleId="WW8Num20z4">
    <w:name w:val="WW8Num20z4"/>
    <w:rsid w:val="00393B2D"/>
  </w:style>
  <w:style w:type="character" w:customStyle="1" w:styleId="WW8Num20z5">
    <w:name w:val="WW8Num20z5"/>
    <w:rsid w:val="00393B2D"/>
  </w:style>
  <w:style w:type="character" w:customStyle="1" w:styleId="WW8Num20z6">
    <w:name w:val="WW8Num20z6"/>
    <w:rsid w:val="00393B2D"/>
  </w:style>
  <w:style w:type="character" w:customStyle="1" w:styleId="WW8Num20z7">
    <w:name w:val="WW8Num20z7"/>
    <w:rsid w:val="00393B2D"/>
  </w:style>
  <w:style w:type="character" w:customStyle="1" w:styleId="WW8Num20z8">
    <w:name w:val="WW8Num20z8"/>
    <w:rsid w:val="00393B2D"/>
  </w:style>
  <w:style w:type="character" w:customStyle="1" w:styleId="WW-DefaultParagraphFont111111111111111111">
    <w:name w:val="WW-Default Paragraph Font111111111111111111"/>
    <w:rsid w:val="00393B2D"/>
  </w:style>
  <w:style w:type="character" w:customStyle="1" w:styleId="WW-DefaultParagraphFont1111111111111111111">
    <w:name w:val="WW-Default Paragraph Font1111111111111111111"/>
    <w:rsid w:val="00393B2D"/>
  </w:style>
  <w:style w:type="character" w:customStyle="1" w:styleId="WW8Num21z0">
    <w:name w:val="WW8Num21z0"/>
    <w:rsid w:val="00393B2D"/>
    <w:rPr>
      <w:rFonts w:ascii="Calibri" w:eastAsia="Times New Roman" w:hAnsi="Calibri" w:cs="Calibri"/>
    </w:rPr>
  </w:style>
  <w:style w:type="character" w:customStyle="1" w:styleId="WW8Num21z1">
    <w:name w:val="WW8Num21z1"/>
    <w:rsid w:val="00393B2D"/>
    <w:rPr>
      <w:rFonts w:ascii="Courier New" w:hAnsi="Courier New" w:cs="Courier New"/>
    </w:rPr>
  </w:style>
  <w:style w:type="character" w:customStyle="1" w:styleId="WW8Num21z2">
    <w:name w:val="WW8Num21z2"/>
    <w:rsid w:val="00393B2D"/>
    <w:rPr>
      <w:rFonts w:ascii="Wingdings" w:hAnsi="Wingdings" w:cs="Wingdings"/>
    </w:rPr>
  </w:style>
  <w:style w:type="character" w:customStyle="1" w:styleId="WW8Num21z3">
    <w:name w:val="WW8Num21z3"/>
    <w:rsid w:val="00393B2D"/>
    <w:rPr>
      <w:rFonts w:ascii="Symbol" w:hAnsi="Symbol" w:cs="Symbol"/>
    </w:rPr>
  </w:style>
  <w:style w:type="character" w:customStyle="1" w:styleId="WW8Num22z0">
    <w:name w:val="WW8Num22z0"/>
    <w:rsid w:val="00393B2D"/>
    <w:rPr>
      <w:rFonts w:ascii="Symbol" w:hAnsi="Symbol" w:cs="Symbol"/>
    </w:rPr>
  </w:style>
  <w:style w:type="character" w:customStyle="1" w:styleId="WW8Num22z1">
    <w:name w:val="WW8Num22z1"/>
    <w:rsid w:val="00393B2D"/>
    <w:rPr>
      <w:rFonts w:ascii="Courier New" w:hAnsi="Courier New" w:cs="Courier New"/>
    </w:rPr>
  </w:style>
  <w:style w:type="character" w:customStyle="1" w:styleId="WW8Num22z2">
    <w:name w:val="WW8Num22z2"/>
    <w:rsid w:val="00393B2D"/>
    <w:rPr>
      <w:rFonts w:ascii="Wingdings" w:hAnsi="Wingdings" w:cs="Wingdings"/>
    </w:rPr>
  </w:style>
  <w:style w:type="character" w:customStyle="1" w:styleId="WW8Num23z0">
    <w:name w:val="WW8Num23z0"/>
    <w:rsid w:val="00393B2D"/>
    <w:rPr>
      <w:rFonts w:ascii="Calibri" w:eastAsia="Times New Roman" w:hAnsi="Calibri" w:cs="Calibri"/>
    </w:rPr>
  </w:style>
  <w:style w:type="character" w:customStyle="1" w:styleId="WW8Num23z1">
    <w:name w:val="WW8Num23z1"/>
    <w:rsid w:val="00393B2D"/>
    <w:rPr>
      <w:rFonts w:ascii="Courier New" w:hAnsi="Courier New" w:cs="Courier New"/>
    </w:rPr>
  </w:style>
  <w:style w:type="character" w:customStyle="1" w:styleId="WW8Num23z2">
    <w:name w:val="WW8Num23z2"/>
    <w:rsid w:val="00393B2D"/>
    <w:rPr>
      <w:rFonts w:ascii="Wingdings" w:hAnsi="Wingdings" w:cs="Wingdings"/>
    </w:rPr>
  </w:style>
  <w:style w:type="character" w:customStyle="1" w:styleId="WW8Num23z3">
    <w:name w:val="WW8Num23z3"/>
    <w:rsid w:val="00393B2D"/>
    <w:rPr>
      <w:rFonts w:ascii="Symbol" w:hAnsi="Symbol" w:cs="Symbol"/>
    </w:rPr>
  </w:style>
  <w:style w:type="character" w:customStyle="1" w:styleId="WW8Num24z0">
    <w:name w:val="WW8Num24z0"/>
    <w:rsid w:val="00393B2D"/>
    <w:rPr>
      <w:rFonts w:ascii="Symbol" w:hAnsi="Symbol" w:cs="Symbol"/>
      <w:strike/>
      <w:color w:val="0070C0"/>
      <w:position w:val="0"/>
      <w:sz w:val="24"/>
      <w:vertAlign w:val="baseline"/>
      <w:lang w:val="el-GR"/>
    </w:rPr>
  </w:style>
  <w:style w:type="character" w:customStyle="1" w:styleId="WW8Num24z1">
    <w:name w:val="WW8Num24z1"/>
    <w:rsid w:val="00393B2D"/>
    <w:rPr>
      <w:rFonts w:ascii="Courier New" w:hAnsi="Courier New" w:cs="Courier New"/>
    </w:rPr>
  </w:style>
  <w:style w:type="character" w:customStyle="1" w:styleId="WW8Num24z2">
    <w:name w:val="WW8Num24z2"/>
    <w:rsid w:val="00393B2D"/>
    <w:rPr>
      <w:rFonts w:ascii="Wingdings" w:hAnsi="Wingdings" w:cs="Wingdings"/>
    </w:rPr>
  </w:style>
  <w:style w:type="character" w:customStyle="1" w:styleId="WW8Num25z0">
    <w:name w:val="WW8Num25z0"/>
    <w:rsid w:val="00393B2D"/>
    <w:rPr>
      <w:rFonts w:ascii="Symbol" w:hAnsi="Symbol" w:cs="Symbol"/>
    </w:rPr>
  </w:style>
  <w:style w:type="character" w:customStyle="1" w:styleId="WW8Num25z1">
    <w:name w:val="WW8Num25z1"/>
    <w:rsid w:val="00393B2D"/>
    <w:rPr>
      <w:rFonts w:ascii="Courier New" w:hAnsi="Courier New" w:cs="Courier New"/>
    </w:rPr>
  </w:style>
  <w:style w:type="character" w:customStyle="1" w:styleId="WW8Num25z2">
    <w:name w:val="WW8Num25z2"/>
    <w:rsid w:val="00393B2D"/>
    <w:rPr>
      <w:rFonts w:ascii="Wingdings" w:hAnsi="Wingdings" w:cs="Wingdings"/>
    </w:rPr>
  </w:style>
  <w:style w:type="character" w:customStyle="1" w:styleId="WW8Num26z0">
    <w:name w:val="WW8Num26z0"/>
    <w:rsid w:val="00393B2D"/>
    <w:rPr>
      <w:rFonts w:ascii="Symbol" w:hAnsi="Symbol" w:cs="Symbol"/>
    </w:rPr>
  </w:style>
  <w:style w:type="character" w:customStyle="1" w:styleId="WW8Num26z1">
    <w:name w:val="WW8Num26z1"/>
    <w:rsid w:val="00393B2D"/>
    <w:rPr>
      <w:rFonts w:ascii="Courier New" w:hAnsi="Courier New" w:cs="Courier New"/>
    </w:rPr>
  </w:style>
  <w:style w:type="character" w:customStyle="1" w:styleId="WW8Num26z2">
    <w:name w:val="WW8Num26z2"/>
    <w:rsid w:val="00393B2D"/>
    <w:rPr>
      <w:rFonts w:ascii="Wingdings" w:hAnsi="Wingdings" w:cs="Wingdings"/>
    </w:rPr>
  </w:style>
  <w:style w:type="character" w:customStyle="1" w:styleId="WW8Num27z0">
    <w:name w:val="WW8Num27z0"/>
    <w:rsid w:val="00393B2D"/>
    <w:rPr>
      <w:rFonts w:ascii="Calibri" w:eastAsia="Times New Roman" w:hAnsi="Calibri" w:cs="Calibri"/>
    </w:rPr>
  </w:style>
  <w:style w:type="character" w:customStyle="1" w:styleId="WW8Num27z1">
    <w:name w:val="WW8Num27z1"/>
    <w:rsid w:val="00393B2D"/>
    <w:rPr>
      <w:rFonts w:ascii="Courier New" w:hAnsi="Courier New" w:cs="Courier New"/>
    </w:rPr>
  </w:style>
  <w:style w:type="character" w:customStyle="1" w:styleId="WW8Num27z2">
    <w:name w:val="WW8Num27z2"/>
    <w:rsid w:val="00393B2D"/>
    <w:rPr>
      <w:rFonts w:ascii="Wingdings" w:hAnsi="Wingdings" w:cs="Wingdings"/>
    </w:rPr>
  </w:style>
  <w:style w:type="character" w:customStyle="1" w:styleId="WW8Num27z3">
    <w:name w:val="WW8Num27z3"/>
    <w:rsid w:val="00393B2D"/>
    <w:rPr>
      <w:rFonts w:ascii="Symbol" w:hAnsi="Symbol" w:cs="Symbol"/>
    </w:rPr>
  </w:style>
  <w:style w:type="character" w:customStyle="1" w:styleId="WW8Num28z0">
    <w:name w:val="WW8Num28z0"/>
    <w:rsid w:val="00393B2D"/>
    <w:rPr>
      <w:rFonts w:ascii="Symbol" w:hAnsi="Symbol" w:cs="Symbol"/>
    </w:rPr>
  </w:style>
  <w:style w:type="character" w:customStyle="1" w:styleId="WW8Num28z1">
    <w:name w:val="WW8Num28z1"/>
    <w:rsid w:val="00393B2D"/>
    <w:rPr>
      <w:rFonts w:ascii="Courier New" w:hAnsi="Courier New" w:cs="Courier New"/>
    </w:rPr>
  </w:style>
  <w:style w:type="character" w:customStyle="1" w:styleId="WW8Num28z2">
    <w:name w:val="WW8Num28z2"/>
    <w:rsid w:val="00393B2D"/>
    <w:rPr>
      <w:rFonts w:ascii="Wingdings" w:hAnsi="Wingdings" w:cs="Wingdings"/>
    </w:rPr>
  </w:style>
  <w:style w:type="character" w:customStyle="1" w:styleId="WW8Num29z0">
    <w:name w:val="WW8Num29z0"/>
    <w:rsid w:val="00393B2D"/>
    <w:rPr>
      <w:rFonts w:ascii="Calibri" w:eastAsia="Times New Roman" w:hAnsi="Calibri" w:cs="Calibri"/>
    </w:rPr>
  </w:style>
  <w:style w:type="character" w:customStyle="1" w:styleId="WW8Num29z1">
    <w:name w:val="WW8Num29z1"/>
    <w:rsid w:val="00393B2D"/>
    <w:rPr>
      <w:rFonts w:ascii="Courier New" w:hAnsi="Courier New" w:cs="Courier New"/>
    </w:rPr>
  </w:style>
  <w:style w:type="character" w:customStyle="1" w:styleId="WW8Num29z2">
    <w:name w:val="WW8Num29z2"/>
    <w:rsid w:val="00393B2D"/>
    <w:rPr>
      <w:rFonts w:ascii="Wingdings" w:hAnsi="Wingdings" w:cs="Wingdings"/>
    </w:rPr>
  </w:style>
  <w:style w:type="character" w:customStyle="1" w:styleId="WW8Num29z3">
    <w:name w:val="WW8Num29z3"/>
    <w:rsid w:val="00393B2D"/>
    <w:rPr>
      <w:rFonts w:ascii="Symbol" w:hAnsi="Symbol" w:cs="Symbol"/>
    </w:rPr>
  </w:style>
  <w:style w:type="character" w:customStyle="1" w:styleId="WW8Num30z0">
    <w:name w:val="WW8Num30z0"/>
    <w:rsid w:val="00393B2D"/>
    <w:rPr>
      <w:rFonts w:ascii="Symbol" w:hAnsi="Symbol" w:cs="Symbol"/>
      <w:shd w:val="clear" w:color="auto" w:fill="FFFF00"/>
    </w:rPr>
  </w:style>
  <w:style w:type="character" w:customStyle="1" w:styleId="WW8Num30z1">
    <w:name w:val="WW8Num30z1"/>
    <w:rsid w:val="00393B2D"/>
    <w:rPr>
      <w:rFonts w:ascii="Courier New" w:hAnsi="Courier New" w:cs="Courier New"/>
    </w:rPr>
  </w:style>
  <w:style w:type="character" w:customStyle="1" w:styleId="WW8Num30z2">
    <w:name w:val="WW8Num30z2"/>
    <w:rsid w:val="00393B2D"/>
    <w:rPr>
      <w:rFonts w:ascii="Wingdings" w:hAnsi="Wingdings" w:cs="Wingdings"/>
    </w:rPr>
  </w:style>
  <w:style w:type="character" w:customStyle="1" w:styleId="WW8Num31z0">
    <w:name w:val="WW8Num31z0"/>
    <w:rsid w:val="00393B2D"/>
    <w:rPr>
      <w:rFonts w:cs="Times New Roman"/>
    </w:rPr>
  </w:style>
  <w:style w:type="character" w:customStyle="1" w:styleId="WW8Num32z0">
    <w:name w:val="WW8Num32z0"/>
    <w:rsid w:val="00393B2D"/>
  </w:style>
  <w:style w:type="character" w:customStyle="1" w:styleId="WW8Num32z1">
    <w:name w:val="WW8Num32z1"/>
    <w:rsid w:val="00393B2D"/>
  </w:style>
  <w:style w:type="character" w:customStyle="1" w:styleId="WW8Num32z2">
    <w:name w:val="WW8Num32z2"/>
    <w:rsid w:val="00393B2D"/>
  </w:style>
  <w:style w:type="character" w:customStyle="1" w:styleId="WW8Num32z3">
    <w:name w:val="WW8Num32z3"/>
    <w:rsid w:val="00393B2D"/>
  </w:style>
  <w:style w:type="character" w:customStyle="1" w:styleId="WW8Num32z4">
    <w:name w:val="WW8Num32z4"/>
    <w:rsid w:val="00393B2D"/>
  </w:style>
  <w:style w:type="character" w:customStyle="1" w:styleId="WW8Num32z5">
    <w:name w:val="WW8Num32z5"/>
    <w:rsid w:val="00393B2D"/>
  </w:style>
  <w:style w:type="character" w:customStyle="1" w:styleId="WW8Num32z6">
    <w:name w:val="WW8Num32z6"/>
    <w:rsid w:val="00393B2D"/>
  </w:style>
  <w:style w:type="character" w:customStyle="1" w:styleId="WW8Num32z7">
    <w:name w:val="WW8Num32z7"/>
    <w:rsid w:val="00393B2D"/>
  </w:style>
  <w:style w:type="character" w:customStyle="1" w:styleId="WW8Num32z8">
    <w:name w:val="WW8Num32z8"/>
    <w:rsid w:val="00393B2D"/>
  </w:style>
  <w:style w:type="character" w:customStyle="1" w:styleId="WW8Num33z0">
    <w:name w:val="WW8Num33z0"/>
    <w:rsid w:val="00393B2D"/>
    <w:rPr>
      <w:rFonts w:ascii="Symbol" w:eastAsia="Calibri" w:hAnsi="Symbol" w:cs="Symbol"/>
    </w:rPr>
  </w:style>
  <w:style w:type="character" w:customStyle="1" w:styleId="WW8Num33z1">
    <w:name w:val="WW8Num33z1"/>
    <w:rsid w:val="00393B2D"/>
    <w:rPr>
      <w:rFonts w:ascii="Courier New" w:hAnsi="Courier New" w:cs="Courier New"/>
    </w:rPr>
  </w:style>
  <w:style w:type="character" w:customStyle="1" w:styleId="WW8Num33z2">
    <w:name w:val="WW8Num33z2"/>
    <w:rsid w:val="00393B2D"/>
    <w:rPr>
      <w:rFonts w:ascii="Wingdings" w:hAnsi="Wingdings" w:cs="Wingdings"/>
    </w:rPr>
  </w:style>
  <w:style w:type="character" w:customStyle="1" w:styleId="WW8Num34z0">
    <w:name w:val="WW8Num34z0"/>
    <w:rsid w:val="00393B2D"/>
    <w:rPr>
      <w:rFonts w:ascii="Symbol" w:hAnsi="Symbol" w:cs="Symbol"/>
    </w:rPr>
  </w:style>
  <w:style w:type="character" w:customStyle="1" w:styleId="WW8Num34z1">
    <w:name w:val="WW8Num34z1"/>
    <w:rsid w:val="00393B2D"/>
    <w:rPr>
      <w:rFonts w:ascii="Courier New" w:hAnsi="Courier New" w:cs="Courier New"/>
    </w:rPr>
  </w:style>
  <w:style w:type="character" w:customStyle="1" w:styleId="WW8Num34z2">
    <w:name w:val="WW8Num34z2"/>
    <w:rsid w:val="00393B2D"/>
    <w:rPr>
      <w:rFonts w:ascii="Wingdings" w:hAnsi="Wingdings" w:cs="Wingdings"/>
    </w:rPr>
  </w:style>
  <w:style w:type="character" w:customStyle="1" w:styleId="WW8Num35z0">
    <w:name w:val="WW8Num35z0"/>
    <w:rsid w:val="00393B2D"/>
    <w:rPr>
      <w:rFonts w:ascii="Calibri" w:eastAsia="Times New Roman" w:hAnsi="Calibri" w:cs="Calibri"/>
    </w:rPr>
  </w:style>
  <w:style w:type="character" w:customStyle="1" w:styleId="WW8Num35z1">
    <w:name w:val="WW8Num35z1"/>
    <w:rsid w:val="00393B2D"/>
    <w:rPr>
      <w:rFonts w:ascii="Courier New" w:hAnsi="Courier New" w:cs="Courier New"/>
    </w:rPr>
  </w:style>
  <w:style w:type="character" w:customStyle="1" w:styleId="WW8Num35z2">
    <w:name w:val="WW8Num35z2"/>
    <w:rsid w:val="00393B2D"/>
    <w:rPr>
      <w:rFonts w:ascii="Wingdings" w:hAnsi="Wingdings" w:cs="Wingdings"/>
    </w:rPr>
  </w:style>
  <w:style w:type="character" w:customStyle="1" w:styleId="WW8Num35z3">
    <w:name w:val="WW8Num35z3"/>
    <w:rsid w:val="00393B2D"/>
    <w:rPr>
      <w:rFonts w:ascii="Symbol" w:hAnsi="Symbol" w:cs="Symbol"/>
    </w:rPr>
  </w:style>
  <w:style w:type="character" w:customStyle="1" w:styleId="WW8Num36z0">
    <w:name w:val="WW8Num36z0"/>
    <w:rsid w:val="00393B2D"/>
    <w:rPr>
      <w:lang w:val="el-GR"/>
    </w:rPr>
  </w:style>
  <w:style w:type="character" w:customStyle="1" w:styleId="WW8Num36z1">
    <w:name w:val="WW8Num36z1"/>
    <w:rsid w:val="00393B2D"/>
  </w:style>
  <w:style w:type="character" w:customStyle="1" w:styleId="WW8Num36z2">
    <w:name w:val="WW8Num36z2"/>
    <w:rsid w:val="00393B2D"/>
  </w:style>
  <w:style w:type="character" w:customStyle="1" w:styleId="WW8Num36z3">
    <w:name w:val="WW8Num36z3"/>
    <w:rsid w:val="00393B2D"/>
  </w:style>
  <w:style w:type="character" w:customStyle="1" w:styleId="WW8Num36z4">
    <w:name w:val="WW8Num36z4"/>
    <w:rsid w:val="00393B2D"/>
  </w:style>
  <w:style w:type="character" w:customStyle="1" w:styleId="WW8Num36z5">
    <w:name w:val="WW8Num36z5"/>
    <w:rsid w:val="00393B2D"/>
  </w:style>
  <w:style w:type="character" w:customStyle="1" w:styleId="WW8Num36z6">
    <w:name w:val="WW8Num36z6"/>
    <w:rsid w:val="00393B2D"/>
  </w:style>
  <w:style w:type="character" w:customStyle="1" w:styleId="WW8Num36z7">
    <w:name w:val="WW8Num36z7"/>
    <w:rsid w:val="00393B2D"/>
  </w:style>
  <w:style w:type="character" w:customStyle="1" w:styleId="WW8Num36z8">
    <w:name w:val="WW8Num36z8"/>
    <w:rsid w:val="00393B2D"/>
  </w:style>
  <w:style w:type="character" w:customStyle="1" w:styleId="WW8Num37z0">
    <w:name w:val="WW8Num37z0"/>
    <w:rsid w:val="00393B2D"/>
    <w:rPr>
      <w:rFonts w:ascii="Calibri" w:eastAsia="Times New Roman" w:hAnsi="Calibri" w:cs="Calibri"/>
    </w:rPr>
  </w:style>
  <w:style w:type="character" w:customStyle="1" w:styleId="WW8Num37z1">
    <w:name w:val="WW8Num37z1"/>
    <w:rsid w:val="00393B2D"/>
    <w:rPr>
      <w:rFonts w:ascii="Courier New" w:hAnsi="Courier New" w:cs="Courier New"/>
    </w:rPr>
  </w:style>
  <w:style w:type="character" w:customStyle="1" w:styleId="WW8Num37z2">
    <w:name w:val="WW8Num37z2"/>
    <w:rsid w:val="00393B2D"/>
    <w:rPr>
      <w:rFonts w:ascii="Wingdings" w:hAnsi="Wingdings" w:cs="Wingdings"/>
    </w:rPr>
  </w:style>
  <w:style w:type="character" w:customStyle="1" w:styleId="WW8Num37z3">
    <w:name w:val="WW8Num37z3"/>
    <w:rsid w:val="00393B2D"/>
    <w:rPr>
      <w:rFonts w:ascii="Symbol" w:hAnsi="Symbol" w:cs="Symbol"/>
    </w:rPr>
  </w:style>
  <w:style w:type="character" w:customStyle="1" w:styleId="WW8Num38z0">
    <w:name w:val="WW8Num38z0"/>
    <w:rsid w:val="00393B2D"/>
  </w:style>
  <w:style w:type="character" w:customStyle="1" w:styleId="WW8Num38z1">
    <w:name w:val="WW8Num38z1"/>
    <w:rsid w:val="00393B2D"/>
  </w:style>
  <w:style w:type="character" w:customStyle="1" w:styleId="WW8Num38z2">
    <w:name w:val="WW8Num38z2"/>
    <w:rsid w:val="00393B2D"/>
  </w:style>
  <w:style w:type="character" w:customStyle="1" w:styleId="WW8Num38z3">
    <w:name w:val="WW8Num38z3"/>
    <w:rsid w:val="00393B2D"/>
  </w:style>
  <w:style w:type="character" w:customStyle="1" w:styleId="WW8Num38z4">
    <w:name w:val="WW8Num38z4"/>
    <w:rsid w:val="00393B2D"/>
  </w:style>
  <w:style w:type="character" w:customStyle="1" w:styleId="WW8Num38z5">
    <w:name w:val="WW8Num38z5"/>
    <w:rsid w:val="00393B2D"/>
  </w:style>
  <w:style w:type="character" w:customStyle="1" w:styleId="WW8Num38z6">
    <w:name w:val="WW8Num38z6"/>
    <w:rsid w:val="00393B2D"/>
  </w:style>
  <w:style w:type="character" w:customStyle="1" w:styleId="WW8Num38z7">
    <w:name w:val="WW8Num38z7"/>
    <w:rsid w:val="00393B2D"/>
  </w:style>
  <w:style w:type="character" w:customStyle="1" w:styleId="WW8Num38z8">
    <w:name w:val="WW8Num38z8"/>
    <w:rsid w:val="00393B2D"/>
  </w:style>
  <w:style w:type="character" w:customStyle="1" w:styleId="WW-DefaultParagraphFont11111111111111111111">
    <w:name w:val="WW-Default Paragraph Font11111111111111111111"/>
    <w:rsid w:val="00393B2D"/>
  </w:style>
  <w:style w:type="character" w:customStyle="1" w:styleId="WW8Num4z1">
    <w:name w:val="WW8Num4z1"/>
    <w:rsid w:val="00393B2D"/>
    <w:rPr>
      <w:rFonts w:cs="Times New Roman"/>
    </w:rPr>
  </w:style>
  <w:style w:type="character" w:customStyle="1" w:styleId="WW8Num5z1">
    <w:name w:val="WW8Num5z1"/>
    <w:rsid w:val="00393B2D"/>
    <w:rPr>
      <w:rFonts w:cs="Times New Roman"/>
    </w:rPr>
  </w:style>
  <w:style w:type="character" w:customStyle="1" w:styleId="WW8Num29z4">
    <w:name w:val="WW8Num29z4"/>
    <w:rsid w:val="00393B2D"/>
  </w:style>
  <w:style w:type="character" w:customStyle="1" w:styleId="WW8Num29z5">
    <w:name w:val="WW8Num29z5"/>
    <w:rsid w:val="00393B2D"/>
  </w:style>
  <w:style w:type="character" w:customStyle="1" w:styleId="WW8Num29z6">
    <w:name w:val="WW8Num29z6"/>
    <w:rsid w:val="00393B2D"/>
  </w:style>
  <w:style w:type="character" w:customStyle="1" w:styleId="WW8Num29z7">
    <w:name w:val="WW8Num29z7"/>
    <w:rsid w:val="00393B2D"/>
  </w:style>
  <w:style w:type="character" w:customStyle="1" w:styleId="WW8Num29z8">
    <w:name w:val="WW8Num29z8"/>
    <w:rsid w:val="00393B2D"/>
  </w:style>
  <w:style w:type="character" w:customStyle="1" w:styleId="WW8Num30z3">
    <w:name w:val="WW8Num30z3"/>
    <w:rsid w:val="00393B2D"/>
    <w:rPr>
      <w:rFonts w:ascii="Symbol" w:hAnsi="Symbol" w:cs="Symbol"/>
    </w:rPr>
  </w:style>
  <w:style w:type="character" w:customStyle="1" w:styleId="WW8Num31z1">
    <w:name w:val="WW8Num31z1"/>
    <w:rsid w:val="00393B2D"/>
  </w:style>
  <w:style w:type="character" w:customStyle="1" w:styleId="WW8Num31z2">
    <w:name w:val="WW8Num31z2"/>
    <w:rsid w:val="00393B2D"/>
  </w:style>
  <w:style w:type="character" w:customStyle="1" w:styleId="WW8Num31z3">
    <w:name w:val="WW8Num31z3"/>
    <w:rsid w:val="00393B2D"/>
  </w:style>
  <w:style w:type="character" w:customStyle="1" w:styleId="WW8Num31z4">
    <w:name w:val="WW8Num31z4"/>
    <w:rsid w:val="00393B2D"/>
  </w:style>
  <w:style w:type="character" w:customStyle="1" w:styleId="WW8Num31z5">
    <w:name w:val="WW8Num31z5"/>
    <w:rsid w:val="00393B2D"/>
  </w:style>
  <w:style w:type="character" w:customStyle="1" w:styleId="WW8Num31z6">
    <w:name w:val="WW8Num31z6"/>
    <w:rsid w:val="00393B2D"/>
  </w:style>
  <w:style w:type="character" w:customStyle="1" w:styleId="WW8Num31z7">
    <w:name w:val="WW8Num31z7"/>
    <w:rsid w:val="00393B2D"/>
  </w:style>
  <w:style w:type="character" w:customStyle="1" w:styleId="WW8Num31z8">
    <w:name w:val="WW8Num31z8"/>
    <w:rsid w:val="00393B2D"/>
  </w:style>
  <w:style w:type="character" w:customStyle="1" w:styleId="WW8Num39z0">
    <w:name w:val="WW8Num39z0"/>
    <w:rsid w:val="00393B2D"/>
    <w:rPr>
      <w:rFonts w:ascii="Calibri" w:eastAsia="Times New Roman" w:hAnsi="Calibri" w:cs="Calibri"/>
    </w:rPr>
  </w:style>
  <w:style w:type="character" w:customStyle="1" w:styleId="WW8Num39z1">
    <w:name w:val="WW8Num39z1"/>
    <w:rsid w:val="00393B2D"/>
    <w:rPr>
      <w:rFonts w:ascii="Courier New" w:hAnsi="Courier New" w:cs="Courier New"/>
    </w:rPr>
  </w:style>
  <w:style w:type="character" w:customStyle="1" w:styleId="WW8Num39z2">
    <w:name w:val="WW8Num39z2"/>
    <w:rsid w:val="00393B2D"/>
    <w:rPr>
      <w:rFonts w:ascii="Wingdings" w:hAnsi="Wingdings" w:cs="Wingdings"/>
    </w:rPr>
  </w:style>
  <w:style w:type="character" w:customStyle="1" w:styleId="WW8Num39z3">
    <w:name w:val="WW8Num39z3"/>
    <w:rsid w:val="00393B2D"/>
    <w:rPr>
      <w:rFonts w:ascii="Symbol" w:hAnsi="Symbol" w:cs="Symbol"/>
    </w:rPr>
  </w:style>
  <w:style w:type="character" w:customStyle="1" w:styleId="WW8Num40z0">
    <w:name w:val="WW8Num40z0"/>
    <w:rsid w:val="00393B2D"/>
    <w:rPr>
      <w:rFonts w:ascii="Symbol" w:hAnsi="Symbol" w:cs="Symbol"/>
    </w:rPr>
  </w:style>
  <w:style w:type="character" w:customStyle="1" w:styleId="WW8Num40z1">
    <w:name w:val="WW8Num40z1"/>
    <w:rsid w:val="00393B2D"/>
    <w:rPr>
      <w:rFonts w:ascii="Courier New" w:hAnsi="Courier New" w:cs="Courier New"/>
    </w:rPr>
  </w:style>
  <w:style w:type="character" w:customStyle="1" w:styleId="WW8Num40z2">
    <w:name w:val="WW8Num40z2"/>
    <w:rsid w:val="00393B2D"/>
    <w:rPr>
      <w:rFonts w:ascii="Wingdings" w:hAnsi="Wingdings" w:cs="Wingdings"/>
    </w:rPr>
  </w:style>
  <w:style w:type="character" w:customStyle="1" w:styleId="WW8Num41z0">
    <w:name w:val="WW8Num41z0"/>
    <w:rsid w:val="00393B2D"/>
    <w:rPr>
      <w:rFonts w:ascii="Arial" w:hAnsi="Arial" w:cs="Times New Roman"/>
      <w:b/>
      <w:i w:val="0"/>
      <w:sz w:val="20"/>
      <w:szCs w:val="20"/>
    </w:rPr>
  </w:style>
  <w:style w:type="character" w:customStyle="1" w:styleId="WW8Num41z1">
    <w:name w:val="WW8Num41z1"/>
    <w:rsid w:val="00393B2D"/>
    <w:rPr>
      <w:rFonts w:cs="Times New Roman"/>
    </w:rPr>
  </w:style>
  <w:style w:type="character" w:customStyle="1" w:styleId="WW8Num41z2">
    <w:name w:val="WW8Num41z2"/>
    <w:rsid w:val="00393B2D"/>
    <w:rPr>
      <w:rFonts w:ascii="Arial" w:hAnsi="Arial" w:cs="Times New Roman"/>
      <w:b w:val="0"/>
      <w:i w:val="0"/>
    </w:rPr>
  </w:style>
  <w:style w:type="character" w:customStyle="1" w:styleId="WW8Num41z3">
    <w:name w:val="WW8Num41z3"/>
    <w:rsid w:val="00393B2D"/>
    <w:rPr>
      <w:rFonts w:ascii="Arial" w:hAnsi="Arial" w:cs="Times New Roman"/>
      <w:b w:val="0"/>
      <w:i w:val="0"/>
      <w:sz w:val="20"/>
      <w:szCs w:val="20"/>
    </w:rPr>
  </w:style>
  <w:style w:type="character" w:customStyle="1" w:styleId="DefaultParagraphFont1">
    <w:name w:val="Default Paragraph Font1"/>
    <w:rsid w:val="00393B2D"/>
  </w:style>
  <w:style w:type="character" w:customStyle="1" w:styleId="DateChar">
    <w:name w:val="Date Char"/>
    <w:rsid w:val="00393B2D"/>
    <w:rPr>
      <w:sz w:val="24"/>
      <w:szCs w:val="24"/>
      <w:lang w:val="en-GB"/>
    </w:rPr>
  </w:style>
  <w:style w:type="character" w:customStyle="1" w:styleId="FooterChar">
    <w:name w:val="Footer Char"/>
    <w:uiPriority w:val="99"/>
    <w:rsid w:val="00393B2D"/>
    <w:rPr>
      <w:rFonts w:eastAsia="MS Mincho" w:cs="Times New Roman"/>
      <w:sz w:val="24"/>
      <w:szCs w:val="24"/>
      <w:lang w:val="en-US" w:eastAsia="ja-JP"/>
    </w:rPr>
  </w:style>
  <w:style w:type="character" w:styleId="CommentReference">
    <w:name w:val="annotation reference"/>
    <w:rsid w:val="00393B2D"/>
    <w:rPr>
      <w:sz w:val="16"/>
    </w:rPr>
  </w:style>
  <w:style w:type="character" w:styleId="Hyperlink">
    <w:name w:val="Hyperlink"/>
    <w:uiPriority w:val="99"/>
    <w:rsid w:val="00393B2D"/>
    <w:rPr>
      <w:color w:val="0000FF"/>
      <w:u w:val="single"/>
    </w:rPr>
  </w:style>
  <w:style w:type="character" w:customStyle="1" w:styleId="HeaderChar">
    <w:name w:val="Header Char"/>
    <w:uiPriority w:val="99"/>
    <w:rsid w:val="00393B2D"/>
    <w:rPr>
      <w:rFonts w:cs="Times New Roman"/>
      <w:sz w:val="24"/>
      <w:szCs w:val="24"/>
      <w:lang w:val="en-GB"/>
    </w:rPr>
  </w:style>
  <w:style w:type="character" w:styleId="PageNumber">
    <w:name w:val="page number"/>
    <w:rsid w:val="00393B2D"/>
    <w:rPr>
      <w:rFonts w:cs="Times New Roman"/>
    </w:rPr>
  </w:style>
  <w:style w:type="character" w:customStyle="1" w:styleId="BalloonTextChar">
    <w:name w:val="Balloon Text Char"/>
    <w:rsid w:val="00393B2D"/>
    <w:rPr>
      <w:rFonts w:ascii="Tahoma" w:hAnsi="Tahoma" w:cs="Tahoma"/>
      <w:sz w:val="16"/>
      <w:szCs w:val="16"/>
      <w:lang w:val="en-GB"/>
    </w:rPr>
  </w:style>
  <w:style w:type="character" w:customStyle="1" w:styleId="CommentTextChar">
    <w:name w:val="Comment Text Char"/>
    <w:rsid w:val="00393B2D"/>
    <w:rPr>
      <w:rFonts w:cs="Times New Roman"/>
      <w:lang w:val="en-GB"/>
    </w:rPr>
  </w:style>
  <w:style w:type="character" w:customStyle="1" w:styleId="CommentSubjectChar">
    <w:name w:val="Comment Subject Char"/>
    <w:rsid w:val="00393B2D"/>
    <w:rPr>
      <w:rFonts w:cs="Times New Roman"/>
      <w:b/>
      <w:bCs/>
      <w:lang w:val="en-GB"/>
    </w:rPr>
  </w:style>
  <w:style w:type="character" w:customStyle="1" w:styleId="BodyTextChar">
    <w:name w:val="Body Text Char"/>
    <w:rsid w:val="00393B2D"/>
    <w:rPr>
      <w:rFonts w:cs="Times New Roman"/>
      <w:sz w:val="24"/>
      <w:szCs w:val="24"/>
      <w:lang w:val="en-GB"/>
    </w:rPr>
  </w:style>
  <w:style w:type="character" w:styleId="PlaceholderText">
    <w:name w:val="Placeholder Text"/>
    <w:rsid w:val="00393B2D"/>
    <w:rPr>
      <w:rFonts w:cs="Times New Roman"/>
      <w:color w:val="808080"/>
    </w:rPr>
  </w:style>
  <w:style w:type="character" w:customStyle="1" w:styleId="a">
    <w:name w:val="Χαρακτήρες υποσημείωσης"/>
    <w:rsid w:val="00393B2D"/>
    <w:rPr>
      <w:rFonts w:cs="Times New Roman"/>
      <w:vertAlign w:val="superscript"/>
    </w:rPr>
  </w:style>
  <w:style w:type="character" w:customStyle="1" w:styleId="FootnoteTextChar">
    <w:name w:val="Footnote Text Char"/>
    <w:rsid w:val="00393B2D"/>
    <w:rPr>
      <w:rFonts w:ascii="Calibri" w:hAnsi="Calibri" w:cs="Times New Roman"/>
      <w:lang w:val="x-none"/>
    </w:rPr>
  </w:style>
  <w:style w:type="character" w:customStyle="1" w:styleId="DocTitleChar">
    <w:name w:val="Doc Title Char"/>
    <w:basedOn w:val="Heading1Char"/>
    <w:rsid w:val="00393B2D"/>
    <w:rPr>
      <w:rFonts w:ascii="Arial" w:eastAsia="Times New Roman" w:hAnsi="Arial" w:cs="Arial"/>
      <w:b/>
      <w:bCs/>
      <w:color w:val="333399"/>
      <w:sz w:val="28"/>
      <w:szCs w:val="32"/>
      <w:lang w:val="en-US" w:eastAsia="zh-CN"/>
    </w:rPr>
  </w:style>
  <w:style w:type="character" w:customStyle="1" w:styleId="Style1Char">
    <w:name w:val="Style1 Char"/>
    <w:rsid w:val="00393B2D"/>
    <w:rPr>
      <w:rFonts w:ascii="Calibri" w:hAnsi="Calibri" w:cs="Calibri"/>
      <w:b/>
      <w:bCs/>
      <w:color w:val="333399"/>
      <w:sz w:val="40"/>
      <w:szCs w:val="40"/>
      <w:lang w:val="en-US"/>
    </w:rPr>
  </w:style>
  <w:style w:type="character" w:customStyle="1" w:styleId="ContentsChar">
    <w:name w:val="Contents Char"/>
    <w:rsid w:val="00393B2D"/>
    <w:rPr>
      <w:rFonts w:ascii="Calibri" w:hAnsi="Calibri" w:cs="Calibri"/>
      <w:b/>
      <w:bCs/>
      <w:color w:val="333399"/>
      <w:sz w:val="28"/>
      <w:szCs w:val="32"/>
      <w:lang w:val="en-US"/>
    </w:rPr>
  </w:style>
  <w:style w:type="character" w:customStyle="1" w:styleId="EndnoteTextChar">
    <w:name w:val="Endnote Text Char"/>
    <w:rsid w:val="00393B2D"/>
    <w:rPr>
      <w:rFonts w:ascii="Calibri" w:hAnsi="Calibri" w:cs="Calibri"/>
      <w:lang w:val="en-GB"/>
    </w:rPr>
  </w:style>
  <w:style w:type="character" w:customStyle="1" w:styleId="a0">
    <w:name w:val="Χαρακτήρες σημείωσης τέλους"/>
    <w:rsid w:val="00393B2D"/>
    <w:rPr>
      <w:vertAlign w:val="superscript"/>
    </w:rPr>
  </w:style>
  <w:style w:type="character" w:customStyle="1" w:styleId="FootnoteReference2">
    <w:name w:val="Footnote Reference2"/>
    <w:rsid w:val="00393B2D"/>
    <w:rPr>
      <w:vertAlign w:val="superscript"/>
    </w:rPr>
  </w:style>
  <w:style w:type="character" w:customStyle="1" w:styleId="EndnoteReference1">
    <w:name w:val="Endnote Reference1"/>
    <w:rsid w:val="00393B2D"/>
    <w:rPr>
      <w:vertAlign w:val="superscript"/>
    </w:rPr>
  </w:style>
  <w:style w:type="character" w:customStyle="1" w:styleId="a1">
    <w:name w:val="Κουκκίδες"/>
    <w:rsid w:val="00393B2D"/>
    <w:rPr>
      <w:rFonts w:ascii="OpenSymbol" w:eastAsia="OpenSymbol" w:hAnsi="OpenSymbol" w:cs="OpenSymbol"/>
    </w:rPr>
  </w:style>
  <w:style w:type="character" w:styleId="Strong">
    <w:name w:val="Strong"/>
    <w:qFormat/>
    <w:rsid w:val="00393B2D"/>
    <w:rPr>
      <w:b/>
      <w:bCs/>
    </w:rPr>
  </w:style>
  <w:style w:type="character" w:customStyle="1" w:styleId="1">
    <w:name w:val="Προεπιλεγμένη γραμματοσειρά1"/>
    <w:rsid w:val="00393B2D"/>
  </w:style>
  <w:style w:type="character" w:customStyle="1" w:styleId="a2">
    <w:name w:val="Σύμβολο υποσημείωσης"/>
    <w:rsid w:val="00393B2D"/>
    <w:rPr>
      <w:vertAlign w:val="superscript"/>
    </w:rPr>
  </w:style>
  <w:style w:type="character" w:styleId="Emphasis">
    <w:name w:val="Emphasis"/>
    <w:qFormat/>
    <w:rsid w:val="00393B2D"/>
    <w:rPr>
      <w:i/>
      <w:iCs/>
    </w:rPr>
  </w:style>
  <w:style w:type="character" w:customStyle="1" w:styleId="a3">
    <w:name w:val="Χαρακτήρες αρίθμησης"/>
    <w:rsid w:val="00393B2D"/>
  </w:style>
  <w:style w:type="character" w:customStyle="1" w:styleId="normalwithoutspacingChar">
    <w:name w:val="normal_without_spacing Char"/>
    <w:rsid w:val="00393B2D"/>
    <w:rPr>
      <w:rFonts w:ascii="Calibri" w:hAnsi="Calibri" w:cs="Calibri"/>
      <w:sz w:val="22"/>
      <w:szCs w:val="24"/>
    </w:rPr>
  </w:style>
  <w:style w:type="character" w:customStyle="1" w:styleId="FootnoteTextChar1">
    <w:name w:val="Footnote Text Char1"/>
    <w:rsid w:val="00393B2D"/>
    <w:rPr>
      <w:rFonts w:ascii="Calibri" w:hAnsi="Calibri" w:cs="Calibri"/>
      <w:lang w:val="en-IE" w:eastAsia="zh-CN"/>
    </w:rPr>
  </w:style>
  <w:style w:type="character" w:customStyle="1" w:styleId="foothangingChar">
    <w:name w:val="foot_hanging Char"/>
    <w:rsid w:val="00393B2D"/>
    <w:rPr>
      <w:rFonts w:ascii="Calibri" w:hAnsi="Calibri" w:cs="Calibri"/>
      <w:sz w:val="18"/>
      <w:szCs w:val="18"/>
      <w:lang w:val="en-IE" w:eastAsia="zh-CN"/>
    </w:rPr>
  </w:style>
  <w:style w:type="character" w:customStyle="1" w:styleId="HTMLPreformattedChar">
    <w:name w:val="HTML Preformatted Char"/>
    <w:rsid w:val="00393B2D"/>
    <w:rPr>
      <w:rFonts w:ascii="Courier New" w:hAnsi="Courier New" w:cs="Courier New"/>
    </w:rPr>
  </w:style>
  <w:style w:type="character" w:customStyle="1" w:styleId="apple-converted-space">
    <w:name w:val="apple-converted-space"/>
    <w:basedOn w:val="WW-DefaultParagraphFont11111111111111111111"/>
    <w:rsid w:val="00393B2D"/>
  </w:style>
  <w:style w:type="character" w:customStyle="1" w:styleId="BodyTextIndent3Char">
    <w:name w:val="Body Text Indent 3 Char"/>
    <w:rsid w:val="00393B2D"/>
    <w:rPr>
      <w:rFonts w:ascii="Calibri" w:hAnsi="Calibri" w:cs="Calibri"/>
      <w:sz w:val="16"/>
      <w:szCs w:val="16"/>
      <w:lang w:val="en-GB"/>
    </w:rPr>
  </w:style>
  <w:style w:type="character" w:customStyle="1" w:styleId="WW-FootnoteReference">
    <w:name w:val="WW-Footnote Reference"/>
    <w:rsid w:val="00393B2D"/>
    <w:rPr>
      <w:vertAlign w:val="superscript"/>
    </w:rPr>
  </w:style>
  <w:style w:type="character" w:customStyle="1" w:styleId="WW-EndnoteReference">
    <w:name w:val="WW-Endnote Reference"/>
    <w:rsid w:val="00393B2D"/>
    <w:rPr>
      <w:vertAlign w:val="superscript"/>
    </w:rPr>
  </w:style>
  <w:style w:type="character" w:customStyle="1" w:styleId="FootnoteReference1">
    <w:name w:val="Footnote Reference1"/>
    <w:rsid w:val="00393B2D"/>
    <w:rPr>
      <w:vertAlign w:val="superscript"/>
    </w:rPr>
  </w:style>
  <w:style w:type="character" w:customStyle="1" w:styleId="FootnoteTextChar2">
    <w:name w:val="Footnote Text Char2"/>
    <w:rsid w:val="00393B2D"/>
    <w:rPr>
      <w:rFonts w:ascii="Calibri" w:hAnsi="Calibri" w:cs="Calibri"/>
      <w:sz w:val="18"/>
      <w:lang w:val="en-IE" w:eastAsia="zh-CN"/>
    </w:rPr>
  </w:style>
  <w:style w:type="character" w:customStyle="1" w:styleId="foothangingChar1">
    <w:name w:val="foot_hanging Char1"/>
    <w:rsid w:val="00393B2D"/>
    <w:rPr>
      <w:rFonts w:ascii="Calibri" w:hAnsi="Calibri" w:cs="Calibri"/>
      <w:sz w:val="18"/>
      <w:szCs w:val="18"/>
      <w:lang w:val="en-IE" w:eastAsia="zh-CN"/>
    </w:rPr>
  </w:style>
  <w:style w:type="character" w:customStyle="1" w:styleId="footersChar">
    <w:name w:val="footers Char"/>
    <w:basedOn w:val="foothangingChar1"/>
    <w:rsid w:val="00393B2D"/>
    <w:rPr>
      <w:rFonts w:ascii="Calibri" w:hAnsi="Calibri" w:cs="Calibri"/>
      <w:sz w:val="18"/>
      <w:szCs w:val="18"/>
      <w:lang w:val="en-IE" w:eastAsia="zh-CN"/>
    </w:rPr>
  </w:style>
  <w:style w:type="character" w:customStyle="1" w:styleId="CommentTextChar1">
    <w:name w:val="Comment Text Char1"/>
    <w:rsid w:val="00393B2D"/>
    <w:rPr>
      <w:rFonts w:ascii="Calibri" w:hAnsi="Calibri" w:cs="Calibri"/>
      <w:lang w:val="en-GB" w:eastAsia="zh-CN"/>
    </w:rPr>
  </w:style>
  <w:style w:type="character" w:customStyle="1" w:styleId="HTMLPreformattedChar1">
    <w:name w:val="HTML Preformatted Char1"/>
    <w:rsid w:val="00393B2D"/>
    <w:rPr>
      <w:rFonts w:ascii="Courier New" w:hAnsi="Courier New" w:cs="Courier New"/>
      <w:lang w:eastAsia="zh-CN"/>
    </w:rPr>
  </w:style>
  <w:style w:type="character" w:customStyle="1" w:styleId="BodyText3Char">
    <w:name w:val="Body Text 3 Char"/>
    <w:uiPriority w:val="99"/>
    <w:rsid w:val="00393B2D"/>
    <w:rPr>
      <w:rFonts w:ascii="Calibri" w:hAnsi="Calibri" w:cs="Calibri"/>
      <w:sz w:val="16"/>
      <w:szCs w:val="16"/>
      <w:lang w:val="en-GB" w:eastAsia="zh-CN"/>
    </w:rPr>
  </w:style>
  <w:style w:type="character" w:customStyle="1" w:styleId="WW-FootnoteReference1">
    <w:name w:val="WW-Footnote Reference1"/>
    <w:rsid w:val="00393B2D"/>
    <w:rPr>
      <w:vertAlign w:val="superscript"/>
    </w:rPr>
  </w:style>
  <w:style w:type="character" w:customStyle="1" w:styleId="WW-EndnoteReference1">
    <w:name w:val="WW-Endnote Reference1"/>
    <w:rsid w:val="00393B2D"/>
    <w:rPr>
      <w:vertAlign w:val="superscript"/>
    </w:rPr>
  </w:style>
  <w:style w:type="character" w:customStyle="1" w:styleId="WW-FootnoteReference2">
    <w:name w:val="WW-Footnote Reference2"/>
    <w:rsid w:val="00393B2D"/>
    <w:rPr>
      <w:vertAlign w:val="superscript"/>
    </w:rPr>
  </w:style>
  <w:style w:type="character" w:customStyle="1" w:styleId="WW-EndnoteReference2">
    <w:name w:val="WW-Endnote Reference2"/>
    <w:rsid w:val="00393B2D"/>
    <w:rPr>
      <w:vertAlign w:val="superscript"/>
    </w:rPr>
  </w:style>
  <w:style w:type="character" w:customStyle="1" w:styleId="FootnoteTextChar3">
    <w:name w:val="Footnote Text Char3"/>
    <w:rsid w:val="00393B2D"/>
    <w:rPr>
      <w:rFonts w:ascii="Calibri" w:hAnsi="Calibri" w:cs="Calibri"/>
      <w:sz w:val="18"/>
      <w:lang w:val="en-IE" w:eastAsia="zh-CN"/>
    </w:rPr>
  </w:style>
  <w:style w:type="character" w:customStyle="1" w:styleId="foothangingChar2">
    <w:name w:val="foot_hanging Char2"/>
    <w:rsid w:val="00393B2D"/>
    <w:rPr>
      <w:rFonts w:ascii="Calibri" w:hAnsi="Calibri" w:cs="Calibri"/>
      <w:sz w:val="18"/>
      <w:szCs w:val="18"/>
      <w:lang w:val="en-IE" w:eastAsia="zh-CN"/>
    </w:rPr>
  </w:style>
  <w:style w:type="character" w:customStyle="1" w:styleId="footersChar1">
    <w:name w:val="footers Char1"/>
    <w:basedOn w:val="foothangingChar2"/>
    <w:rsid w:val="00393B2D"/>
    <w:rPr>
      <w:rFonts w:ascii="Calibri" w:hAnsi="Calibri" w:cs="Calibri"/>
      <w:sz w:val="18"/>
      <w:szCs w:val="18"/>
      <w:lang w:val="en-IE" w:eastAsia="zh-CN"/>
    </w:rPr>
  </w:style>
  <w:style w:type="character" w:customStyle="1" w:styleId="foootChar">
    <w:name w:val="fooot Char"/>
    <w:basedOn w:val="footersChar1"/>
    <w:rsid w:val="00393B2D"/>
    <w:rPr>
      <w:rFonts w:ascii="Calibri" w:hAnsi="Calibri" w:cs="Calibri"/>
      <w:sz w:val="18"/>
      <w:szCs w:val="18"/>
      <w:lang w:val="en-IE" w:eastAsia="zh-CN"/>
    </w:rPr>
  </w:style>
  <w:style w:type="character" w:customStyle="1" w:styleId="10">
    <w:name w:val="Παραπομπή υποσημείωσης1"/>
    <w:rsid w:val="00393B2D"/>
    <w:rPr>
      <w:vertAlign w:val="superscript"/>
    </w:rPr>
  </w:style>
  <w:style w:type="character" w:customStyle="1" w:styleId="11">
    <w:name w:val="Παραπομπή σημείωσης τέλους1"/>
    <w:rsid w:val="00393B2D"/>
    <w:rPr>
      <w:vertAlign w:val="superscript"/>
    </w:rPr>
  </w:style>
  <w:style w:type="character" w:customStyle="1" w:styleId="Char">
    <w:name w:val="Κείμενο πλαισίου Char"/>
    <w:rsid w:val="00393B2D"/>
    <w:rPr>
      <w:rFonts w:ascii="Tahoma" w:hAnsi="Tahoma" w:cs="Tahoma"/>
      <w:sz w:val="16"/>
      <w:szCs w:val="16"/>
      <w:lang w:val="en-GB"/>
    </w:rPr>
  </w:style>
  <w:style w:type="character" w:customStyle="1" w:styleId="12">
    <w:name w:val="Παραπομπή σχολίου1"/>
    <w:rsid w:val="00393B2D"/>
    <w:rPr>
      <w:sz w:val="16"/>
      <w:szCs w:val="16"/>
    </w:rPr>
  </w:style>
  <w:style w:type="character" w:customStyle="1" w:styleId="Char0">
    <w:name w:val="Κείμενο σχολίου Char"/>
    <w:rsid w:val="00393B2D"/>
    <w:rPr>
      <w:rFonts w:ascii="Calibri" w:hAnsi="Calibri" w:cs="Calibri"/>
      <w:lang w:val="en-GB"/>
    </w:rPr>
  </w:style>
  <w:style w:type="character" w:customStyle="1" w:styleId="Char1">
    <w:name w:val="Θέμα σχολίου Char"/>
    <w:rsid w:val="00393B2D"/>
    <w:rPr>
      <w:rFonts w:ascii="Calibri" w:hAnsi="Calibri" w:cs="Calibri"/>
      <w:b/>
      <w:bCs/>
      <w:lang w:val="en-GB"/>
    </w:rPr>
  </w:style>
  <w:style w:type="character" w:customStyle="1" w:styleId="-HTMLChar">
    <w:name w:val="Προ-διαμορφωμένο HTML Char"/>
    <w:uiPriority w:val="99"/>
    <w:rsid w:val="00393B2D"/>
    <w:rPr>
      <w:rFonts w:ascii="Courier New" w:eastAsia="Times New Roman" w:hAnsi="Courier New" w:cs="Courier New"/>
    </w:rPr>
  </w:style>
  <w:style w:type="character" w:customStyle="1" w:styleId="WW-FootnoteReference3">
    <w:name w:val="WW-Footnote Reference3"/>
    <w:rsid w:val="00393B2D"/>
    <w:rPr>
      <w:vertAlign w:val="superscript"/>
    </w:rPr>
  </w:style>
  <w:style w:type="character" w:customStyle="1" w:styleId="WW-EndnoteReference3">
    <w:name w:val="WW-Endnote Reference3"/>
    <w:rsid w:val="00393B2D"/>
    <w:rPr>
      <w:vertAlign w:val="superscript"/>
    </w:rPr>
  </w:style>
  <w:style w:type="character" w:customStyle="1" w:styleId="WW-FootnoteReference4">
    <w:name w:val="WW-Footnote Reference4"/>
    <w:rsid w:val="00393B2D"/>
    <w:rPr>
      <w:vertAlign w:val="superscript"/>
    </w:rPr>
  </w:style>
  <w:style w:type="character" w:customStyle="1" w:styleId="WW-EndnoteReference4">
    <w:name w:val="WW-Endnote Reference4"/>
    <w:rsid w:val="00393B2D"/>
    <w:rPr>
      <w:vertAlign w:val="superscript"/>
    </w:rPr>
  </w:style>
  <w:style w:type="character" w:customStyle="1" w:styleId="WW-FootnoteReference5">
    <w:name w:val="WW-Footnote Reference5"/>
    <w:rsid w:val="00393B2D"/>
    <w:rPr>
      <w:vertAlign w:val="superscript"/>
    </w:rPr>
  </w:style>
  <w:style w:type="character" w:customStyle="1" w:styleId="WW-EndnoteReference5">
    <w:name w:val="WW-Endnote Reference5"/>
    <w:rsid w:val="00393B2D"/>
    <w:rPr>
      <w:vertAlign w:val="superscript"/>
    </w:rPr>
  </w:style>
  <w:style w:type="character" w:customStyle="1" w:styleId="WW-FootnoteReference6">
    <w:name w:val="WW-Footnote Reference6"/>
    <w:rsid w:val="00393B2D"/>
    <w:rPr>
      <w:vertAlign w:val="superscript"/>
    </w:rPr>
  </w:style>
  <w:style w:type="character" w:styleId="FollowedHyperlink">
    <w:name w:val="FollowedHyperlink"/>
    <w:rsid w:val="00393B2D"/>
    <w:rPr>
      <w:color w:val="800000"/>
      <w:u w:val="single"/>
      <w:lang/>
    </w:rPr>
  </w:style>
  <w:style w:type="character" w:customStyle="1" w:styleId="WW-EndnoteReference6">
    <w:name w:val="WW-Endnote Reference6"/>
    <w:rsid w:val="00393B2D"/>
    <w:rPr>
      <w:vertAlign w:val="superscript"/>
    </w:rPr>
  </w:style>
  <w:style w:type="character" w:customStyle="1" w:styleId="WW-FootnoteReference7">
    <w:name w:val="WW-Footnote Reference7"/>
    <w:rsid w:val="00393B2D"/>
    <w:rPr>
      <w:vertAlign w:val="superscript"/>
    </w:rPr>
  </w:style>
  <w:style w:type="character" w:customStyle="1" w:styleId="WW-EndnoteReference7">
    <w:name w:val="WW-Endnote Reference7"/>
    <w:rsid w:val="00393B2D"/>
    <w:rPr>
      <w:vertAlign w:val="superscript"/>
    </w:rPr>
  </w:style>
  <w:style w:type="character" w:customStyle="1" w:styleId="WW-FootnoteReference8">
    <w:name w:val="WW-Footnote Reference8"/>
    <w:rsid w:val="00393B2D"/>
    <w:rPr>
      <w:vertAlign w:val="superscript"/>
    </w:rPr>
  </w:style>
  <w:style w:type="character" w:customStyle="1" w:styleId="WW-EndnoteReference8">
    <w:name w:val="WW-Endnote Reference8"/>
    <w:rsid w:val="00393B2D"/>
    <w:rPr>
      <w:vertAlign w:val="superscript"/>
    </w:rPr>
  </w:style>
  <w:style w:type="character" w:customStyle="1" w:styleId="WW-FootnoteReference9">
    <w:name w:val="WW-Footnote Reference9"/>
    <w:rsid w:val="00393B2D"/>
    <w:rPr>
      <w:vertAlign w:val="superscript"/>
    </w:rPr>
  </w:style>
  <w:style w:type="character" w:customStyle="1" w:styleId="WW-EndnoteReference9">
    <w:name w:val="WW-Endnote Reference9"/>
    <w:rsid w:val="00393B2D"/>
    <w:rPr>
      <w:vertAlign w:val="superscript"/>
    </w:rPr>
  </w:style>
  <w:style w:type="character" w:customStyle="1" w:styleId="WW-FootnoteReference10">
    <w:name w:val="WW-Footnote Reference10"/>
    <w:rsid w:val="00393B2D"/>
    <w:rPr>
      <w:vertAlign w:val="superscript"/>
    </w:rPr>
  </w:style>
  <w:style w:type="character" w:customStyle="1" w:styleId="WW-EndnoteReference10">
    <w:name w:val="WW-Endnote Reference10"/>
    <w:rsid w:val="00393B2D"/>
    <w:rPr>
      <w:vertAlign w:val="superscript"/>
    </w:rPr>
  </w:style>
  <w:style w:type="character" w:customStyle="1" w:styleId="WW-FootnoteReference11">
    <w:name w:val="WW-Footnote Reference11"/>
    <w:rsid w:val="00393B2D"/>
    <w:rPr>
      <w:vertAlign w:val="superscript"/>
    </w:rPr>
  </w:style>
  <w:style w:type="character" w:customStyle="1" w:styleId="WW-EndnoteReference11">
    <w:name w:val="WW-Endnote Reference11"/>
    <w:rsid w:val="00393B2D"/>
    <w:rPr>
      <w:vertAlign w:val="superscript"/>
    </w:rPr>
  </w:style>
  <w:style w:type="character" w:customStyle="1" w:styleId="WW-FootnoteReference12">
    <w:name w:val="WW-Footnote Reference12"/>
    <w:rsid w:val="00393B2D"/>
    <w:rPr>
      <w:vertAlign w:val="superscript"/>
    </w:rPr>
  </w:style>
  <w:style w:type="character" w:customStyle="1" w:styleId="WW-EndnoteReference12">
    <w:name w:val="WW-Endnote Reference12"/>
    <w:rsid w:val="00393B2D"/>
    <w:rPr>
      <w:vertAlign w:val="superscript"/>
    </w:rPr>
  </w:style>
  <w:style w:type="character" w:customStyle="1" w:styleId="WW-FootnoteReference13">
    <w:name w:val="WW-Footnote Reference13"/>
    <w:rsid w:val="00393B2D"/>
    <w:rPr>
      <w:vertAlign w:val="superscript"/>
    </w:rPr>
  </w:style>
  <w:style w:type="character" w:customStyle="1" w:styleId="WW-EndnoteReference13">
    <w:name w:val="WW-Endnote Reference13"/>
    <w:rsid w:val="00393B2D"/>
    <w:rPr>
      <w:vertAlign w:val="superscript"/>
    </w:rPr>
  </w:style>
  <w:style w:type="character" w:styleId="FootnoteReference">
    <w:name w:val="footnote reference"/>
    <w:rsid w:val="00393B2D"/>
    <w:rPr>
      <w:vertAlign w:val="superscript"/>
    </w:rPr>
  </w:style>
  <w:style w:type="character" w:styleId="EndnoteReference">
    <w:name w:val="endnote reference"/>
    <w:uiPriority w:val="99"/>
    <w:rsid w:val="00393B2D"/>
    <w:rPr>
      <w:vertAlign w:val="superscript"/>
    </w:rPr>
  </w:style>
  <w:style w:type="character" w:customStyle="1" w:styleId="20">
    <w:name w:val="Παραπομπή υποσημείωσης2"/>
    <w:rsid w:val="00393B2D"/>
    <w:rPr>
      <w:vertAlign w:val="superscript"/>
    </w:rPr>
  </w:style>
  <w:style w:type="character" w:customStyle="1" w:styleId="21">
    <w:name w:val="Παραπομπή σημείωσης τέλους2"/>
    <w:rsid w:val="00393B2D"/>
    <w:rPr>
      <w:vertAlign w:val="superscript"/>
    </w:rPr>
  </w:style>
  <w:style w:type="character" w:customStyle="1" w:styleId="WW-FootnoteReference14">
    <w:name w:val="WW-Footnote Reference14"/>
    <w:rsid w:val="00393B2D"/>
    <w:rPr>
      <w:vertAlign w:val="superscript"/>
    </w:rPr>
  </w:style>
  <w:style w:type="character" w:customStyle="1" w:styleId="WW-EndnoteReference14">
    <w:name w:val="WW-Endnote Reference14"/>
    <w:rsid w:val="00393B2D"/>
    <w:rPr>
      <w:vertAlign w:val="superscript"/>
    </w:rPr>
  </w:style>
  <w:style w:type="character" w:customStyle="1" w:styleId="WW-FootnoteReference15">
    <w:name w:val="WW-Footnote Reference15"/>
    <w:rsid w:val="00393B2D"/>
    <w:rPr>
      <w:vertAlign w:val="superscript"/>
    </w:rPr>
  </w:style>
  <w:style w:type="character" w:customStyle="1" w:styleId="WW-EndnoteReference15">
    <w:name w:val="WW-Endnote Reference15"/>
    <w:rsid w:val="00393B2D"/>
    <w:rPr>
      <w:vertAlign w:val="superscript"/>
    </w:rPr>
  </w:style>
  <w:style w:type="character" w:customStyle="1" w:styleId="WW-FootnoteReference16">
    <w:name w:val="WW-Footnote Reference16"/>
    <w:rsid w:val="00393B2D"/>
    <w:rPr>
      <w:vertAlign w:val="superscript"/>
    </w:rPr>
  </w:style>
  <w:style w:type="character" w:customStyle="1" w:styleId="WW-EndnoteReference16">
    <w:name w:val="WW-Endnote Reference16"/>
    <w:rsid w:val="00393B2D"/>
    <w:rPr>
      <w:vertAlign w:val="superscript"/>
    </w:rPr>
  </w:style>
  <w:style w:type="character" w:customStyle="1" w:styleId="WW-FootnoteReference17">
    <w:name w:val="WW-Footnote Reference17"/>
    <w:rsid w:val="00393B2D"/>
    <w:rPr>
      <w:vertAlign w:val="superscript"/>
    </w:rPr>
  </w:style>
  <w:style w:type="character" w:customStyle="1" w:styleId="WW-EndnoteReference17">
    <w:name w:val="WW-Endnote Reference17"/>
    <w:rsid w:val="00393B2D"/>
    <w:rPr>
      <w:vertAlign w:val="superscript"/>
    </w:rPr>
  </w:style>
  <w:style w:type="character" w:customStyle="1" w:styleId="30">
    <w:name w:val="Παραπομπή υποσημείωσης3"/>
    <w:rsid w:val="00393B2D"/>
    <w:rPr>
      <w:vertAlign w:val="superscript"/>
    </w:rPr>
  </w:style>
  <w:style w:type="character" w:customStyle="1" w:styleId="31">
    <w:name w:val="Παραπομπή σημείωσης τέλους3"/>
    <w:rsid w:val="00393B2D"/>
    <w:rPr>
      <w:vertAlign w:val="superscript"/>
    </w:rPr>
  </w:style>
  <w:style w:type="character" w:customStyle="1" w:styleId="WW-FootnoteReference18">
    <w:name w:val="WW-Footnote Reference18"/>
    <w:rsid w:val="00393B2D"/>
    <w:rPr>
      <w:vertAlign w:val="superscript"/>
    </w:rPr>
  </w:style>
  <w:style w:type="character" w:customStyle="1" w:styleId="WW-EndnoteReference18">
    <w:name w:val="WW-Endnote Reference18"/>
    <w:rsid w:val="00393B2D"/>
    <w:rPr>
      <w:vertAlign w:val="superscript"/>
    </w:rPr>
  </w:style>
  <w:style w:type="character" w:customStyle="1" w:styleId="WW-FootnoteReference19">
    <w:name w:val="WW-Footnote Reference19"/>
    <w:rsid w:val="00393B2D"/>
    <w:rPr>
      <w:vertAlign w:val="superscript"/>
    </w:rPr>
  </w:style>
  <w:style w:type="character" w:customStyle="1" w:styleId="WW-EndnoteReference19">
    <w:name w:val="WW-Endnote Reference19"/>
    <w:rsid w:val="00393B2D"/>
    <w:rPr>
      <w:vertAlign w:val="superscript"/>
    </w:rPr>
  </w:style>
  <w:style w:type="character" w:customStyle="1" w:styleId="WW-FootnoteReference20">
    <w:name w:val="WW-Footnote Reference20"/>
    <w:rsid w:val="00393B2D"/>
    <w:rPr>
      <w:vertAlign w:val="superscript"/>
    </w:rPr>
  </w:style>
  <w:style w:type="character" w:customStyle="1" w:styleId="WW-EndnoteReference20">
    <w:name w:val="WW-Endnote Reference20"/>
    <w:rsid w:val="00393B2D"/>
    <w:rPr>
      <w:vertAlign w:val="superscript"/>
    </w:rPr>
  </w:style>
  <w:style w:type="character" w:customStyle="1" w:styleId="a4">
    <w:name w:val="Σύνδεση ευρετηρίου"/>
    <w:rsid w:val="00393B2D"/>
  </w:style>
  <w:style w:type="paragraph" w:customStyle="1" w:styleId="a5">
    <w:name w:val="Επικεφαλίδα"/>
    <w:basedOn w:val="Normal"/>
    <w:next w:val="BodyText"/>
    <w:rsid w:val="00393B2D"/>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BodyText">
    <w:name w:val="Body Text"/>
    <w:basedOn w:val="Normal"/>
    <w:link w:val="BodyTextChar1"/>
    <w:rsid w:val="00393B2D"/>
    <w:pPr>
      <w:suppressAutoHyphens/>
      <w:spacing w:after="240" w:line="240" w:lineRule="auto"/>
      <w:jc w:val="both"/>
    </w:pPr>
    <w:rPr>
      <w:rFonts w:ascii="Calibri" w:eastAsia="Times New Roman" w:hAnsi="Calibri" w:cs="Calibri"/>
      <w:szCs w:val="24"/>
      <w:lang w:val="en-GB" w:eastAsia="zh-CN"/>
    </w:rPr>
  </w:style>
  <w:style w:type="character" w:customStyle="1" w:styleId="BodyTextChar1">
    <w:name w:val="Body Text Char1"/>
    <w:basedOn w:val="DefaultParagraphFont"/>
    <w:link w:val="BodyText"/>
    <w:rsid w:val="00393B2D"/>
    <w:rPr>
      <w:rFonts w:ascii="Calibri" w:eastAsia="Times New Roman" w:hAnsi="Calibri" w:cs="Calibri"/>
      <w:szCs w:val="24"/>
      <w:lang w:val="en-GB" w:eastAsia="zh-CN"/>
    </w:rPr>
  </w:style>
  <w:style w:type="paragraph" w:styleId="List">
    <w:name w:val="List"/>
    <w:basedOn w:val="BodyText"/>
    <w:rsid w:val="00393B2D"/>
    <w:rPr>
      <w:rFonts w:cs="Mangal"/>
    </w:rPr>
  </w:style>
  <w:style w:type="paragraph" w:styleId="Caption">
    <w:name w:val="caption"/>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6">
    <w:name w:val="Ευρετήριο"/>
    <w:basedOn w:val="Normal"/>
    <w:rsid w:val="00393B2D"/>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2">
    <w:name w:val="Λεζάντα3"/>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2">
    <w:name w:val="Λεζάντα2"/>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3">
    <w:name w:val="Λεζάντα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Normal"/>
    <w:rsid w:val="00393B2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Normal"/>
    <w:rsid w:val="00393B2D"/>
    <w:pPr>
      <w:numPr>
        <w:numId w:val="4"/>
      </w:numPr>
      <w:suppressAutoHyphens/>
      <w:spacing w:after="100" w:line="240" w:lineRule="auto"/>
      <w:jc w:val="both"/>
    </w:pPr>
    <w:rPr>
      <w:rFonts w:ascii="Calibri" w:eastAsia="MS Mincho" w:hAnsi="Calibri" w:cs="Calibri"/>
      <w:szCs w:val="24"/>
      <w:lang w:val="en-US" w:eastAsia="ja-JP"/>
    </w:rPr>
  </w:style>
  <w:style w:type="paragraph" w:styleId="Date">
    <w:name w:val="Date"/>
    <w:basedOn w:val="Normal"/>
    <w:next w:val="Normal"/>
    <w:link w:val="DateChar1"/>
    <w:rsid w:val="00393B2D"/>
    <w:pPr>
      <w:suppressAutoHyphens/>
      <w:spacing w:after="100" w:line="240" w:lineRule="auto"/>
      <w:jc w:val="both"/>
    </w:pPr>
    <w:rPr>
      <w:rFonts w:ascii="Calibri" w:eastAsia="MS Mincho" w:hAnsi="Calibri" w:cs="Calibri"/>
      <w:szCs w:val="24"/>
      <w:lang w:val="en-US" w:eastAsia="ja-JP"/>
    </w:rPr>
  </w:style>
  <w:style w:type="character" w:customStyle="1" w:styleId="DateChar1">
    <w:name w:val="Date Char1"/>
    <w:basedOn w:val="DefaultParagraphFont"/>
    <w:link w:val="Date"/>
    <w:rsid w:val="00393B2D"/>
    <w:rPr>
      <w:rFonts w:ascii="Calibri" w:eastAsia="MS Mincho" w:hAnsi="Calibri" w:cs="Calibri"/>
      <w:szCs w:val="24"/>
      <w:lang w:val="en-US" w:eastAsia="ja-JP"/>
    </w:rPr>
  </w:style>
  <w:style w:type="paragraph" w:customStyle="1" w:styleId="DocTitle">
    <w:name w:val="Doc Title"/>
    <w:basedOn w:val="Heading1"/>
    <w:rsid w:val="00393B2D"/>
  </w:style>
  <w:style w:type="paragraph" w:customStyle="1" w:styleId="inserttext">
    <w:name w:val="insert text"/>
    <w:basedOn w:val="Normal"/>
    <w:rsid w:val="00393B2D"/>
    <w:pPr>
      <w:suppressAutoHyphens/>
      <w:spacing w:after="100" w:line="240" w:lineRule="auto"/>
      <w:ind w:left="794"/>
      <w:jc w:val="both"/>
    </w:pPr>
    <w:rPr>
      <w:rFonts w:ascii="Calibri" w:eastAsia="MS Mincho" w:hAnsi="Calibri" w:cs="Calibri"/>
      <w:szCs w:val="24"/>
      <w:lang w:val="en-US" w:eastAsia="ja-JP"/>
    </w:rPr>
  </w:style>
  <w:style w:type="paragraph" w:styleId="Footer">
    <w:name w:val="footer"/>
    <w:basedOn w:val="Normal"/>
    <w:link w:val="FooterChar1"/>
    <w:uiPriority w:val="99"/>
    <w:rsid w:val="00393B2D"/>
    <w:pPr>
      <w:suppressAutoHyphens/>
      <w:spacing w:after="100" w:line="240" w:lineRule="auto"/>
      <w:jc w:val="both"/>
    </w:pPr>
    <w:rPr>
      <w:rFonts w:ascii="Calibri" w:eastAsia="MS Mincho" w:hAnsi="Calibri" w:cs="Calibri"/>
      <w:szCs w:val="24"/>
      <w:lang w:val="en-US" w:eastAsia="ja-JP"/>
    </w:rPr>
  </w:style>
  <w:style w:type="character" w:customStyle="1" w:styleId="FooterChar1">
    <w:name w:val="Footer Char1"/>
    <w:basedOn w:val="DefaultParagraphFont"/>
    <w:link w:val="Footer"/>
    <w:uiPriority w:val="99"/>
    <w:rsid w:val="00393B2D"/>
    <w:rPr>
      <w:rFonts w:ascii="Calibri" w:eastAsia="MS Mincho" w:hAnsi="Calibri" w:cs="Calibri"/>
      <w:szCs w:val="24"/>
      <w:lang w:val="en-US" w:eastAsia="ja-JP"/>
    </w:rPr>
  </w:style>
  <w:style w:type="paragraph" w:styleId="Header">
    <w:name w:val="header"/>
    <w:basedOn w:val="Normal"/>
    <w:link w:val="HeaderChar1"/>
    <w:uiPriority w:val="99"/>
    <w:rsid w:val="00393B2D"/>
    <w:pPr>
      <w:suppressAutoHyphens/>
      <w:spacing w:after="120" w:line="240" w:lineRule="auto"/>
      <w:jc w:val="both"/>
    </w:pPr>
    <w:rPr>
      <w:rFonts w:ascii="Calibri" w:eastAsia="Times New Roman" w:hAnsi="Calibri" w:cs="Calibri"/>
      <w:szCs w:val="24"/>
      <w:lang w:val="en-GB" w:eastAsia="zh-CN"/>
    </w:rPr>
  </w:style>
  <w:style w:type="character" w:customStyle="1" w:styleId="HeaderChar1">
    <w:name w:val="Header Char1"/>
    <w:basedOn w:val="DefaultParagraphFont"/>
    <w:link w:val="Header"/>
    <w:uiPriority w:val="99"/>
    <w:rsid w:val="00393B2D"/>
    <w:rPr>
      <w:rFonts w:ascii="Calibri" w:eastAsia="Times New Roman" w:hAnsi="Calibri" w:cs="Calibri"/>
      <w:szCs w:val="24"/>
      <w:lang w:val="en-GB" w:eastAsia="zh-CN"/>
    </w:rPr>
  </w:style>
  <w:style w:type="paragraph" w:styleId="BalloonText">
    <w:name w:val="Balloon Text"/>
    <w:basedOn w:val="Normal"/>
    <w:link w:val="BalloonTextChar1"/>
    <w:rsid w:val="00393B2D"/>
    <w:pPr>
      <w:suppressAutoHyphens/>
      <w:spacing w:after="120" w:line="240" w:lineRule="auto"/>
      <w:jc w:val="both"/>
    </w:pPr>
    <w:rPr>
      <w:rFonts w:ascii="Tahoma" w:eastAsia="Times New Roman" w:hAnsi="Tahoma" w:cs="Tahoma"/>
      <w:sz w:val="16"/>
      <w:szCs w:val="16"/>
      <w:lang w:val="en-GB" w:eastAsia="zh-CN"/>
    </w:rPr>
  </w:style>
  <w:style w:type="character" w:customStyle="1" w:styleId="BalloonTextChar1">
    <w:name w:val="Balloon Text Char1"/>
    <w:basedOn w:val="DefaultParagraphFont"/>
    <w:link w:val="BalloonText"/>
    <w:rsid w:val="00393B2D"/>
    <w:rPr>
      <w:rFonts w:ascii="Tahoma" w:eastAsia="Times New Roman" w:hAnsi="Tahoma" w:cs="Tahoma"/>
      <w:sz w:val="16"/>
      <w:szCs w:val="16"/>
      <w:lang w:val="en-GB" w:eastAsia="zh-CN"/>
    </w:rPr>
  </w:style>
  <w:style w:type="paragraph" w:styleId="CommentText">
    <w:name w:val="annotation text"/>
    <w:basedOn w:val="Normal"/>
    <w:link w:val="CommentTextChar2"/>
    <w:rsid w:val="00393B2D"/>
    <w:pPr>
      <w:suppressAutoHyphens/>
      <w:spacing w:after="120" w:line="240" w:lineRule="auto"/>
      <w:jc w:val="both"/>
    </w:pPr>
    <w:rPr>
      <w:rFonts w:ascii="Calibri" w:eastAsia="Times New Roman" w:hAnsi="Calibri" w:cs="Calibri"/>
      <w:sz w:val="20"/>
      <w:szCs w:val="20"/>
      <w:lang w:val="en-GB" w:eastAsia="zh-CN"/>
    </w:rPr>
  </w:style>
  <w:style w:type="character" w:customStyle="1" w:styleId="CommentTextChar2">
    <w:name w:val="Comment Text Char2"/>
    <w:basedOn w:val="DefaultParagraphFont"/>
    <w:link w:val="CommentText"/>
    <w:rsid w:val="00393B2D"/>
    <w:rPr>
      <w:rFonts w:ascii="Calibri" w:eastAsia="Times New Roman" w:hAnsi="Calibri" w:cs="Calibri"/>
      <w:sz w:val="20"/>
      <w:szCs w:val="20"/>
      <w:lang w:val="en-GB" w:eastAsia="zh-CN"/>
    </w:rPr>
  </w:style>
  <w:style w:type="paragraph" w:styleId="CommentSubject">
    <w:name w:val="annotation subject"/>
    <w:basedOn w:val="CommentText"/>
    <w:next w:val="CommentText"/>
    <w:link w:val="CommentSubjectChar1"/>
    <w:rsid w:val="00393B2D"/>
    <w:rPr>
      <w:b/>
      <w:bCs/>
    </w:rPr>
  </w:style>
  <w:style w:type="character" w:customStyle="1" w:styleId="CommentSubjectChar1">
    <w:name w:val="Comment Subject Char1"/>
    <w:basedOn w:val="CommentTextChar2"/>
    <w:link w:val="CommentSubject"/>
    <w:rsid w:val="00393B2D"/>
    <w:rPr>
      <w:rFonts w:ascii="Calibri" w:eastAsia="Times New Roman" w:hAnsi="Calibri" w:cs="Calibri"/>
      <w:b/>
      <w:bCs/>
      <w:sz w:val="20"/>
      <w:szCs w:val="20"/>
      <w:lang w:val="en-GB" w:eastAsia="zh-CN"/>
    </w:rPr>
  </w:style>
  <w:style w:type="paragraph" w:styleId="Revision">
    <w:name w:val="Revision"/>
    <w:rsid w:val="00393B2D"/>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393B2D"/>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styleId="ListParagraph">
    <w:name w:val="List Paragraph"/>
    <w:basedOn w:val="Normal"/>
    <w:uiPriority w:val="34"/>
    <w:qFormat/>
    <w:rsid w:val="00393B2D"/>
    <w:pPr>
      <w:suppressAutoHyphens/>
      <w:spacing w:after="200" w:line="240" w:lineRule="auto"/>
      <w:ind w:left="720"/>
      <w:contextualSpacing/>
      <w:jc w:val="both"/>
    </w:pPr>
    <w:rPr>
      <w:rFonts w:ascii="Calibri" w:eastAsia="Times New Roman" w:hAnsi="Calibri" w:cs="Calibri"/>
      <w:szCs w:val="24"/>
      <w:lang w:val="en-GB" w:eastAsia="zh-CN"/>
    </w:rPr>
  </w:style>
  <w:style w:type="paragraph" w:styleId="FootnoteText">
    <w:name w:val="footnote text"/>
    <w:basedOn w:val="Normal"/>
    <w:link w:val="FootnoteTextChar4"/>
    <w:rsid w:val="00393B2D"/>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FootnoteTextChar4">
    <w:name w:val="Footnote Text Char4"/>
    <w:basedOn w:val="DefaultParagraphFont"/>
    <w:link w:val="FootnoteText"/>
    <w:rsid w:val="00393B2D"/>
    <w:rPr>
      <w:rFonts w:ascii="Calibri" w:eastAsia="Times New Roman" w:hAnsi="Calibri" w:cs="Calibri"/>
      <w:sz w:val="18"/>
      <w:szCs w:val="20"/>
      <w:lang w:val="en-IE" w:eastAsia="zh-CN"/>
    </w:rPr>
  </w:style>
  <w:style w:type="paragraph" w:styleId="TOC1">
    <w:name w:val="toc 1"/>
    <w:basedOn w:val="Normal"/>
    <w:next w:val="Normal"/>
    <w:uiPriority w:val="39"/>
    <w:rsid w:val="00393B2D"/>
    <w:pPr>
      <w:suppressAutoHyphens/>
      <w:spacing w:before="120" w:after="120" w:line="240" w:lineRule="auto"/>
    </w:pPr>
    <w:rPr>
      <w:rFonts w:ascii="Calibri" w:eastAsia="Times New Roman" w:hAnsi="Calibri" w:cs="Calibri"/>
      <w:b/>
      <w:bCs/>
      <w:caps/>
      <w:sz w:val="20"/>
      <w:szCs w:val="20"/>
      <w:lang w:val="en-GB" w:eastAsia="zh-CN"/>
    </w:rPr>
  </w:style>
  <w:style w:type="paragraph" w:styleId="TOC2">
    <w:name w:val="toc 2"/>
    <w:basedOn w:val="Normal"/>
    <w:next w:val="Normal"/>
    <w:uiPriority w:val="39"/>
    <w:rsid w:val="00393B2D"/>
    <w:pPr>
      <w:suppressAutoHyphens/>
      <w:spacing w:after="0" w:line="240" w:lineRule="auto"/>
      <w:ind w:left="220"/>
    </w:pPr>
    <w:rPr>
      <w:rFonts w:ascii="Calibri" w:eastAsia="Times New Roman" w:hAnsi="Calibri" w:cs="Calibri"/>
      <w:smallCaps/>
      <w:sz w:val="20"/>
      <w:szCs w:val="20"/>
      <w:lang w:val="en-GB" w:eastAsia="zh-CN"/>
    </w:rPr>
  </w:style>
  <w:style w:type="paragraph" w:styleId="TOC3">
    <w:name w:val="toc 3"/>
    <w:basedOn w:val="Normal"/>
    <w:next w:val="Normal"/>
    <w:uiPriority w:val="39"/>
    <w:rsid w:val="00393B2D"/>
    <w:pPr>
      <w:suppressAutoHyphens/>
      <w:spacing w:after="0" w:line="240" w:lineRule="auto"/>
      <w:ind w:left="440"/>
    </w:pPr>
    <w:rPr>
      <w:rFonts w:ascii="Calibri" w:eastAsia="Times New Roman" w:hAnsi="Calibri" w:cs="Calibri"/>
      <w:i/>
      <w:iCs/>
      <w:sz w:val="20"/>
      <w:szCs w:val="20"/>
      <w:lang w:val="en-GB" w:eastAsia="zh-CN"/>
    </w:rPr>
  </w:style>
  <w:style w:type="paragraph" w:styleId="TOC4">
    <w:name w:val="toc 4"/>
    <w:basedOn w:val="Normal"/>
    <w:next w:val="Normal"/>
    <w:uiPriority w:val="39"/>
    <w:rsid w:val="00393B2D"/>
    <w:pPr>
      <w:suppressAutoHyphens/>
      <w:spacing w:after="0" w:line="240" w:lineRule="auto"/>
      <w:ind w:left="660"/>
    </w:pPr>
    <w:rPr>
      <w:rFonts w:ascii="Calibri" w:eastAsia="Times New Roman" w:hAnsi="Calibri" w:cs="Calibri"/>
      <w:sz w:val="18"/>
      <w:szCs w:val="18"/>
      <w:lang w:val="en-GB" w:eastAsia="zh-CN"/>
    </w:rPr>
  </w:style>
  <w:style w:type="paragraph" w:styleId="TOC5">
    <w:name w:val="toc 5"/>
    <w:basedOn w:val="Normal"/>
    <w:next w:val="Normal"/>
    <w:rsid w:val="00393B2D"/>
    <w:pPr>
      <w:suppressAutoHyphens/>
      <w:spacing w:after="0" w:line="240" w:lineRule="auto"/>
      <w:ind w:left="880"/>
    </w:pPr>
    <w:rPr>
      <w:rFonts w:ascii="Calibri" w:eastAsia="Times New Roman" w:hAnsi="Calibri" w:cs="Calibri"/>
      <w:sz w:val="18"/>
      <w:szCs w:val="18"/>
      <w:lang w:val="en-GB" w:eastAsia="zh-CN"/>
    </w:rPr>
  </w:style>
  <w:style w:type="paragraph" w:styleId="TOC6">
    <w:name w:val="toc 6"/>
    <w:basedOn w:val="Normal"/>
    <w:next w:val="Normal"/>
    <w:rsid w:val="00393B2D"/>
    <w:pPr>
      <w:suppressAutoHyphens/>
      <w:spacing w:after="0" w:line="240" w:lineRule="auto"/>
      <w:ind w:left="1100"/>
    </w:pPr>
    <w:rPr>
      <w:rFonts w:ascii="Calibri" w:eastAsia="Times New Roman" w:hAnsi="Calibri" w:cs="Calibri"/>
      <w:sz w:val="18"/>
      <w:szCs w:val="18"/>
      <w:lang w:val="en-GB" w:eastAsia="zh-CN"/>
    </w:rPr>
  </w:style>
  <w:style w:type="paragraph" w:styleId="TOC7">
    <w:name w:val="toc 7"/>
    <w:basedOn w:val="Normal"/>
    <w:next w:val="Normal"/>
    <w:rsid w:val="00393B2D"/>
    <w:pPr>
      <w:suppressAutoHyphens/>
      <w:spacing w:after="0" w:line="240" w:lineRule="auto"/>
      <w:ind w:left="1320"/>
    </w:pPr>
    <w:rPr>
      <w:rFonts w:ascii="Calibri" w:eastAsia="Times New Roman" w:hAnsi="Calibri" w:cs="Calibri"/>
      <w:sz w:val="18"/>
      <w:szCs w:val="18"/>
      <w:lang w:val="en-GB" w:eastAsia="zh-CN"/>
    </w:rPr>
  </w:style>
  <w:style w:type="paragraph" w:styleId="TOC8">
    <w:name w:val="toc 8"/>
    <w:basedOn w:val="Normal"/>
    <w:next w:val="Normal"/>
    <w:rsid w:val="00393B2D"/>
    <w:pPr>
      <w:suppressAutoHyphens/>
      <w:spacing w:after="0" w:line="240" w:lineRule="auto"/>
      <w:ind w:left="1540"/>
    </w:pPr>
    <w:rPr>
      <w:rFonts w:ascii="Calibri" w:eastAsia="Times New Roman" w:hAnsi="Calibri" w:cs="Calibri"/>
      <w:sz w:val="18"/>
      <w:szCs w:val="18"/>
      <w:lang w:val="en-GB" w:eastAsia="zh-CN"/>
    </w:rPr>
  </w:style>
  <w:style w:type="paragraph" w:styleId="TOC9">
    <w:name w:val="toc 9"/>
    <w:basedOn w:val="Normal"/>
    <w:next w:val="Normal"/>
    <w:rsid w:val="00393B2D"/>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393B2D"/>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393B2D"/>
    <w:rPr>
      <w:rFonts w:ascii="Calibri" w:hAnsi="Calibri" w:cs="Calibri"/>
      <w:lang w:val="el-GR"/>
    </w:rPr>
  </w:style>
  <w:style w:type="paragraph" w:styleId="EndnoteText">
    <w:name w:val="endnote text"/>
    <w:basedOn w:val="Normal"/>
    <w:link w:val="EndnoteTextChar1"/>
    <w:rsid w:val="00393B2D"/>
    <w:pPr>
      <w:suppressAutoHyphens/>
      <w:spacing w:after="120" w:line="240" w:lineRule="auto"/>
      <w:jc w:val="both"/>
    </w:pPr>
    <w:rPr>
      <w:rFonts w:ascii="Calibri" w:eastAsia="Times New Roman" w:hAnsi="Calibri" w:cs="Calibri"/>
      <w:sz w:val="20"/>
      <w:szCs w:val="20"/>
      <w:lang w:val="en-GB" w:eastAsia="zh-CN"/>
    </w:rPr>
  </w:style>
  <w:style w:type="character" w:customStyle="1" w:styleId="EndnoteTextChar1">
    <w:name w:val="Endnote Text Char1"/>
    <w:basedOn w:val="DefaultParagraphFont"/>
    <w:link w:val="EndnoteText"/>
    <w:rsid w:val="00393B2D"/>
    <w:rPr>
      <w:rFonts w:ascii="Calibri" w:eastAsia="Times New Roman" w:hAnsi="Calibri" w:cs="Calibri"/>
      <w:sz w:val="20"/>
      <w:szCs w:val="20"/>
      <w:lang w:val="en-GB" w:eastAsia="zh-CN"/>
    </w:rPr>
  </w:style>
  <w:style w:type="paragraph" w:customStyle="1" w:styleId="Default">
    <w:name w:val="Default"/>
    <w:rsid w:val="00393B2D"/>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7">
    <w:name w:val="Προμορφοποιημένο κείμενο"/>
    <w:basedOn w:val="Normal"/>
    <w:rsid w:val="00393B2D"/>
    <w:pPr>
      <w:suppressAutoHyphens/>
      <w:spacing w:after="120" w:line="240" w:lineRule="auto"/>
      <w:jc w:val="both"/>
    </w:pPr>
    <w:rPr>
      <w:rFonts w:ascii="Calibri" w:eastAsia="Times New Roman" w:hAnsi="Calibri" w:cs="Calibri"/>
      <w:szCs w:val="24"/>
      <w:lang w:val="en-GB" w:eastAsia="zh-CN"/>
    </w:rPr>
  </w:style>
  <w:style w:type="paragraph" w:styleId="BodyTextIndent">
    <w:name w:val="Body Text Indent"/>
    <w:basedOn w:val="Normal"/>
    <w:link w:val="BodyTextIndentChar"/>
    <w:rsid w:val="00393B2D"/>
    <w:pPr>
      <w:suppressAutoHyphens/>
      <w:spacing w:after="120" w:line="240" w:lineRule="auto"/>
      <w:ind w:firstLine="1134"/>
      <w:jc w:val="both"/>
    </w:pPr>
    <w:rPr>
      <w:rFonts w:ascii="Arial" w:eastAsia="Times New Roman" w:hAnsi="Arial" w:cs="Arial"/>
      <w:szCs w:val="24"/>
      <w:lang w:val="en-GB" w:eastAsia="zh-CN"/>
    </w:rPr>
  </w:style>
  <w:style w:type="character" w:customStyle="1" w:styleId="BodyTextIndentChar">
    <w:name w:val="Body Text Indent Char"/>
    <w:basedOn w:val="DefaultParagraphFont"/>
    <w:link w:val="BodyTextIndent"/>
    <w:rsid w:val="00393B2D"/>
    <w:rPr>
      <w:rFonts w:ascii="Arial" w:eastAsia="Times New Roman" w:hAnsi="Arial" w:cs="Arial"/>
      <w:szCs w:val="24"/>
      <w:lang w:val="en-GB" w:eastAsia="zh-CN"/>
    </w:rPr>
  </w:style>
  <w:style w:type="paragraph" w:customStyle="1" w:styleId="normalwithoutspacing">
    <w:name w:val="normal_without_spacing"/>
    <w:basedOn w:val="Normal"/>
    <w:rsid w:val="00393B2D"/>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FootnoteText"/>
    <w:rsid w:val="00393B2D"/>
    <w:pPr>
      <w:ind w:left="426" w:hanging="426"/>
    </w:pPr>
    <w:rPr>
      <w:szCs w:val="18"/>
    </w:rPr>
  </w:style>
  <w:style w:type="paragraph" w:styleId="HTMLPreformatted">
    <w:name w:val="HTML Preformatted"/>
    <w:basedOn w:val="Normal"/>
    <w:link w:val="HTMLPreformattedChar2"/>
    <w:uiPriority w:val="99"/>
    <w:rsid w:val="00393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2">
    <w:name w:val="HTML Preformatted Char2"/>
    <w:basedOn w:val="DefaultParagraphFont"/>
    <w:link w:val="HTMLPreformatted"/>
    <w:uiPriority w:val="99"/>
    <w:rsid w:val="00393B2D"/>
    <w:rPr>
      <w:rFonts w:ascii="Courier New" w:eastAsia="Times New Roman" w:hAnsi="Courier New" w:cs="Courier New"/>
      <w:sz w:val="20"/>
      <w:szCs w:val="20"/>
      <w:lang w:eastAsia="zh-CN"/>
    </w:rPr>
  </w:style>
  <w:style w:type="paragraph" w:customStyle="1" w:styleId="LO-normal">
    <w:name w:val="LO-normal"/>
    <w:rsid w:val="00393B2D"/>
    <w:pPr>
      <w:suppressAutoHyphens/>
      <w:spacing w:after="0" w:line="276" w:lineRule="auto"/>
    </w:pPr>
    <w:rPr>
      <w:rFonts w:ascii="Arial" w:eastAsia="Arial" w:hAnsi="Arial" w:cs="Arial"/>
      <w:color w:val="000000"/>
      <w:lang w:eastAsia="zh-CN"/>
    </w:rPr>
  </w:style>
  <w:style w:type="paragraph" w:styleId="BodyTextIndent3">
    <w:name w:val="Body Text Indent 3"/>
    <w:basedOn w:val="Normal"/>
    <w:link w:val="BodyTextIndent3Char1"/>
    <w:rsid w:val="00393B2D"/>
    <w:pPr>
      <w:spacing w:after="120" w:line="312" w:lineRule="auto"/>
      <w:ind w:left="283"/>
      <w:jc w:val="both"/>
    </w:pPr>
    <w:rPr>
      <w:rFonts w:ascii="Calibri" w:eastAsia="Times New Roman" w:hAnsi="Calibri" w:cs="Times New Roman"/>
      <w:sz w:val="16"/>
      <w:szCs w:val="16"/>
      <w:lang w:val="en-GB" w:eastAsia="zh-CN"/>
    </w:rPr>
  </w:style>
  <w:style w:type="character" w:customStyle="1" w:styleId="BodyTextIndent3Char1">
    <w:name w:val="Body Text Indent 3 Char1"/>
    <w:basedOn w:val="DefaultParagraphFont"/>
    <w:link w:val="BodyTextIndent3"/>
    <w:rsid w:val="00393B2D"/>
    <w:rPr>
      <w:rFonts w:ascii="Calibri" w:eastAsia="Times New Roman" w:hAnsi="Calibri" w:cs="Times New Roman"/>
      <w:sz w:val="16"/>
      <w:szCs w:val="16"/>
      <w:lang w:val="en-GB" w:eastAsia="zh-CN"/>
    </w:rPr>
  </w:style>
  <w:style w:type="paragraph" w:styleId="NoSpacing">
    <w:name w:val="No Spacing"/>
    <w:qFormat/>
    <w:rsid w:val="00393B2D"/>
    <w:pPr>
      <w:suppressAutoHyphens/>
      <w:spacing w:after="0" w:line="240" w:lineRule="auto"/>
      <w:jc w:val="both"/>
    </w:pPr>
    <w:rPr>
      <w:rFonts w:ascii="Calibri" w:eastAsia="Times New Roman" w:hAnsi="Calibri" w:cs="Calibri"/>
      <w:szCs w:val="24"/>
      <w:lang w:val="en-GB" w:eastAsia="zh-CN"/>
    </w:rPr>
  </w:style>
  <w:style w:type="paragraph" w:customStyle="1" w:styleId="a8">
    <w:name w:val="Περιεχόμενα πίνακα"/>
    <w:basedOn w:val="Normal"/>
    <w:rsid w:val="00393B2D"/>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9">
    <w:name w:val="Επικεφαλίδα πίνακα"/>
    <w:basedOn w:val="a8"/>
    <w:rsid w:val="00393B2D"/>
    <w:pPr>
      <w:jc w:val="center"/>
    </w:pPr>
    <w:rPr>
      <w:b/>
      <w:bCs/>
    </w:rPr>
  </w:style>
  <w:style w:type="paragraph" w:customStyle="1" w:styleId="footers">
    <w:name w:val="footers"/>
    <w:basedOn w:val="foothanging"/>
    <w:rsid w:val="00393B2D"/>
  </w:style>
  <w:style w:type="paragraph" w:customStyle="1" w:styleId="Standard">
    <w:name w:val="Standard"/>
    <w:rsid w:val="00393B2D"/>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393B2D"/>
    <w:pPr>
      <w:spacing w:after="120"/>
    </w:pPr>
  </w:style>
  <w:style w:type="paragraph" w:customStyle="1" w:styleId="Footnote">
    <w:name w:val="Footnote"/>
    <w:basedOn w:val="Standard"/>
    <w:rsid w:val="00393B2D"/>
    <w:pPr>
      <w:suppressLineNumbers/>
      <w:ind w:left="283" w:hanging="283"/>
    </w:pPr>
    <w:rPr>
      <w:sz w:val="20"/>
      <w:szCs w:val="20"/>
    </w:rPr>
  </w:style>
  <w:style w:type="paragraph" w:styleId="BodyText3">
    <w:name w:val="Body Text 3"/>
    <w:basedOn w:val="Normal"/>
    <w:link w:val="BodyText3Char1"/>
    <w:uiPriority w:val="99"/>
    <w:rsid w:val="00393B2D"/>
    <w:pPr>
      <w:suppressAutoHyphens/>
      <w:spacing w:after="120" w:line="240" w:lineRule="auto"/>
      <w:jc w:val="both"/>
    </w:pPr>
    <w:rPr>
      <w:rFonts w:ascii="Calibri" w:eastAsia="Times New Roman" w:hAnsi="Calibri" w:cs="Calibri"/>
      <w:sz w:val="16"/>
      <w:szCs w:val="16"/>
      <w:lang w:val="en-GB" w:eastAsia="zh-CN"/>
    </w:rPr>
  </w:style>
  <w:style w:type="character" w:customStyle="1" w:styleId="BodyText3Char1">
    <w:name w:val="Body Text 3 Char1"/>
    <w:basedOn w:val="DefaultParagraphFont"/>
    <w:link w:val="BodyText3"/>
    <w:uiPriority w:val="99"/>
    <w:rsid w:val="00393B2D"/>
    <w:rPr>
      <w:rFonts w:ascii="Calibri" w:eastAsia="Times New Roman" w:hAnsi="Calibri" w:cs="Calibri"/>
      <w:sz w:val="16"/>
      <w:szCs w:val="16"/>
      <w:lang w:val="en-GB" w:eastAsia="zh-CN"/>
    </w:rPr>
  </w:style>
  <w:style w:type="paragraph" w:customStyle="1" w:styleId="fooot">
    <w:name w:val="fooot"/>
    <w:basedOn w:val="footers"/>
    <w:rsid w:val="00393B2D"/>
  </w:style>
  <w:style w:type="paragraph" w:customStyle="1" w:styleId="14">
    <w:name w:val="Κείμενο πλαισίου1"/>
    <w:basedOn w:val="Normal"/>
    <w:rsid w:val="00393B2D"/>
    <w:pPr>
      <w:suppressAutoHyphens/>
      <w:spacing w:after="0" w:line="240" w:lineRule="auto"/>
      <w:jc w:val="both"/>
    </w:pPr>
    <w:rPr>
      <w:rFonts w:ascii="Tahoma" w:eastAsia="Times New Roman" w:hAnsi="Tahoma" w:cs="Tahoma"/>
      <w:sz w:val="16"/>
      <w:szCs w:val="16"/>
      <w:lang w:val="en-GB" w:eastAsia="zh-CN"/>
    </w:rPr>
  </w:style>
  <w:style w:type="paragraph" w:customStyle="1" w:styleId="15">
    <w:name w:val="Κείμενο σχολίου1"/>
    <w:basedOn w:val="Normal"/>
    <w:rsid w:val="00393B2D"/>
    <w:pPr>
      <w:suppressAutoHyphens/>
      <w:spacing w:after="120" w:line="240" w:lineRule="auto"/>
      <w:jc w:val="both"/>
    </w:pPr>
    <w:rPr>
      <w:rFonts w:ascii="Calibri" w:eastAsia="Times New Roman" w:hAnsi="Calibri" w:cs="Calibri"/>
      <w:sz w:val="20"/>
      <w:szCs w:val="20"/>
      <w:lang w:val="en-GB" w:eastAsia="zh-CN"/>
    </w:rPr>
  </w:style>
  <w:style w:type="paragraph" w:customStyle="1" w:styleId="16">
    <w:name w:val="Θέμα σχολίου1"/>
    <w:basedOn w:val="15"/>
    <w:next w:val="15"/>
    <w:rsid w:val="00393B2D"/>
    <w:rPr>
      <w:b/>
      <w:bCs/>
    </w:rPr>
  </w:style>
  <w:style w:type="paragraph" w:customStyle="1" w:styleId="-HTML1">
    <w:name w:val="Προ-διαμορφωμένο HTML1"/>
    <w:basedOn w:val="Normal"/>
    <w:rsid w:val="00393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7">
    <w:name w:val="Αναθεώρηση1"/>
    <w:rsid w:val="00393B2D"/>
    <w:pPr>
      <w:suppressAutoHyphens/>
      <w:spacing w:after="0" w:line="240" w:lineRule="auto"/>
    </w:pPr>
    <w:rPr>
      <w:rFonts w:ascii="Calibri" w:eastAsia="Times New Roman" w:hAnsi="Calibri" w:cs="Calibri"/>
      <w:szCs w:val="24"/>
      <w:lang w:val="en-GB" w:eastAsia="zh-CN"/>
    </w:rPr>
  </w:style>
  <w:style w:type="paragraph" w:styleId="ListBullet2">
    <w:name w:val="List Bullet 2"/>
    <w:basedOn w:val="Normal"/>
    <w:rsid w:val="00393B2D"/>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6"/>
    <w:rsid w:val="00393B2D"/>
    <w:pPr>
      <w:tabs>
        <w:tab w:val="right" w:leader="dot" w:pos="7091"/>
      </w:tabs>
      <w:ind w:left="2547"/>
    </w:pPr>
  </w:style>
  <w:style w:type="paragraph" w:customStyle="1" w:styleId="aa">
    <w:name w:val="Οριζόντια γραμμή"/>
    <w:basedOn w:val="Normal"/>
    <w:next w:val="BodyText"/>
    <w:rsid w:val="00393B2D"/>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210">
    <w:name w:val="Σώμα κείμενου 21"/>
    <w:basedOn w:val="Normal"/>
    <w:rsid w:val="00393B2D"/>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para-1">
    <w:name w:val="para-1"/>
    <w:basedOn w:val="Normal"/>
    <w:rsid w:val="00393B2D"/>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character" w:customStyle="1" w:styleId="WW-">
    <w:name w:val="WW-Χαρακτήρες υποσημείωσης"/>
    <w:rsid w:val="00393B2D"/>
  </w:style>
  <w:style w:type="character" w:styleId="UnresolvedMention">
    <w:name w:val="Unresolved Mention"/>
    <w:uiPriority w:val="99"/>
    <w:semiHidden/>
    <w:unhideWhenUsed/>
    <w:rsid w:val="00393B2D"/>
    <w:rPr>
      <w:color w:val="605E5C"/>
      <w:shd w:val="clear" w:color="auto" w:fill="E1DFDD"/>
    </w:rPr>
  </w:style>
  <w:style w:type="numbering" w:customStyle="1" w:styleId="NoList11">
    <w:name w:val="No List11"/>
    <w:next w:val="NoList"/>
    <w:uiPriority w:val="99"/>
    <w:semiHidden/>
    <w:rsid w:val="00393B2D"/>
  </w:style>
  <w:style w:type="table" w:styleId="TableGrid">
    <w:name w:val="Table Grid"/>
    <w:basedOn w:val="TableNormal"/>
    <w:rsid w:val="00393B2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93B2D"/>
    <w:pPr>
      <w:tabs>
        <w:tab w:val="left" w:pos="-720"/>
      </w:tabs>
      <w:suppressAutoHyphens/>
      <w:spacing w:after="0" w:line="360" w:lineRule="auto"/>
      <w:ind w:left="1440"/>
      <w:jc w:val="both"/>
    </w:pPr>
    <w:rPr>
      <w:rFonts w:ascii="Arial" w:eastAsia="Times New Roman" w:hAnsi="Arial" w:cs="Times New Roman"/>
      <w:spacing w:val="-3"/>
      <w:szCs w:val="20"/>
      <w:lang w:eastAsia="el-GR"/>
    </w:rPr>
  </w:style>
  <w:style w:type="character" w:customStyle="1" w:styleId="BodyTextIndent2Char">
    <w:name w:val="Body Text Indent 2 Char"/>
    <w:basedOn w:val="DefaultParagraphFont"/>
    <w:link w:val="BodyTextIndent2"/>
    <w:rsid w:val="00393B2D"/>
    <w:rPr>
      <w:rFonts w:ascii="Arial" w:eastAsia="Times New Roman" w:hAnsi="Arial" w:cs="Times New Roman"/>
      <w:spacing w:val="-3"/>
      <w:szCs w:val="20"/>
      <w:lang w:eastAsia="el-GR"/>
    </w:rPr>
  </w:style>
  <w:style w:type="paragraph" w:styleId="BodyText2">
    <w:name w:val="Body Text 2"/>
    <w:basedOn w:val="Normal"/>
    <w:link w:val="BodyText2Char"/>
    <w:rsid w:val="00393B2D"/>
    <w:pPr>
      <w:spacing w:after="120" w:line="480" w:lineRule="auto"/>
    </w:pPr>
    <w:rPr>
      <w:rFonts w:ascii="Times New Roman" w:eastAsia="Times New Roman" w:hAnsi="Times New Roman" w:cs="Times New Roman"/>
      <w:sz w:val="20"/>
      <w:szCs w:val="20"/>
      <w:lang w:eastAsia="el-GR"/>
    </w:rPr>
  </w:style>
  <w:style w:type="character" w:customStyle="1" w:styleId="BodyText2Char">
    <w:name w:val="Body Text 2 Char"/>
    <w:basedOn w:val="DefaultParagraphFont"/>
    <w:link w:val="BodyText2"/>
    <w:rsid w:val="00393B2D"/>
    <w:rPr>
      <w:rFonts w:ascii="Times New Roman" w:eastAsia="Times New Roman" w:hAnsi="Times New Roman" w:cs="Times New Roman"/>
      <w:sz w:val="20"/>
      <w:szCs w:val="20"/>
      <w:lang w:eastAsia="el-GR"/>
    </w:rPr>
  </w:style>
  <w:style w:type="table" w:customStyle="1" w:styleId="TableGrid4">
    <w:name w:val="Table Grid4"/>
    <w:basedOn w:val="TableNormal"/>
    <w:uiPriority w:val="59"/>
    <w:rsid w:val="00393B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393B2D"/>
    <w:pPr>
      <w:spacing w:before="100" w:beforeAutospacing="1" w:after="100" w:afterAutospacing="1" w:line="240" w:lineRule="auto"/>
    </w:pPr>
    <w:rPr>
      <w:rFonts w:ascii="Times New Roman" w:eastAsia="Calibri" w:hAnsi="Times New Roman" w:cs="Times New Roman"/>
      <w:sz w:val="24"/>
      <w:szCs w:val="24"/>
      <w:lang w:eastAsia="el-GR"/>
    </w:rPr>
  </w:style>
  <w:style w:type="numbering" w:customStyle="1" w:styleId="NoList111">
    <w:name w:val="No List111"/>
    <w:next w:val="NoList"/>
    <w:uiPriority w:val="99"/>
    <w:semiHidden/>
    <w:unhideWhenUsed/>
    <w:rsid w:val="00393B2D"/>
  </w:style>
  <w:style w:type="table" w:customStyle="1" w:styleId="TableGrid1">
    <w:name w:val="Table Grid1"/>
    <w:basedOn w:val="TableNormal"/>
    <w:next w:val="TableGrid"/>
    <w:uiPriority w:val="39"/>
    <w:rsid w:val="00393B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393B2D"/>
  </w:style>
  <w:style w:type="numbering" w:customStyle="1" w:styleId="NoList12">
    <w:name w:val="No List12"/>
    <w:next w:val="NoList"/>
    <w:uiPriority w:val="99"/>
    <w:semiHidden/>
    <w:unhideWhenUsed/>
    <w:rsid w:val="00393B2D"/>
  </w:style>
  <w:style w:type="numbering" w:customStyle="1" w:styleId="NoList3">
    <w:name w:val="No List3"/>
    <w:next w:val="NoList"/>
    <w:uiPriority w:val="99"/>
    <w:semiHidden/>
    <w:rsid w:val="00393B2D"/>
  </w:style>
  <w:style w:type="numbering" w:customStyle="1" w:styleId="NoList13">
    <w:name w:val="No List13"/>
    <w:next w:val="NoList"/>
    <w:uiPriority w:val="99"/>
    <w:semiHidden/>
    <w:unhideWhenUsed/>
    <w:rsid w:val="00393B2D"/>
  </w:style>
  <w:style w:type="numbering" w:customStyle="1" w:styleId="NoList4">
    <w:name w:val="No List4"/>
    <w:next w:val="NoList"/>
    <w:uiPriority w:val="99"/>
    <w:semiHidden/>
    <w:rsid w:val="00393B2D"/>
  </w:style>
  <w:style w:type="numbering" w:customStyle="1" w:styleId="NoList14">
    <w:name w:val="No List14"/>
    <w:next w:val="NoList"/>
    <w:uiPriority w:val="99"/>
    <w:semiHidden/>
    <w:unhideWhenUsed/>
    <w:rsid w:val="00393B2D"/>
  </w:style>
  <w:style w:type="paragraph" w:customStyle="1" w:styleId="18">
    <w:name w:val="Παράγραφος λίστας1"/>
    <w:basedOn w:val="Normal"/>
    <w:uiPriority w:val="34"/>
    <w:qFormat/>
    <w:rsid w:val="00393B2D"/>
    <w:pPr>
      <w:spacing w:after="200" w:line="276" w:lineRule="auto"/>
      <w:ind w:left="720"/>
      <w:contextualSpacing/>
    </w:pPr>
    <w:rPr>
      <w:rFonts w:ascii="Calibri" w:eastAsia="Calibri" w:hAnsi="Calibri" w:cs="Times New Roman"/>
    </w:rPr>
  </w:style>
  <w:style w:type="paragraph" w:styleId="TOCHeading">
    <w:name w:val="TOC Heading"/>
    <w:basedOn w:val="Heading1"/>
    <w:next w:val="Normal"/>
    <w:uiPriority w:val="39"/>
    <w:unhideWhenUsed/>
    <w:qFormat/>
    <w:rsid w:val="00393B2D"/>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Calibri Light" w:hAnsi="Calibri Light" w:cs="Times New Roman"/>
      <w:b w:val="0"/>
      <w:bCs w:val="0"/>
      <w:color w:val="2F5496"/>
      <w:sz w:val="3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78F52-2ABE-4745-AC2D-2CFBE338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3155</Words>
  <Characters>17042</Characters>
  <Application>Microsoft Office Word</Application>
  <DocSecurity>0</DocSecurity>
  <Lines>142</Lines>
  <Paragraphs>40</Paragraphs>
  <ScaleCrop>false</ScaleCrop>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Αναστάσιος Μαίδης</dc:creator>
  <cp:keywords/>
  <dc:description/>
  <cp:lastModifiedBy>Αναστάσιος Μαίδης</cp:lastModifiedBy>
  <cp:revision>1</cp:revision>
  <dcterms:created xsi:type="dcterms:W3CDTF">2020-02-10T12:50:00Z</dcterms:created>
  <dcterms:modified xsi:type="dcterms:W3CDTF">2020-02-10T12:51:00Z</dcterms:modified>
</cp:coreProperties>
</file>