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D82" w:rsidRPr="00C36D82" w:rsidRDefault="00C36D82" w:rsidP="00C36D82">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Times New Roman" w:hAnsi="Calibri" w:cs="Calibri"/>
          <w:b/>
          <w:color w:val="002060"/>
          <w:lang w:eastAsia="zh-CN"/>
        </w:rPr>
      </w:pPr>
      <w:bookmarkStart w:id="0" w:name="_GoBack"/>
      <w:bookmarkEnd w:id="0"/>
    </w:p>
    <w:p w:rsidR="00C36D82" w:rsidRPr="00C36D82" w:rsidRDefault="00C36D82" w:rsidP="00C36D82">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Calibri" w:eastAsia="Times New Roman" w:hAnsi="Calibri" w:cs="Calibri"/>
          <w:b/>
          <w:color w:val="002060"/>
          <w:lang w:eastAsia="zh-CN"/>
        </w:rPr>
      </w:pPr>
      <w:bookmarkStart w:id="1" w:name="_Toc12449534"/>
      <w:r w:rsidRPr="00C36D82">
        <w:rPr>
          <w:rFonts w:ascii="Calibri" w:eastAsia="Times New Roman" w:hAnsi="Calibri" w:cs="Calibri"/>
          <w:b/>
          <w:color w:val="002060"/>
          <w:lang w:eastAsia="zh-CN"/>
        </w:rPr>
        <w:t>ΠΑΡΑΡΤΗΜΑ ΙΙ – Φύλλο συμφωνίας με τις Τεχνικές Προδιαγραφές</w:t>
      </w:r>
      <w:bookmarkEnd w:id="1"/>
    </w:p>
    <w:p w:rsidR="00C36D82" w:rsidRPr="00C36D82" w:rsidRDefault="00C36D82" w:rsidP="00C36D82">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Times New Roman" w:hAnsi="Calibri" w:cs="Calibri"/>
          <w:b/>
          <w:color w:val="002060"/>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C36D82" w:rsidRPr="00C36D82" w:rsidTr="00C36D82">
        <w:tc>
          <w:tcPr>
            <w:tcW w:w="675" w:type="dxa"/>
            <w:tcBorders>
              <w:left w:val="single" w:sz="4" w:space="0" w:color="auto"/>
            </w:tcBorders>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b/>
                <w:lang w:eastAsia="zh-CN"/>
              </w:rPr>
            </w:pPr>
            <w:bookmarkStart w:id="2" w:name="_Hlk9950924"/>
          </w:p>
        </w:tc>
        <w:tc>
          <w:tcPr>
            <w:tcW w:w="4962" w:type="dxa"/>
            <w:tcBorders>
              <w:left w:val="single" w:sz="4" w:space="0" w:color="auto"/>
            </w:tcBorders>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b/>
                <w:lang w:eastAsia="zh-CN"/>
              </w:rPr>
            </w:pPr>
            <w:r w:rsidRPr="00C36D82">
              <w:rPr>
                <w:rFonts w:ascii="Calibri" w:eastAsia="Calibri" w:hAnsi="Calibri" w:cs="Calibri"/>
                <w:b/>
                <w:u w:val="single"/>
                <w:lang w:eastAsia="zh-CN"/>
              </w:rPr>
              <w:t>Τμήμα</w:t>
            </w:r>
            <w:r w:rsidRPr="00C36D82">
              <w:rPr>
                <w:rFonts w:ascii="Calibri" w:eastAsia="Calibri" w:hAnsi="Calibri" w:cs="Calibri"/>
                <w:b/>
                <w:lang w:val="en-GB" w:eastAsia="zh-CN"/>
              </w:rPr>
              <w:t xml:space="preserve"> 1</w:t>
            </w:r>
          </w:p>
        </w:tc>
        <w:tc>
          <w:tcPr>
            <w:tcW w:w="1842" w:type="dxa"/>
            <w:gridSpan w:val="2"/>
            <w:tcBorders>
              <w:left w:val="single" w:sz="4" w:space="0" w:color="auto"/>
            </w:tcBorders>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b/>
                <w:lang w:val="en-GB" w:eastAsia="zh-CN"/>
              </w:rPr>
            </w:pPr>
            <w:r w:rsidRPr="00C36D82">
              <w:rPr>
                <w:rFonts w:ascii="Calibri" w:eastAsia="Calibri" w:hAnsi="Calibri" w:cs="Calibri"/>
                <w:b/>
                <w:lang w:val="en-GB" w:eastAsia="zh-CN"/>
              </w:rPr>
              <w:t>ΑΠΑΙΤΗΣΗ</w:t>
            </w:r>
          </w:p>
        </w:tc>
        <w:tc>
          <w:tcPr>
            <w:tcW w:w="1701" w:type="dxa"/>
            <w:tcBorders>
              <w:left w:val="single" w:sz="4" w:space="0" w:color="auto"/>
            </w:tcBorders>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b/>
                <w:lang w:val="en-GB"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b/>
                <w:lang w:val="en-GB" w:eastAsia="zh-CN"/>
              </w:rPr>
            </w:pPr>
            <w:r w:rsidRPr="00C36D82">
              <w:rPr>
                <w:rFonts w:ascii="Calibri" w:eastAsia="Calibri" w:hAnsi="Calibri" w:cs="Calibri"/>
                <w:b/>
                <w:lang w:val="en-GB" w:eastAsia="zh-CN"/>
              </w:rPr>
              <w:t>Α/Α</w:t>
            </w:r>
          </w:p>
        </w:tc>
        <w:tc>
          <w:tcPr>
            <w:tcW w:w="496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b/>
                <w:lang w:val="en-GB" w:eastAsia="zh-CN"/>
              </w:rPr>
            </w:pPr>
            <w:r w:rsidRPr="00C36D82">
              <w:rPr>
                <w:rFonts w:ascii="Calibri" w:eastAsia="Calibri" w:hAnsi="Calibri" w:cs="Calibri"/>
                <w:b/>
                <w:lang w:val="en-GB" w:eastAsia="zh-CN"/>
              </w:rPr>
              <w:t>ΤΕΧΝΙΚΕΣ ΠΡΟΔΙΑΓΡΑΦΕΣ</w:t>
            </w:r>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b/>
                <w:lang w:val="en-GB" w:eastAsia="zh-CN"/>
              </w:rPr>
            </w:pPr>
            <w:r w:rsidRPr="00C36D82">
              <w:rPr>
                <w:rFonts w:ascii="Calibri" w:eastAsia="Calibri" w:hAnsi="Calibri" w:cs="Calibri"/>
                <w:b/>
                <w:lang w:val="en-GB" w:eastAsia="zh-CN"/>
              </w:rPr>
              <w:t>ΝΑΙ</w:t>
            </w: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b/>
                <w:lang w:val="en-GB" w:eastAsia="zh-CN"/>
              </w:rPr>
            </w:pPr>
            <w:r w:rsidRPr="00C36D82">
              <w:rPr>
                <w:rFonts w:ascii="Calibri" w:eastAsia="Calibri" w:hAnsi="Calibri" w:cs="Calibri"/>
                <w:b/>
                <w:lang w:val="en-GB" w:eastAsia="zh-CN"/>
              </w:rPr>
              <w:t>ΟΧΙ</w:t>
            </w: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b/>
                <w:lang w:val="en-GB" w:eastAsia="zh-CN"/>
              </w:rPr>
            </w:pPr>
            <w:r w:rsidRPr="00C36D82">
              <w:rPr>
                <w:rFonts w:ascii="Calibri" w:eastAsia="Calibri" w:hAnsi="Calibri" w:cs="Calibri"/>
                <w:b/>
                <w:lang w:val="en-GB" w:eastAsia="zh-CN"/>
              </w:rPr>
              <w:t>ΠΑΡΑΠΟΜΠΗ</w:t>
            </w:r>
          </w:p>
        </w:tc>
      </w:tr>
      <w:tr w:rsidR="00C36D82" w:rsidRPr="00C36D82" w:rsidTr="00C36D82">
        <w:trPr>
          <w:trHeight w:val="5593"/>
        </w:trPr>
        <w:tc>
          <w:tcPr>
            <w:tcW w:w="675"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val="en-GB" w:eastAsia="zh-CN"/>
              </w:rPr>
            </w:pPr>
            <w:r w:rsidRPr="00C36D82">
              <w:rPr>
                <w:rFonts w:ascii="Calibri" w:eastAsia="Calibri" w:hAnsi="Calibri" w:cs="Calibri"/>
                <w:u w:val="single"/>
                <w:lang w:eastAsia="zh-CN"/>
              </w:rPr>
              <w:t>Τμήμα</w:t>
            </w:r>
            <w:r w:rsidRPr="00C36D82">
              <w:rPr>
                <w:rFonts w:ascii="Calibri" w:eastAsia="Calibri" w:hAnsi="Calibri" w:cs="Calibri"/>
                <w:lang w:val="en-GB" w:eastAsia="zh-CN"/>
              </w:rPr>
              <w:t xml:space="preserve"> 1</w:t>
            </w:r>
          </w:p>
        </w:tc>
        <w:tc>
          <w:tcPr>
            <w:tcW w:w="4962" w:type="dxa"/>
            <w:shd w:val="clear" w:color="auto" w:fill="auto"/>
            <w:vAlign w:val="center"/>
          </w:tcPr>
          <w:p w:rsidR="00C36D82" w:rsidRPr="00C36D82" w:rsidRDefault="00C36D82" w:rsidP="00C36D82">
            <w:pPr>
              <w:suppressAutoHyphens/>
              <w:spacing w:after="0" w:line="240" w:lineRule="auto"/>
              <w:jc w:val="both"/>
              <w:rPr>
                <w:rFonts w:ascii="Calibri" w:eastAsia="Times New Roman" w:hAnsi="Calibri" w:cs="Calibri"/>
                <w:b/>
                <w:bCs/>
                <w:lang w:eastAsia="zh-CN"/>
              </w:rPr>
            </w:pPr>
            <w:r w:rsidRPr="00C36D82">
              <w:rPr>
                <w:rFonts w:ascii="Calibri" w:eastAsia="Times New Roman" w:hAnsi="Calibri" w:cs="Calibri"/>
                <w:b/>
                <w:lang w:eastAsia="zh-CN"/>
              </w:rPr>
              <w:t xml:space="preserve">Γενικές απαιτήσεις </w:t>
            </w:r>
            <w:r w:rsidRPr="00C36D82">
              <w:rPr>
                <w:rFonts w:ascii="Calibri" w:eastAsia="Times New Roman" w:hAnsi="Calibri" w:cs="Calibri"/>
                <w:b/>
                <w:lang w:val="en-US" w:eastAsia="zh-CN"/>
              </w:rPr>
              <w:t>Kits</w:t>
            </w:r>
            <w:r w:rsidRPr="00C36D82">
              <w:rPr>
                <w:rFonts w:ascii="Calibri" w:eastAsia="Times New Roman" w:hAnsi="Calibri" w:cs="Calibri"/>
                <w:lang w:eastAsia="zh-CN"/>
              </w:rPr>
              <w:t xml:space="preserve"> </w:t>
            </w:r>
            <w:r w:rsidRPr="00C36D82">
              <w:rPr>
                <w:rFonts w:ascii="Calibri" w:eastAsia="Times New Roman" w:hAnsi="Calibri" w:cs="Calibri"/>
                <w:b/>
                <w:bCs/>
                <w:lang w:eastAsia="zh-CN"/>
              </w:rPr>
              <w:t>για την ποιοτική και ποσοτική ανίχνευση ιών σε βιολογικά δείγματα</w:t>
            </w:r>
          </w:p>
          <w:p w:rsidR="00C36D82" w:rsidRPr="00C36D82" w:rsidRDefault="00C36D82" w:rsidP="00C36D82">
            <w:pPr>
              <w:numPr>
                <w:ilvl w:val="0"/>
                <w:numId w:val="20"/>
              </w:numPr>
              <w:suppressAutoHyphens/>
              <w:spacing w:after="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Ανιχνεύουν το γενετικό υλικό των ιών: </w:t>
            </w:r>
            <w:r w:rsidRPr="00C36D82">
              <w:rPr>
                <w:rFonts w:ascii="Calibri" w:eastAsia="Times New Roman" w:hAnsi="Calibri" w:cs="Calibri"/>
                <w:lang w:val="en-US" w:eastAsia="zh-CN"/>
              </w:rPr>
              <w:t>Adenovirus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CMV</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EBV</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HHV</w:t>
            </w:r>
            <w:r w:rsidRPr="00C36D82">
              <w:rPr>
                <w:rFonts w:ascii="Calibri" w:eastAsia="Times New Roman" w:hAnsi="Calibri" w:cs="Calibri"/>
                <w:lang w:eastAsia="zh-CN"/>
              </w:rPr>
              <w:t xml:space="preserve">7 με δυνατότητα ποσοτικοποίησης του </w:t>
            </w:r>
            <w:proofErr w:type="spellStart"/>
            <w:r w:rsidRPr="00C36D82">
              <w:rPr>
                <w:rFonts w:ascii="Calibri" w:eastAsia="Times New Roman" w:hAnsi="Calibri" w:cs="Calibri"/>
                <w:lang w:eastAsia="zh-CN"/>
              </w:rPr>
              <w:t>ιϊκού</w:t>
            </w:r>
            <w:proofErr w:type="spellEnd"/>
            <w:r w:rsidRPr="00C36D82">
              <w:rPr>
                <w:rFonts w:ascii="Calibri" w:eastAsia="Times New Roman" w:hAnsi="Calibri" w:cs="Calibri"/>
                <w:lang w:eastAsia="zh-CN"/>
              </w:rPr>
              <w:t xml:space="preserve"> φορτίου για τους </w:t>
            </w:r>
            <w:r w:rsidRPr="00C36D82">
              <w:rPr>
                <w:rFonts w:ascii="Calibri" w:eastAsia="Times New Roman" w:hAnsi="Calibri" w:cs="Calibri"/>
                <w:lang w:val="pt-PT" w:eastAsia="zh-CN"/>
              </w:rPr>
              <w:t>Adenovirus, CMV, EBV</w:t>
            </w:r>
            <w:r w:rsidRPr="00C36D82">
              <w:rPr>
                <w:rFonts w:ascii="Calibri" w:eastAsia="Times New Roman" w:hAnsi="Calibri" w:cs="Calibri"/>
                <w:lang w:eastAsia="zh-CN"/>
              </w:rPr>
              <w:t xml:space="preserve"> και </w:t>
            </w:r>
            <w:r w:rsidRPr="00C36D82">
              <w:rPr>
                <w:rFonts w:ascii="Calibri" w:eastAsia="Times New Roman" w:hAnsi="Calibri" w:cs="Calibri"/>
                <w:lang w:val="en-US" w:eastAsia="zh-CN"/>
              </w:rPr>
              <w:t>HHV</w:t>
            </w:r>
            <w:r w:rsidRPr="00C36D82">
              <w:rPr>
                <w:rFonts w:ascii="Calibri" w:eastAsia="Times New Roman" w:hAnsi="Calibri" w:cs="Calibri"/>
                <w:lang w:eastAsia="zh-CN"/>
              </w:rPr>
              <w:t>7</w:t>
            </w:r>
          </w:p>
          <w:p w:rsidR="00C36D82" w:rsidRPr="00C36D82" w:rsidRDefault="00C36D82" w:rsidP="00C36D82">
            <w:pPr>
              <w:numPr>
                <w:ilvl w:val="0"/>
                <w:numId w:val="20"/>
              </w:numPr>
              <w:suppressAutoHyphens/>
              <w:spacing w:after="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φέρουν σήμανση </w:t>
            </w:r>
            <w:r w:rsidRPr="00C36D82">
              <w:rPr>
                <w:rFonts w:ascii="Calibri" w:eastAsia="Times New Roman" w:hAnsi="Calibri" w:cs="Calibri"/>
                <w:lang w:val="en-US" w:eastAsia="zh-CN"/>
              </w:rPr>
              <w:t>CE</w:t>
            </w:r>
            <w:r w:rsidRPr="00C36D82">
              <w:rPr>
                <w:rFonts w:ascii="Calibri" w:eastAsia="Times New Roman" w:hAnsi="Calibri" w:cs="Calibri"/>
                <w:lang w:eastAsia="zh-CN"/>
              </w:rPr>
              <w:t>-</w:t>
            </w:r>
            <w:r w:rsidRPr="00C36D82">
              <w:rPr>
                <w:rFonts w:ascii="Calibri" w:eastAsia="Times New Roman" w:hAnsi="Calibri" w:cs="Calibri"/>
                <w:lang w:val="en-US" w:eastAsia="zh-CN"/>
              </w:rPr>
              <w:t>IVD</w:t>
            </w:r>
            <w:r w:rsidRPr="00C36D82">
              <w:rPr>
                <w:rFonts w:ascii="Calibri" w:eastAsia="Times New Roman" w:hAnsi="Calibri" w:cs="Calibri"/>
                <w:lang w:eastAsia="zh-CN"/>
              </w:rPr>
              <w:t xml:space="preserve"> σύμφωνα με την Ευρωπαϊκή́ Οδηγία 98/79/ΕΚ (να κατατεθούν με την προσφορά́)</w:t>
            </w:r>
          </w:p>
          <w:p w:rsidR="00C36D82" w:rsidRPr="00C36D82" w:rsidRDefault="00C36D82" w:rsidP="00C36D82">
            <w:pPr>
              <w:numPr>
                <w:ilvl w:val="0"/>
                <w:numId w:val="20"/>
              </w:numPr>
              <w:suppressAutoHyphens/>
              <w:spacing w:after="0" w:line="240" w:lineRule="auto"/>
              <w:jc w:val="both"/>
              <w:rPr>
                <w:rFonts w:ascii="Calibri" w:eastAsia="Times New Roman" w:hAnsi="Calibri" w:cs="Calibri"/>
                <w:lang w:eastAsia="zh-CN"/>
              </w:rPr>
            </w:pPr>
            <w:r w:rsidRPr="00C36D82">
              <w:rPr>
                <w:rFonts w:ascii="Calibri" w:eastAsia="Times New Roman" w:hAnsi="Calibri" w:cs="Calibri"/>
                <w:lang w:eastAsia="zh-CN"/>
              </w:rPr>
              <w:t>Να είναι συμβατά με το υπάρχον σύστημα απομόνωσης πυρηνικών οξέων (</w:t>
            </w:r>
            <w:proofErr w:type="spellStart"/>
            <w:r w:rsidRPr="00C36D82">
              <w:rPr>
                <w:rFonts w:ascii="Calibri" w:eastAsia="Times New Roman" w:hAnsi="Calibri" w:cs="Calibri"/>
                <w:lang w:val="en-US" w:eastAsia="zh-CN"/>
              </w:rPr>
              <w:t>EasyMAG</w:t>
            </w:r>
            <w:proofErr w:type="spellEnd"/>
            <w:r w:rsidRPr="00C36D82">
              <w:rPr>
                <w:rFonts w:ascii="Calibri" w:eastAsia="Times New Roman" w:hAnsi="Calibri" w:cs="Calibri"/>
                <w:lang w:eastAsia="zh-CN"/>
              </w:rPr>
              <w:t>), η δε σήμανση (</w:t>
            </w:r>
            <w:r w:rsidRPr="00C36D82">
              <w:rPr>
                <w:rFonts w:ascii="Calibri" w:eastAsia="Times New Roman" w:hAnsi="Calibri" w:cs="Calibri"/>
                <w:lang w:val="en-US" w:eastAsia="zh-CN"/>
              </w:rPr>
              <w:t>CE</w:t>
            </w:r>
            <w:r w:rsidRPr="00C36D82">
              <w:rPr>
                <w:rFonts w:ascii="Calibri" w:eastAsia="Times New Roman" w:hAnsi="Calibri" w:cs="Calibri"/>
                <w:lang w:eastAsia="zh-CN"/>
              </w:rPr>
              <w:t>-</w:t>
            </w:r>
            <w:r w:rsidRPr="00C36D82">
              <w:rPr>
                <w:rFonts w:ascii="Calibri" w:eastAsia="Times New Roman" w:hAnsi="Calibri" w:cs="Calibri"/>
                <w:lang w:val="en-US" w:eastAsia="zh-CN"/>
              </w:rPr>
              <w:t>IVD</w:t>
            </w:r>
            <w:r w:rsidRPr="00C36D82">
              <w:rPr>
                <w:rFonts w:ascii="Calibri" w:eastAsia="Times New Roman" w:hAnsi="Calibri" w:cs="Calibri"/>
                <w:lang w:eastAsia="zh-CN"/>
              </w:rPr>
              <w:t xml:space="preserve">) να περιλαμβάνει την καταλληλότατα της χρήσης των </w:t>
            </w:r>
            <w:proofErr w:type="spellStart"/>
            <w:r w:rsidRPr="00C36D82">
              <w:rPr>
                <w:rFonts w:ascii="Calibri" w:eastAsia="Times New Roman" w:hAnsi="Calibri" w:cs="Calibri"/>
                <w:lang w:eastAsia="zh-CN"/>
              </w:rPr>
              <w:t>απομονούμενων</w:t>
            </w:r>
            <w:proofErr w:type="spellEnd"/>
            <w:r w:rsidRPr="00C36D82">
              <w:rPr>
                <w:rFonts w:ascii="Calibri" w:eastAsia="Times New Roman" w:hAnsi="Calibri" w:cs="Calibri"/>
                <w:lang w:eastAsia="zh-CN"/>
              </w:rPr>
              <w:t xml:space="preserve"> πυρηνικών οξέων με τα ζητούμενα </w:t>
            </w:r>
            <w:r w:rsidRPr="00C36D82">
              <w:rPr>
                <w:rFonts w:ascii="Calibri" w:eastAsia="Times New Roman" w:hAnsi="Calibri" w:cs="Calibri"/>
                <w:lang w:val="en-US" w:eastAsia="zh-CN"/>
              </w:rPr>
              <w:t>kits</w:t>
            </w:r>
            <w:r w:rsidRPr="00C36D82">
              <w:rPr>
                <w:rFonts w:ascii="Calibri" w:eastAsia="Times New Roman" w:hAnsi="Calibri" w:cs="Calibri"/>
                <w:lang w:eastAsia="zh-CN"/>
              </w:rPr>
              <w:t xml:space="preserve"> (να κατατεθούν τα σχετικά πιστοποιητικά)</w:t>
            </w:r>
          </w:p>
          <w:p w:rsidR="00C36D82" w:rsidRPr="00C36D82" w:rsidRDefault="00C36D82" w:rsidP="00C36D82">
            <w:pPr>
              <w:numPr>
                <w:ilvl w:val="0"/>
                <w:numId w:val="20"/>
              </w:numPr>
              <w:suppressAutoHyphens/>
              <w:spacing w:after="0" w:line="240" w:lineRule="auto"/>
              <w:jc w:val="both"/>
              <w:rPr>
                <w:rFonts w:ascii="Calibri" w:eastAsia="Times New Roman" w:hAnsi="Calibri" w:cs="Calibri"/>
                <w:lang w:eastAsia="zh-CN"/>
              </w:rPr>
            </w:pPr>
            <w:r w:rsidRPr="00C36D82">
              <w:rPr>
                <w:rFonts w:ascii="Calibri" w:eastAsia="Times New Roman" w:hAnsi="Calibri" w:cs="Calibri"/>
                <w:lang w:eastAsia="zh-CN"/>
              </w:rPr>
              <w:t>Να διαθέτουν εσωτερικό μάρτυρα ο οποίος να προστίθεται στο υπό εξέταση δείγμα προ της απομόνωσης των πυρηνικών οξέων (να κατατεθούν τα σχετικά πρωτόκολλα)</w:t>
            </w:r>
          </w:p>
          <w:p w:rsidR="00C36D82" w:rsidRPr="00C36D82" w:rsidRDefault="00C36D82" w:rsidP="00C36D82">
            <w:pPr>
              <w:numPr>
                <w:ilvl w:val="0"/>
                <w:numId w:val="20"/>
              </w:numPr>
              <w:suppressAutoHyphens/>
              <w:spacing w:after="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περιλαμβάνουν έτοιμους προς χρήση </w:t>
            </w:r>
            <w:proofErr w:type="spellStart"/>
            <w:r w:rsidRPr="00C36D82">
              <w:rPr>
                <w:rFonts w:ascii="Calibri" w:eastAsia="Times New Roman" w:hAnsi="Calibri" w:cs="Calibri"/>
                <w:lang w:eastAsia="zh-CN"/>
              </w:rPr>
              <w:t>βαθμονομητές</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it-IT" w:eastAsia="zh-CN"/>
              </w:rPr>
              <w:t xml:space="preserve">(calibrators) </w:t>
            </w:r>
            <w:r w:rsidRPr="00C36D82">
              <w:rPr>
                <w:rFonts w:ascii="Calibri" w:eastAsia="Times New Roman" w:hAnsi="Calibri" w:cs="Calibri"/>
                <w:lang w:eastAsia="zh-CN"/>
              </w:rPr>
              <w:t xml:space="preserve">και </w:t>
            </w:r>
            <w:proofErr w:type="spellStart"/>
            <w:r w:rsidRPr="00C36D82">
              <w:rPr>
                <w:rFonts w:ascii="Calibri" w:eastAsia="Times New Roman" w:hAnsi="Calibri" w:cs="Calibri"/>
                <w:lang w:eastAsia="zh-CN"/>
              </w:rPr>
              <w:t>μάρτυρες</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controls</w:t>
            </w:r>
            <w:r w:rsidRPr="00C36D82">
              <w:rPr>
                <w:rFonts w:ascii="Calibri" w:eastAsia="Times New Roman" w:hAnsi="Calibri" w:cs="Calibri"/>
                <w:lang w:eastAsia="zh-CN"/>
              </w:rPr>
              <w:t xml:space="preserve">), ήτοι, πρότυπα </w:t>
            </w:r>
            <w:proofErr w:type="spellStart"/>
            <w:r w:rsidRPr="00C36D82">
              <w:rPr>
                <w:rFonts w:ascii="Calibri" w:eastAsia="Times New Roman" w:hAnsi="Calibri" w:cs="Calibri"/>
                <w:lang w:eastAsia="zh-CN"/>
              </w:rPr>
              <w:t>ποσοτικοποίησης</w:t>
            </w:r>
            <w:proofErr w:type="spellEnd"/>
            <w:r w:rsidRPr="00C36D82">
              <w:rPr>
                <w:rFonts w:ascii="Calibri" w:eastAsia="Times New Roman" w:hAnsi="Calibri" w:cs="Calibri"/>
                <w:lang w:eastAsia="zh-CN"/>
              </w:rPr>
              <w:t xml:space="preserve">, αρνητικούς μάρτυρες </w:t>
            </w:r>
            <w:r w:rsidRPr="00C36D82">
              <w:rPr>
                <w:rFonts w:ascii="Calibri" w:eastAsia="Times New Roman" w:hAnsi="Calibri" w:cs="Calibri"/>
                <w:lang w:val="it-IT" w:eastAsia="zh-CN"/>
              </w:rPr>
              <w:t xml:space="preserve">(negative controls), </w:t>
            </w:r>
            <w:r w:rsidRPr="00C36D82">
              <w:rPr>
                <w:rFonts w:ascii="Calibri" w:eastAsia="Times New Roman" w:hAnsi="Calibri" w:cs="Calibri"/>
                <w:lang w:eastAsia="zh-CN"/>
              </w:rPr>
              <w:t>μάρτυρες ευαισθησίας (1 αντίγραφο/μ</w:t>
            </w:r>
            <w:r w:rsidRPr="00C36D82">
              <w:rPr>
                <w:rFonts w:ascii="Calibri" w:eastAsia="Times New Roman" w:hAnsi="Calibri" w:cs="Calibri"/>
                <w:lang w:val="en-US" w:eastAsia="zh-CN"/>
              </w:rPr>
              <w:t>l</w:t>
            </w:r>
            <w:r w:rsidRPr="00C36D82">
              <w:rPr>
                <w:rFonts w:ascii="Calibri" w:eastAsia="Times New Roman" w:hAnsi="Calibri" w:cs="Calibri"/>
                <w:lang w:eastAsia="zh-CN"/>
              </w:rPr>
              <w:t xml:space="preserve">) και εσωτερικούς </w:t>
            </w:r>
            <w:proofErr w:type="spellStart"/>
            <w:r w:rsidRPr="00C36D82">
              <w:rPr>
                <w:rFonts w:ascii="Calibri" w:eastAsia="Times New Roman" w:hAnsi="Calibri" w:cs="Calibri"/>
                <w:lang w:eastAsia="zh-CN"/>
              </w:rPr>
              <w:t>μάρτυρες</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pt-PT" w:eastAsia="zh-CN"/>
              </w:rPr>
              <w:t xml:space="preserve">(internal controls). </w:t>
            </w:r>
          </w:p>
          <w:p w:rsidR="00C36D82" w:rsidRPr="00C36D82" w:rsidRDefault="00C36D82" w:rsidP="00C36D82">
            <w:pPr>
              <w:numPr>
                <w:ilvl w:val="0"/>
                <w:numId w:val="20"/>
              </w:numPr>
              <w:suppressAutoHyphens/>
              <w:spacing w:after="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Το </w:t>
            </w:r>
            <w:proofErr w:type="spellStart"/>
            <w:r w:rsidRPr="00C36D82">
              <w:rPr>
                <w:rFonts w:ascii="Calibri" w:eastAsia="Times New Roman" w:hAnsi="Calibri" w:cs="Calibri"/>
                <w:lang w:eastAsia="zh-CN"/>
              </w:rPr>
              <w:t>μείγμα</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ενίσχυσης</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master</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mix</w:t>
            </w:r>
            <w:r w:rsidRPr="00C36D82">
              <w:rPr>
                <w:rFonts w:ascii="Calibri" w:eastAsia="Times New Roman" w:hAnsi="Calibri" w:cs="Calibri"/>
                <w:lang w:eastAsia="zh-CN"/>
              </w:rPr>
              <w:t xml:space="preserve">) των </w:t>
            </w:r>
            <w:r w:rsidRPr="00C36D82">
              <w:rPr>
                <w:rFonts w:ascii="Calibri" w:eastAsia="Times New Roman" w:hAnsi="Calibri" w:cs="Calibri"/>
                <w:lang w:val="en-US" w:eastAsia="zh-CN"/>
              </w:rPr>
              <w:t>kits</w:t>
            </w:r>
            <w:r w:rsidRPr="00C36D82">
              <w:rPr>
                <w:rFonts w:ascii="Calibri" w:eastAsia="Times New Roman" w:hAnsi="Calibri" w:cs="Calibri"/>
                <w:lang w:eastAsia="zh-CN"/>
              </w:rPr>
              <w:t xml:space="preserve"> να </w:t>
            </w:r>
            <w:proofErr w:type="spellStart"/>
            <w:r w:rsidRPr="00C36D82">
              <w:rPr>
                <w:rFonts w:ascii="Calibri" w:eastAsia="Times New Roman" w:hAnsi="Calibri" w:cs="Calibri"/>
                <w:lang w:eastAsia="zh-CN"/>
              </w:rPr>
              <w:t>συνοδεύεται</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απο</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πιστοποιητικο</w:t>
            </w:r>
            <w:proofErr w:type="spellEnd"/>
            <w:r w:rsidRPr="00C36D82">
              <w:rPr>
                <w:rFonts w:ascii="Calibri" w:eastAsia="Times New Roman" w:hAnsi="Calibri" w:cs="Calibri"/>
                <w:lang w:eastAsia="zh-CN"/>
              </w:rPr>
              <w:t xml:space="preserve">́ σταθερότητας για </w:t>
            </w:r>
            <w:proofErr w:type="spellStart"/>
            <w:r w:rsidRPr="00C36D82">
              <w:rPr>
                <w:rFonts w:ascii="Calibri" w:eastAsia="Times New Roman" w:hAnsi="Calibri" w:cs="Calibri"/>
                <w:lang w:eastAsia="zh-CN"/>
              </w:rPr>
              <w:t>τουλάχιστον</w:t>
            </w:r>
            <w:proofErr w:type="spellEnd"/>
            <w:r w:rsidRPr="00C36D82">
              <w:rPr>
                <w:rFonts w:ascii="Calibri" w:eastAsia="Times New Roman" w:hAnsi="Calibri" w:cs="Calibri"/>
                <w:lang w:eastAsia="zh-CN"/>
              </w:rPr>
              <w:t xml:space="preserve"> 5 </w:t>
            </w:r>
            <w:proofErr w:type="spellStart"/>
            <w:r w:rsidRPr="00C36D82">
              <w:rPr>
                <w:rFonts w:ascii="Calibri" w:eastAsia="Times New Roman" w:hAnsi="Calibri" w:cs="Calibri"/>
                <w:lang w:eastAsia="zh-CN"/>
              </w:rPr>
              <w:t>κύκλους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ψύξης</w:t>
            </w:r>
            <w:proofErr w:type="spellEnd"/>
            <w:r w:rsidRPr="00C36D82">
              <w:rPr>
                <w:rFonts w:ascii="Calibri" w:eastAsia="Times New Roman" w:hAnsi="Calibri" w:cs="Calibri"/>
                <w:lang w:eastAsia="zh-CN"/>
              </w:rPr>
              <w:t xml:space="preserve"> / </w:t>
            </w:r>
            <w:proofErr w:type="spellStart"/>
            <w:r w:rsidRPr="00C36D82">
              <w:rPr>
                <w:rFonts w:ascii="Calibri" w:eastAsia="Times New Roman" w:hAnsi="Calibri" w:cs="Calibri"/>
                <w:lang w:eastAsia="zh-CN"/>
              </w:rPr>
              <w:t>απόψυξης</w:t>
            </w:r>
            <w:proofErr w:type="spellEnd"/>
          </w:p>
          <w:p w:rsidR="00C36D82" w:rsidRPr="00C36D82" w:rsidRDefault="00C36D82" w:rsidP="00C36D82">
            <w:pPr>
              <w:numPr>
                <w:ilvl w:val="0"/>
                <w:numId w:val="20"/>
              </w:numPr>
              <w:suppressAutoHyphens/>
              <w:spacing w:after="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w:t>
            </w:r>
            <w:proofErr w:type="spellStart"/>
            <w:r w:rsidRPr="00C36D82">
              <w:rPr>
                <w:rFonts w:ascii="Calibri" w:eastAsia="Times New Roman" w:hAnsi="Calibri" w:cs="Calibri"/>
                <w:lang w:eastAsia="zh-CN"/>
              </w:rPr>
              <w:t>περιέχουν</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πρότυπα</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standards</w:t>
            </w:r>
            <w:r w:rsidRPr="00C36D82">
              <w:rPr>
                <w:rFonts w:ascii="Calibri" w:eastAsia="Times New Roman" w:hAnsi="Calibri" w:cs="Calibri"/>
                <w:lang w:eastAsia="zh-CN"/>
              </w:rPr>
              <w:t xml:space="preserve">) 4 </w:t>
            </w:r>
            <w:proofErr w:type="spellStart"/>
            <w:r w:rsidRPr="00C36D82">
              <w:rPr>
                <w:rFonts w:ascii="Calibri" w:eastAsia="Times New Roman" w:hAnsi="Calibri" w:cs="Calibri"/>
                <w:lang w:eastAsia="zh-CN"/>
              </w:rPr>
              <w:t>τουλάχιστον</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γνωστών</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συγκεντρώσεων</w:t>
            </w:r>
            <w:proofErr w:type="spellEnd"/>
            <w:r w:rsidRPr="00C36D82">
              <w:rPr>
                <w:rFonts w:ascii="Calibri" w:eastAsia="Times New Roman" w:hAnsi="Calibri" w:cs="Calibri"/>
                <w:lang w:eastAsia="zh-CN"/>
              </w:rPr>
              <w:t xml:space="preserve">. </w:t>
            </w:r>
          </w:p>
          <w:p w:rsidR="00C36D82" w:rsidRPr="00C36D82" w:rsidRDefault="00C36D82" w:rsidP="00C36D82">
            <w:pPr>
              <w:numPr>
                <w:ilvl w:val="0"/>
                <w:numId w:val="20"/>
              </w:numPr>
              <w:suppressAutoHyphens/>
              <w:spacing w:after="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συνοδεύονται από πρωτόκολλα (πιστοποιημένα από τον κατασκευαστή) για χρήση στους υπάρχοντες </w:t>
            </w:r>
            <w:proofErr w:type="spellStart"/>
            <w:r w:rsidRPr="00C36D82">
              <w:rPr>
                <w:rFonts w:ascii="Calibri" w:eastAsia="Times New Roman" w:hAnsi="Calibri" w:cs="Calibri"/>
                <w:lang w:eastAsia="zh-CN"/>
              </w:rPr>
              <w:t>θερμοκυκλοποιητές</w:t>
            </w:r>
            <w:proofErr w:type="spellEnd"/>
            <w:r w:rsidRPr="00C36D82">
              <w:rPr>
                <w:rFonts w:ascii="Calibri" w:eastAsia="Times New Roman" w:hAnsi="Calibri" w:cs="Calibri"/>
                <w:lang w:eastAsia="zh-CN"/>
              </w:rPr>
              <w:t xml:space="preserve"> πραγματικού χρόνου (</w:t>
            </w:r>
            <w:proofErr w:type="spellStart"/>
            <w:r w:rsidRPr="00C36D82">
              <w:rPr>
                <w:rFonts w:ascii="Calibri" w:eastAsia="Times New Roman" w:hAnsi="Calibri" w:cs="Calibri"/>
                <w:lang w:val="en-US" w:eastAsia="zh-CN"/>
              </w:rPr>
              <w:t>LightCycler</w:t>
            </w:r>
            <w:proofErr w:type="spellEnd"/>
            <w:r w:rsidRPr="00C36D82">
              <w:rPr>
                <w:rFonts w:ascii="Calibri" w:eastAsia="Times New Roman" w:hAnsi="Calibri" w:cs="Calibri"/>
                <w:lang w:eastAsia="zh-CN"/>
              </w:rPr>
              <w:t xml:space="preserve"> 2.0, </w:t>
            </w:r>
            <w:proofErr w:type="spellStart"/>
            <w:r w:rsidRPr="00C36D82">
              <w:rPr>
                <w:rFonts w:ascii="Calibri" w:eastAsia="Times New Roman" w:hAnsi="Calibri" w:cs="Calibri"/>
                <w:lang w:val="en-US" w:eastAsia="zh-CN"/>
              </w:rPr>
              <w:t>LightCycler</w:t>
            </w:r>
            <w:proofErr w:type="spellEnd"/>
            <w:r w:rsidRPr="00C36D82">
              <w:rPr>
                <w:rFonts w:ascii="Calibri" w:eastAsia="Times New Roman" w:hAnsi="Calibri" w:cs="Calibri"/>
                <w:lang w:eastAsia="zh-CN"/>
              </w:rPr>
              <w:t xml:space="preserve"> 4000, </w:t>
            </w:r>
            <w:r w:rsidRPr="00C36D82">
              <w:rPr>
                <w:rFonts w:ascii="Calibri" w:eastAsia="Times New Roman" w:hAnsi="Calibri" w:cs="Calibri"/>
                <w:lang w:val="en-US" w:eastAsia="zh-CN"/>
              </w:rPr>
              <w:t>Mx</w:t>
            </w:r>
            <w:r w:rsidRPr="00C36D82">
              <w:rPr>
                <w:rFonts w:ascii="Calibri" w:eastAsia="Times New Roman" w:hAnsi="Calibri" w:cs="Calibri"/>
                <w:lang w:eastAsia="zh-CN"/>
              </w:rPr>
              <w:t>3005</w:t>
            </w:r>
            <w:r w:rsidRPr="00C36D82">
              <w:rPr>
                <w:rFonts w:ascii="Calibri" w:eastAsia="Times New Roman" w:hAnsi="Calibri" w:cs="Calibri"/>
                <w:lang w:val="en-US" w:eastAsia="zh-CN"/>
              </w:rPr>
              <w:t>P</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Mx</w:t>
            </w:r>
            <w:r w:rsidRPr="00C36D82">
              <w:rPr>
                <w:rFonts w:ascii="Calibri" w:eastAsia="Times New Roman" w:hAnsi="Calibri" w:cs="Calibri"/>
                <w:lang w:eastAsia="zh-CN"/>
              </w:rPr>
              <w:t>3000</w:t>
            </w:r>
            <w:r w:rsidRPr="00C36D82">
              <w:rPr>
                <w:rFonts w:ascii="Calibri" w:eastAsia="Times New Roman" w:hAnsi="Calibri" w:cs="Calibri"/>
                <w:lang w:val="en-US" w:eastAsia="zh-CN"/>
              </w:rPr>
              <w:t>P</w:t>
            </w:r>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val="de-DE" w:eastAsia="zh-CN"/>
              </w:rPr>
              <w:t>DxReal-TimeSystem</w:t>
            </w:r>
            <w:proofErr w:type="spellEnd"/>
            <w:r w:rsidRPr="00C36D82">
              <w:rPr>
                <w:rFonts w:ascii="Calibri" w:eastAsia="Times New Roman" w:hAnsi="Calibri" w:cs="Calibri"/>
                <w:lang w:eastAsia="zh-CN"/>
              </w:rPr>
              <w:t xml:space="preserve">) (να </w:t>
            </w:r>
            <w:proofErr w:type="spellStart"/>
            <w:r w:rsidRPr="00C36D82">
              <w:rPr>
                <w:rFonts w:ascii="Calibri" w:eastAsia="Times New Roman" w:hAnsi="Calibri" w:cs="Calibri"/>
                <w:lang w:eastAsia="zh-CN"/>
              </w:rPr>
              <w:t>κατατεθούν</w:t>
            </w:r>
            <w:proofErr w:type="spellEnd"/>
            <w:r w:rsidRPr="00C36D82">
              <w:rPr>
                <w:rFonts w:ascii="Calibri" w:eastAsia="Times New Roman" w:hAnsi="Calibri" w:cs="Calibri"/>
                <w:lang w:eastAsia="zh-CN"/>
              </w:rPr>
              <w:t xml:space="preserve"> με την </w:t>
            </w:r>
            <w:proofErr w:type="spellStart"/>
            <w:r w:rsidRPr="00C36D82">
              <w:rPr>
                <w:rFonts w:ascii="Calibri" w:eastAsia="Times New Roman" w:hAnsi="Calibri" w:cs="Calibri"/>
                <w:lang w:eastAsia="zh-CN"/>
              </w:rPr>
              <w:t>προσφορα</w:t>
            </w:r>
            <w:proofErr w:type="spellEnd"/>
            <w:r w:rsidRPr="00C36D82">
              <w:rPr>
                <w:rFonts w:ascii="Calibri" w:eastAsia="Times New Roman" w:hAnsi="Calibri" w:cs="Calibri"/>
                <w:lang w:eastAsia="zh-CN"/>
              </w:rPr>
              <w:t xml:space="preserve">́) </w:t>
            </w:r>
          </w:p>
          <w:p w:rsidR="00C36D82" w:rsidRPr="00C36D82" w:rsidRDefault="00C36D82" w:rsidP="00C36D82">
            <w:pPr>
              <w:numPr>
                <w:ilvl w:val="0"/>
                <w:numId w:val="20"/>
              </w:numPr>
              <w:suppressAutoHyphens/>
              <w:spacing w:after="0" w:line="240" w:lineRule="auto"/>
              <w:jc w:val="both"/>
              <w:rPr>
                <w:rFonts w:ascii="Calibri" w:eastAsia="Calibri" w:hAnsi="Calibri" w:cs="Calibri"/>
                <w:b/>
                <w:lang w:eastAsia="zh-CN"/>
              </w:rPr>
            </w:pPr>
            <w:r w:rsidRPr="00C36D82">
              <w:rPr>
                <w:rFonts w:ascii="Calibri" w:eastAsia="Times New Roman" w:hAnsi="Calibri" w:cs="Calibri"/>
                <w:lang w:eastAsia="zh-CN"/>
              </w:rPr>
              <w:t xml:space="preserve">Να συνοδεύονται </w:t>
            </w:r>
            <w:proofErr w:type="spellStart"/>
            <w:r w:rsidRPr="00C36D82">
              <w:rPr>
                <w:rFonts w:ascii="Calibri" w:eastAsia="Times New Roman" w:hAnsi="Calibri" w:cs="Calibri"/>
                <w:lang w:eastAsia="zh-CN"/>
              </w:rPr>
              <w:t>απο</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οδηγίες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χρήσεως</w:t>
            </w:r>
            <w:proofErr w:type="spellEnd"/>
            <w:r w:rsidRPr="00C36D82">
              <w:rPr>
                <w:rFonts w:ascii="Calibri" w:eastAsia="Times New Roman" w:hAnsi="Calibri" w:cs="Calibri"/>
                <w:lang w:eastAsia="zh-CN"/>
              </w:rPr>
              <w:t xml:space="preserve"> στην </w:t>
            </w:r>
            <w:proofErr w:type="spellStart"/>
            <w:r w:rsidRPr="00C36D82">
              <w:rPr>
                <w:rFonts w:ascii="Calibri" w:eastAsia="Times New Roman" w:hAnsi="Calibri" w:cs="Calibri"/>
                <w:lang w:eastAsia="zh-CN"/>
              </w:rPr>
              <w:t>Ελληνικη</w:t>
            </w:r>
            <w:proofErr w:type="spellEnd"/>
            <w:r w:rsidRPr="00C36D82">
              <w:rPr>
                <w:rFonts w:ascii="Calibri" w:eastAsia="Times New Roman" w:hAnsi="Calibri" w:cs="Calibri"/>
                <w:lang w:eastAsia="zh-CN"/>
              </w:rPr>
              <w:t xml:space="preserve">́ (να </w:t>
            </w:r>
            <w:proofErr w:type="spellStart"/>
            <w:r w:rsidRPr="00C36D82">
              <w:rPr>
                <w:rFonts w:ascii="Calibri" w:eastAsia="Times New Roman" w:hAnsi="Calibri" w:cs="Calibri"/>
                <w:lang w:eastAsia="zh-CN"/>
              </w:rPr>
              <w:t>κατατεθούν</w:t>
            </w:r>
            <w:proofErr w:type="spellEnd"/>
            <w:r w:rsidRPr="00C36D82">
              <w:rPr>
                <w:rFonts w:ascii="Calibri" w:eastAsia="Times New Roman" w:hAnsi="Calibri" w:cs="Calibri"/>
                <w:lang w:eastAsia="zh-CN"/>
              </w:rPr>
              <w:t xml:space="preserve"> με την </w:t>
            </w:r>
            <w:proofErr w:type="spellStart"/>
            <w:r w:rsidRPr="00C36D82">
              <w:rPr>
                <w:rFonts w:ascii="Calibri" w:eastAsia="Times New Roman" w:hAnsi="Calibri" w:cs="Calibri"/>
                <w:lang w:eastAsia="zh-CN"/>
              </w:rPr>
              <w:t>προσφορα</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r>
      <w:bookmarkEnd w:id="2"/>
      <w:tr w:rsidR="00C36D82" w:rsidRPr="00C36D82" w:rsidTr="00C36D82">
        <w:tc>
          <w:tcPr>
            <w:tcW w:w="675" w:type="dxa"/>
            <w:shd w:val="clear" w:color="auto" w:fill="auto"/>
            <w:vAlign w:val="center"/>
          </w:tcPr>
          <w:p w:rsidR="00C36D82" w:rsidRPr="00C36D82" w:rsidRDefault="00C36D82" w:rsidP="00C36D82">
            <w:pPr>
              <w:rPr>
                <w:rFonts w:ascii="Calibri" w:eastAsia="Calibri" w:hAnsi="Calibri" w:cs="Calibri"/>
                <w:lang w:val="en-US"/>
              </w:rPr>
            </w:pPr>
            <w:r w:rsidRPr="00C36D82">
              <w:rPr>
                <w:rFonts w:ascii="Calibri" w:eastAsia="Calibri" w:hAnsi="Calibri" w:cs="Calibri"/>
                <w:lang w:val="en-US"/>
              </w:rPr>
              <w:t>1.1</w:t>
            </w:r>
          </w:p>
        </w:tc>
        <w:tc>
          <w:tcPr>
            <w:tcW w:w="4962" w:type="dxa"/>
            <w:shd w:val="clear" w:color="auto" w:fill="auto"/>
            <w:vAlign w:val="center"/>
          </w:tcPr>
          <w:p w:rsidR="00C36D82" w:rsidRPr="00C36D82" w:rsidRDefault="00C36D82" w:rsidP="00C36D82">
            <w:pPr>
              <w:jc w:val="both"/>
              <w:rPr>
                <w:rFonts w:ascii="Calibri" w:eastAsia="Calibri" w:hAnsi="Calibri" w:cs="Calibri"/>
                <w:lang w:val="en-US"/>
              </w:rPr>
            </w:pPr>
            <w:proofErr w:type="spellStart"/>
            <w:r w:rsidRPr="00C36D82">
              <w:rPr>
                <w:rFonts w:ascii="Calibri" w:eastAsia="Calibri" w:hAnsi="Calibri" w:cs="Calibri"/>
                <w:lang w:val="en-US"/>
              </w:rPr>
              <w:t>NucliSens</w:t>
            </w:r>
            <w:proofErr w:type="spellEnd"/>
            <w:r w:rsidRPr="00C36D82">
              <w:rPr>
                <w:rFonts w:ascii="Calibri" w:eastAsia="Calibri" w:hAnsi="Calibri" w:cs="Calibri"/>
                <w:lang w:val="en-US"/>
              </w:rPr>
              <w:t xml:space="preserve"> Extraction Buffer 1 (1000ml x 4), </w:t>
            </w:r>
            <w:r w:rsidRPr="00C36D82">
              <w:rPr>
                <w:rFonts w:ascii="Calibri" w:eastAsia="Calibri" w:hAnsi="Calibri" w:cs="Calibri"/>
              </w:rPr>
              <w:t>Ρυθμιστικό</w:t>
            </w:r>
            <w:r w:rsidRPr="00C36D82">
              <w:rPr>
                <w:rFonts w:ascii="Calibri" w:eastAsia="Calibri" w:hAnsi="Calibri" w:cs="Calibri"/>
                <w:lang w:val="en-US"/>
              </w:rPr>
              <w:t xml:space="preserve"> </w:t>
            </w:r>
            <w:r w:rsidRPr="00C36D82">
              <w:rPr>
                <w:rFonts w:ascii="Calibri" w:eastAsia="Calibri" w:hAnsi="Calibri" w:cs="Calibri"/>
              </w:rPr>
              <w:t>διάλυμα</w:t>
            </w:r>
            <w:r w:rsidRPr="00C36D82">
              <w:rPr>
                <w:rFonts w:ascii="Calibri" w:eastAsia="Calibri" w:hAnsi="Calibri" w:cs="Calibri"/>
                <w:lang w:val="en-US"/>
              </w:rPr>
              <w:t xml:space="preserve"> </w:t>
            </w:r>
            <w:r w:rsidRPr="00C36D82">
              <w:rPr>
                <w:rFonts w:ascii="Calibri" w:eastAsia="Calibri" w:hAnsi="Calibri" w:cs="Calibri"/>
              </w:rPr>
              <w:t>εκχύλισης</w:t>
            </w:r>
            <w:r w:rsidRPr="00C36D82">
              <w:rPr>
                <w:rFonts w:ascii="Calibri" w:eastAsia="Calibri" w:hAnsi="Calibri" w:cs="Calibri"/>
                <w:lang w:val="en-US"/>
              </w:rPr>
              <w:t xml:space="preserve"> </w:t>
            </w:r>
            <w:r w:rsidRPr="00C36D82">
              <w:rPr>
                <w:rFonts w:ascii="Calibri" w:eastAsia="Calibri" w:hAnsi="Calibri" w:cs="Calibri"/>
              </w:rPr>
              <w:t>κατάλληλο</w:t>
            </w:r>
            <w:r w:rsidRPr="00C36D82">
              <w:rPr>
                <w:rFonts w:ascii="Calibri" w:eastAsia="Calibri" w:hAnsi="Calibri" w:cs="Calibri"/>
                <w:lang w:val="en-US"/>
              </w:rPr>
              <w:t xml:space="preserve"> </w:t>
            </w:r>
            <w:r w:rsidRPr="00C36D82">
              <w:rPr>
                <w:rFonts w:ascii="Calibri" w:eastAsia="Calibri" w:hAnsi="Calibri" w:cs="Calibri"/>
              </w:rPr>
              <w:t>για</w:t>
            </w:r>
            <w:r w:rsidRPr="00C36D82">
              <w:rPr>
                <w:rFonts w:ascii="Calibri" w:eastAsia="Calibri" w:hAnsi="Calibri" w:cs="Calibri"/>
                <w:lang w:val="en-US"/>
              </w:rPr>
              <w:t xml:space="preserve"> </w:t>
            </w:r>
            <w:r w:rsidRPr="00C36D82">
              <w:rPr>
                <w:rFonts w:ascii="Calibri" w:eastAsia="Calibri" w:hAnsi="Calibri" w:cs="Calibri"/>
              </w:rPr>
              <w:t>πλύση</w:t>
            </w:r>
            <w:r w:rsidRPr="00C36D82">
              <w:rPr>
                <w:rFonts w:ascii="Calibri" w:eastAsia="Calibri" w:hAnsi="Calibri" w:cs="Calibri"/>
                <w:lang w:val="en-US"/>
              </w:rPr>
              <w:t xml:space="preserve">, </w:t>
            </w:r>
            <w:r w:rsidRPr="00C36D82">
              <w:rPr>
                <w:rFonts w:ascii="Calibri" w:eastAsia="Calibri" w:hAnsi="Calibri" w:cs="Calibri"/>
              </w:rPr>
              <w:t>περιέχον</w:t>
            </w:r>
            <w:r w:rsidRPr="00C36D82">
              <w:rPr>
                <w:rFonts w:ascii="Calibri" w:eastAsia="Calibri" w:hAnsi="Calibri" w:cs="Calibri"/>
                <w:lang w:val="en-US"/>
              </w:rPr>
              <w:t xml:space="preserve"> </w:t>
            </w:r>
            <w:proofErr w:type="spellStart"/>
            <w:r w:rsidRPr="00C36D82">
              <w:rPr>
                <w:rFonts w:ascii="Calibri" w:eastAsia="Calibri" w:hAnsi="Calibri" w:cs="Calibri"/>
              </w:rPr>
              <w:t>θειοκυανιου</w:t>
            </w:r>
            <w:proofErr w:type="spellEnd"/>
            <w:r w:rsidRPr="00C36D82">
              <w:rPr>
                <w:rFonts w:ascii="Calibri" w:eastAsia="Calibri" w:hAnsi="Calibri" w:cs="Calibri"/>
                <w:lang w:val="en-US"/>
              </w:rPr>
              <w:t>́</w:t>
            </w:r>
            <w:proofErr w:type="spellStart"/>
            <w:r w:rsidRPr="00C36D82">
              <w:rPr>
                <w:rFonts w:ascii="Calibri" w:eastAsia="Calibri" w:hAnsi="Calibri" w:cs="Calibri"/>
              </w:rPr>
              <w:t>χο</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rPr>
              <w:t>γουανιδι</w:t>
            </w:r>
            <w:proofErr w:type="spellEnd"/>
            <w:r w:rsidRPr="00C36D82">
              <w:rPr>
                <w:rFonts w:ascii="Calibri" w:eastAsia="Calibri" w:hAnsi="Calibri" w:cs="Calibri"/>
                <w:lang w:val="en-US"/>
              </w:rPr>
              <w:t>́</w:t>
            </w:r>
            <w:proofErr w:type="spellStart"/>
            <w:r w:rsidRPr="00C36D82">
              <w:rPr>
                <w:rFonts w:ascii="Calibri" w:eastAsia="Calibri" w:hAnsi="Calibri" w:cs="Calibri"/>
              </w:rPr>
              <w:t>νη</w:t>
            </w:r>
            <w:proofErr w:type="spellEnd"/>
            <w:r w:rsidRPr="00C36D82">
              <w:rPr>
                <w:rFonts w:ascii="Calibri" w:eastAsia="Calibri" w:hAnsi="Calibri" w:cs="Calibri"/>
                <w:lang w:val="en-US"/>
              </w:rPr>
              <w:t xml:space="preserve"> </w:t>
            </w:r>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val="en-US" w:eastAsia="zh-CN"/>
              </w:rPr>
            </w:pP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val="en-US" w:eastAsia="zh-CN"/>
              </w:rPr>
            </w:pP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val="en-US" w:eastAsia="zh-CN"/>
              </w:rPr>
            </w:pPr>
          </w:p>
        </w:tc>
      </w:tr>
      <w:tr w:rsidR="00C36D82" w:rsidRPr="00C36D82" w:rsidTr="00C36D82">
        <w:tc>
          <w:tcPr>
            <w:tcW w:w="675" w:type="dxa"/>
            <w:shd w:val="clear" w:color="auto" w:fill="auto"/>
            <w:vAlign w:val="center"/>
          </w:tcPr>
          <w:p w:rsidR="00C36D82" w:rsidRPr="00C36D82" w:rsidRDefault="00C36D82" w:rsidP="00C36D82">
            <w:pPr>
              <w:rPr>
                <w:rFonts w:ascii="Calibri" w:eastAsia="Calibri" w:hAnsi="Calibri" w:cs="Calibri"/>
                <w:lang w:val="en-US"/>
              </w:rPr>
            </w:pPr>
            <w:r w:rsidRPr="00C36D82">
              <w:rPr>
                <w:rFonts w:ascii="Calibri" w:eastAsia="Calibri" w:hAnsi="Calibri" w:cs="Calibri"/>
                <w:lang w:val="en-US"/>
              </w:rPr>
              <w:lastRenderedPageBreak/>
              <w:t>1.2</w:t>
            </w:r>
          </w:p>
        </w:tc>
        <w:tc>
          <w:tcPr>
            <w:tcW w:w="4962" w:type="dxa"/>
            <w:shd w:val="clear" w:color="auto" w:fill="auto"/>
            <w:vAlign w:val="center"/>
          </w:tcPr>
          <w:p w:rsidR="00C36D82" w:rsidRPr="00C36D82" w:rsidRDefault="00C36D82" w:rsidP="00C36D82">
            <w:pPr>
              <w:jc w:val="both"/>
              <w:rPr>
                <w:rFonts w:ascii="Calibri" w:eastAsia="Calibri" w:hAnsi="Calibri" w:cs="Calibri"/>
                <w:lang w:val="en-US"/>
              </w:rPr>
            </w:pPr>
            <w:proofErr w:type="spellStart"/>
            <w:r w:rsidRPr="00C36D82">
              <w:rPr>
                <w:rFonts w:ascii="Calibri" w:eastAsia="Calibri" w:hAnsi="Calibri" w:cs="Calibri"/>
                <w:lang w:val="en-US"/>
              </w:rPr>
              <w:t>NucliSens</w:t>
            </w:r>
            <w:proofErr w:type="spellEnd"/>
            <w:r w:rsidRPr="00C36D82">
              <w:rPr>
                <w:rFonts w:ascii="Calibri" w:eastAsia="Calibri" w:hAnsi="Calibri" w:cs="Calibri"/>
                <w:lang w:val="en-US"/>
              </w:rPr>
              <w:t xml:space="preserve"> Extraction Buffer 2 (1000ml x 4), </w:t>
            </w:r>
            <w:r w:rsidRPr="00C36D82">
              <w:rPr>
                <w:rFonts w:ascii="Calibri" w:eastAsia="Calibri" w:hAnsi="Calibri" w:cs="Calibri"/>
              </w:rPr>
              <w:t>Ρυθμιστικό</w:t>
            </w:r>
            <w:r w:rsidRPr="00C36D82">
              <w:rPr>
                <w:rFonts w:ascii="Calibri" w:eastAsia="Calibri" w:hAnsi="Calibri" w:cs="Calibri"/>
                <w:lang w:val="en-US"/>
              </w:rPr>
              <w:t xml:space="preserve"> </w:t>
            </w:r>
            <w:r w:rsidRPr="00C36D82">
              <w:rPr>
                <w:rFonts w:ascii="Calibri" w:eastAsia="Calibri" w:hAnsi="Calibri" w:cs="Calibri"/>
              </w:rPr>
              <w:t>διάλυμα</w:t>
            </w:r>
            <w:r w:rsidRPr="00C36D82">
              <w:rPr>
                <w:rFonts w:ascii="Calibri" w:eastAsia="Calibri" w:hAnsi="Calibri" w:cs="Calibri"/>
                <w:lang w:val="en-US"/>
              </w:rPr>
              <w:t xml:space="preserve"> </w:t>
            </w:r>
            <w:r w:rsidRPr="00C36D82">
              <w:rPr>
                <w:rFonts w:ascii="Calibri" w:eastAsia="Calibri" w:hAnsi="Calibri" w:cs="Calibri"/>
              </w:rPr>
              <w:t>εκχύλισης</w:t>
            </w:r>
            <w:r w:rsidRPr="00C36D82">
              <w:rPr>
                <w:rFonts w:ascii="Calibri" w:eastAsia="Calibri" w:hAnsi="Calibri" w:cs="Calibri"/>
                <w:lang w:val="en-US"/>
              </w:rPr>
              <w:t xml:space="preserve"> </w:t>
            </w:r>
            <w:r w:rsidRPr="00C36D82">
              <w:rPr>
                <w:rFonts w:ascii="Calibri" w:eastAsia="Calibri" w:hAnsi="Calibri" w:cs="Calibri"/>
              </w:rPr>
              <w:t>κατάλληλο</w:t>
            </w:r>
            <w:r w:rsidRPr="00C36D82">
              <w:rPr>
                <w:rFonts w:ascii="Calibri" w:eastAsia="Calibri" w:hAnsi="Calibri" w:cs="Calibri"/>
                <w:lang w:val="en-US"/>
              </w:rPr>
              <w:t xml:space="preserve"> </w:t>
            </w:r>
            <w:r w:rsidRPr="00C36D82">
              <w:rPr>
                <w:rFonts w:ascii="Calibri" w:eastAsia="Calibri" w:hAnsi="Calibri" w:cs="Calibri"/>
              </w:rPr>
              <w:t>για</w:t>
            </w:r>
            <w:r w:rsidRPr="00C36D82">
              <w:rPr>
                <w:rFonts w:ascii="Calibri" w:eastAsia="Calibri" w:hAnsi="Calibri" w:cs="Calibri"/>
                <w:lang w:val="en-US"/>
              </w:rPr>
              <w:t xml:space="preserve"> </w:t>
            </w:r>
            <w:r w:rsidRPr="00C36D82">
              <w:rPr>
                <w:rFonts w:ascii="Calibri" w:eastAsia="Calibri" w:hAnsi="Calibri" w:cs="Calibri"/>
              </w:rPr>
              <w:t>πλύση</w:t>
            </w:r>
            <w:r w:rsidRPr="00C36D82">
              <w:rPr>
                <w:rFonts w:ascii="Calibri" w:eastAsia="Calibri" w:hAnsi="Calibri" w:cs="Calibri"/>
                <w:lang w:val="en-US"/>
              </w:rPr>
              <w:t xml:space="preserve">, </w:t>
            </w:r>
            <w:r w:rsidRPr="00C36D82">
              <w:rPr>
                <w:rFonts w:ascii="Calibri" w:eastAsia="Calibri" w:hAnsi="Calibri" w:cs="Calibri"/>
              </w:rPr>
              <w:t>περιέχον</w:t>
            </w:r>
            <w:r w:rsidRPr="00C36D82">
              <w:rPr>
                <w:rFonts w:ascii="Calibri" w:eastAsia="Calibri" w:hAnsi="Calibri" w:cs="Calibri"/>
                <w:lang w:val="en-US"/>
              </w:rPr>
              <w:t xml:space="preserve"> </w:t>
            </w:r>
            <w:proofErr w:type="spellStart"/>
            <w:r w:rsidRPr="00C36D82">
              <w:rPr>
                <w:rFonts w:ascii="Calibri" w:eastAsia="Calibri" w:hAnsi="Calibri" w:cs="Calibri"/>
              </w:rPr>
              <w:t>μορφολινοαιθανοσουλφονικο</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rPr>
              <w:t>οξυ</w:t>
            </w:r>
            <w:proofErr w:type="spellEnd"/>
            <w:r w:rsidRPr="00C36D82">
              <w:rPr>
                <w:rFonts w:ascii="Calibri" w:eastAsia="Calibri" w:hAnsi="Calibri" w:cs="Calibri"/>
                <w:lang w:val="en-US"/>
              </w:rPr>
              <w:t>́</w:t>
            </w:r>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val="en-US" w:eastAsia="zh-CN"/>
              </w:rPr>
            </w:pP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val="en-US" w:eastAsia="zh-CN"/>
              </w:rPr>
            </w:pP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val="en-US" w:eastAsia="zh-CN"/>
              </w:rPr>
            </w:pPr>
          </w:p>
        </w:tc>
      </w:tr>
      <w:tr w:rsidR="00C36D82" w:rsidRPr="00C36D82" w:rsidTr="00C36D82">
        <w:tc>
          <w:tcPr>
            <w:tcW w:w="675" w:type="dxa"/>
            <w:shd w:val="clear" w:color="auto" w:fill="auto"/>
            <w:vAlign w:val="center"/>
          </w:tcPr>
          <w:p w:rsidR="00C36D82" w:rsidRPr="00C36D82" w:rsidRDefault="00C36D82" w:rsidP="00C36D82">
            <w:pPr>
              <w:rPr>
                <w:rFonts w:ascii="Calibri" w:eastAsia="Calibri" w:hAnsi="Calibri" w:cs="Calibri"/>
                <w:lang w:val="en-US"/>
              </w:rPr>
            </w:pPr>
            <w:r w:rsidRPr="00C36D82">
              <w:rPr>
                <w:rFonts w:ascii="Calibri" w:eastAsia="Calibri" w:hAnsi="Calibri" w:cs="Calibri"/>
                <w:lang w:val="en-US"/>
              </w:rPr>
              <w:t>1.3</w:t>
            </w:r>
          </w:p>
        </w:tc>
        <w:tc>
          <w:tcPr>
            <w:tcW w:w="4962" w:type="dxa"/>
            <w:shd w:val="clear" w:color="auto" w:fill="auto"/>
            <w:vAlign w:val="center"/>
          </w:tcPr>
          <w:p w:rsidR="00C36D82" w:rsidRPr="00C36D82" w:rsidRDefault="00C36D82" w:rsidP="00C36D82">
            <w:pPr>
              <w:jc w:val="both"/>
              <w:rPr>
                <w:rFonts w:ascii="Calibri" w:eastAsia="Calibri" w:hAnsi="Calibri" w:cs="Calibri"/>
              </w:rPr>
            </w:pPr>
            <w:proofErr w:type="spellStart"/>
            <w:r w:rsidRPr="00C36D82">
              <w:rPr>
                <w:rFonts w:ascii="Calibri" w:eastAsia="Calibri" w:hAnsi="Calibri" w:cs="Calibri"/>
              </w:rPr>
              <w:t>NucliSens</w:t>
            </w:r>
            <w:proofErr w:type="spellEnd"/>
            <w:r w:rsidRPr="00C36D82">
              <w:rPr>
                <w:rFonts w:ascii="Calibri" w:eastAsia="Calibri" w:hAnsi="Calibri" w:cs="Calibri"/>
              </w:rPr>
              <w:t xml:space="preserve"> </w:t>
            </w:r>
            <w:proofErr w:type="spellStart"/>
            <w:r w:rsidRPr="00C36D82">
              <w:rPr>
                <w:rFonts w:ascii="Calibri" w:eastAsia="Calibri" w:hAnsi="Calibri" w:cs="Calibri"/>
              </w:rPr>
              <w:t>Extraction</w:t>
            </w:r>
            <w:proofErr w:type="spellEnd"/>
            <w:r w:rsidRPr="00C36D82">
              <w:rPr>
                <w:rFonts w:ascii="Calibri" w:eastAsia="Calibri" w:hAnsi="Calibri" w:cs="Calibri"/>
              </w:rPr>
              <w:t xml:space="preserve"> </w:t>
            </w:r>
            <w:proofErr w:type="spellStart"/>
            <w:r w:rsidRPr="00C36D82">
              <w:rPr>
                <w:rFonts w:ascii="Calibri" w:eastAsia="Calibri" w:hAnsi="Calibri" w:cs="Calibri"/>
              </w:rPr>
              <w:t>Buffer</w:t>
            </w:r>
            <w:proofErr w:type="spellEnd"/>
            <w:r w:rsidRPr="00C36D82">
              <w:rPr>
                <w:rFonts w:ascii="Calibri" w:eastAsia="Calibri" w:hAnsi="Calibri" w:cs="Calibri"/>
              </w:rPr>
              <w:t xml:space="preserve"> 3 (1000ml x 4), Ρυθμιστικό διάλυμα εκχύλισης κατάλληλο για </w:t>
            </w:r>
            <w:proofErr w:type="spellStart"/>
            <w:r w:rsidRPr="00C36D82">
              <w:rPr>
                <w:rFonts w:ascii="Calibri" w:eastAsia="Calibri" w:hAnsi="Calibri" w:cs="Calibri"/>
              </w:rPr>
              <w:t>έκλουση</w:t>
            </w:r>
            <w:proofErr w:type="spellEnd"/>
            <w:r w:rsidRPr="00C36D82">
              <w:rPr>
                <w:rFonts w:ascii="Calibri" w:eastAsia="Calibri" w:hAnsi="Calibri" w:cs="Calibri"/>
              </w:rPr>
              <w:t xml:space="preserve">, περιέχον </w:t>
            </w:r>
            <w:proofErr w:type="spellStart"/>
            <w:r w:rsidRPr="00C36D82">
              <w:rPr>
                <w:rFonts w:ascii="Calibri" w:eastAsia="Calibri" w:hAnsi="Calibri" w:cs="Calibri"/>
              </w:rPr>
              <w:t>τετραβορικο</w:t>
            </w:r>
            <w:proofErr w:type="spellEnd"/>
            <w:r w:rsidRPr="00C36D82">
              <w:rPr>
                <w:rFonts w:ascii="Calibri" w:eastAsia="Calibri" w:hAnsi="Calibri" w:cs="Calibri"/>
              </w:rPr>
              <w:t xml:space="preserve">́ </w:t>
            </w:r>
            <w:proofErr w:type="spellStart"/>
            <w:r w:rsidRPr="00C36D82">
              <w:rPr>
                <w:rFonts w:ascii="Calibri" w:eastAsia="Calibri" w:hAnsi="Calibri" w:cs="Calibri"/>
              </w:rPr>
              <w:t>νάτριο</w:t>
            </w:r>
            <w:proofErr w:type="spellEnd"/>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r>
      <w:tr w:rsidR="00C36D82" w:rsidRPr="00C36D82" w:rsidTr="00C36D82">
        <w:tc>
          <w:tcPr>
            <w:tcW w:w="675" w:type="dxa"/>
            <w:shd w:val="clear" w:color="auto" w:fill="auto"/>
            <w:vAlign w:val="center"/>
          </w:tcPr>
          <w:p w:rsidR="00C36D82" w:rsidRPr="00C36D82" w:rsidRDefault="00C36D82" w:rsidP="00C36D82">
            <w:pPr>
              <w:rPr>
                <w:rFonts w:ascii="Calibri" w:eastAsia="Calibri" w:hAnsi="Calibri" w:cs="Calibri"/>
                <w:lang w:val="en-US"/>
              </w:rPr>
            </w:pPr>
            <w:r w:rsidRPr="00C36D82">
              <w:rPr>
                <w:rFonts w:ascii="Calibri" w:eastAsia="Calibri" w:hAnsi="Calibri" w:cs="Calibri"/>
                <w:lang w:val="en-US"/>
              </w:rPr>
              <w:t>1.4</w:t>
            </w:r>
          </w:p>
        </w:tc>
        <w:tc>
          <w:tcPr>
            <w:tcW w:w="4962" w:type="dxa"/>
            <w:shd w:val="clear" w:color="auto" w:fill="auto"/>
            <w:vAlign w:val="center"/>
          </w:tcPr>
          <w:p w:rsidR="00C36D82" w:rsidRPr="00C36D82" w:rsidRDefault="00C36D82" w:rsidP="00C36D82">
            <w:pPr>
              <w:jc w:val="both"/>
              <w:rPr>
                <w:rFonts w:ascii="Calibri" w:eastAsia="Calibri" w:hAnsi="Calibri" w:cs="Calibri"/>
                <w:lang w:val="en-US"/>
              </w:rPr>
            </w:pPr>
            <w:proofErr w:type="spellStart"/>
            <w:r w:rsidRPr="00C36D82">
              <w:rPr>
                <w:rFonts w:ascii="Calibri" w:eastAsia="Calibri" w:hAnsi="Calibri" w:cs="Calibri"/>
                <w:lang w:val="en-US"/>
              </w:rPr>
              <w:t>NucliSens</w:t>
            </w:r>
            <w:proofErr w:type="spellEnd"/>
            <w:r w:rsidRPr="00C36D82">
              <w:rPr>
                <w:rFonts w:ascii="Calibri" w:eastAsia="Calibri" w:hAnsi="Calibri" w:cs="Calibri"/>
                <w:lang w:val="en-US"/>
              </w:rPr>
              <w:t xml:space="preserve"> Magnetic Silica (16 runs x 24), </w:t>
            </w:r>
            <w:proofErr w:type="spellStart"/>
            <w:r w:rsidRPr="00C36D82">
              <w:rPr>
                <w:rFonts w:ascii="Calibri" w:eastAsia="Calibri" w:hAnsi="Calibri" w:cs="Calibri"/>
              </w:rPr>
              <w:t>Παραμαγνητικο</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rPr>
              <w:t>υλικο</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rPr>
              <w:t>οξειδι</w:t>
            </w:r>
            <w:proofErr w:type="spellEnd"/>
            <w:r w:rsidRPr="00C36D82">
              <w:rPr>
                <w:rFonts w:ascii="Calibri" w:eastAsia="Calibri" w:hAnsi="Calibri" w:cs="Calibri"/>
                <w:lang w:val="en-US"/>
              </w:rPr>
              <w:t>́</w:t>
            </w:r>
            <w:r w:rsidRPr="00C36D82">
              <w:rPr>
                <w:rFonts w:ascii="Calibri" w:eastAsia="Calibri" w:hAnsi="Calibri" w:cs="Calibri"/>
              </w:rPr>
              <w:t>ου</w:t>
            </w:r>
            <w:r w:rsidRPr="00C36D82">
              <w:rPr>
                <w:rFonts w:ascii="Calibri" w:eastAsia="Calibri" w:hAnsi="Calibri" w:cs="Calibri"/>
                <w:lang w:val="en-US"/>
              </w:rPr>
              <w:t xml:space="preserve"> </w:t>
            </w:r>
            <w:r w:rsidRPr="00C36D82">
              <w:rPr>
                <w:rFonts w:ascii="Calibri" w:eastAsia="Calibri" w:hAnsi="Calibri" w:cs="Calibri"/>
              </w:rPr>
              <w:t>του</w:t>
            </w:r>
            <w:r w:rsidRPr="00C36D82">
              <w:rPr>
                <w:rFonts w:ascii="Calibri" w:eastAsia="Calibri" w:hAnsi="Calibri" w:cs="Calibri"/>
                <w:lang w:val="en-US"/>
              </w:rPr>
              <w:t xml:space="preserve"> </w:t>
            </w:r>
            <w:proofErr w:type="spellStart"/>
            <w:r w:rsidRPr="00C36D82">
              <w:rPr>
                <w:rFonts w:ascii="Calibri" w:eastAsia="Calibri" w:hAnsi="Calibri" w:cs="Calibri"/>
              </w:rPr>
              <w:t>πυριτι</w:t>
            </w:r>
            <w:proofErr w:type="spellEnd"/>
            <w:r w:rsidRPr="00C36D82">
              <w:rPr>
                <w:rFonts w:ascii="Calibri" w:eastAsia="Calibri" w:hAnsi="Calibri" w:cs="Calibri"/>
                <w:lang w:val="en-US"/>
              </w:rPr>
              <w:t>́</w:t>
            </w:r>
            <w:r w:rsidRPr="00C36D82">
              <w:rPr>
                <w:rFonts w:ascii="Calibri" w:eastAsia="Calibri" w:hAnsi="Calibri" w:cs="Calibri"/>
              </w:rPr>
              <w:t>ου</w:t>
            </w:r>
            <w:r w:rsidRPr="00C36D82">
              <w:rPr>
                <w:rFonts w:ascii="Calibri" w:eastAsia="Calibri" w:hAnsi="Calibri" w:cs="Calibri"/>
                <w:lang w:val="en-US"/>
              </w:rPr>
              <w:t xml:space="preserve"> </w:t>
            </w:r>
            <w:r w:rsidRPr="00C36D82">
              <w:rPr>
                <w:rFonts w:ascii="Calibri" w:eastAsia="Calibri" w:hAnsi="Calibri" w:cs="Calibri"/>
              </w:rPr>
              <w:t>κατάλληλο</w:t>
            </w:r>
            <w:r w:rsidRPr="00C36D82">
              <w:rPr>
                <w:rFonts w:ascii="Calibri" w:eastAsia="Calibri" w:hAnsi="Calibri" w:cs="Calibri"/>
                <w:lang w:val="en-US"/>
              </w:rPr>
              <w:t xml:space="preserve"> </w:t>
            </w:r>
            <w:r w:rsidRPr="00C36D82">
              <w:rPr>
                <w:rFonts w:ascii="Calibri" w:eastAsia="Calibri" w:hAnsi="Calibri" w:cs="Calibri"/>
              </w:rPr>
              <w:t>για</w:t>
            </w:r>
            <w:r w:rsidRPr="00C36D82">
              <w:rPr>
                <w:rFonts w:ascii="Calibri" w:eastAsia="Calibri" w:hAnsi="Calibri" w:cs="Calibri"/>
                <w:lang w:val="en-US"/>
              </w:rPr>
              <w:t xml:space="preserve"> </w:t>
            </w:r>
            <w:r w:rsidRPr="00C36D82">
              <w:rPr>
                <w:rFonts w:ascii="Calibri" w:eastAsia="Calibri" w:hAnsi="Calibri" w:cs="Calibri"/>
              </w:rPr>
              <w:t>τη</w:t>
            </w:r>
            <w:r w:rsidRPr="00C36D82">
              <w:rPr>
                <w:rFonts w:ascii="Calibri" w:eastAsia="Calibri" w:hAnsi="Calibri" w:cs="Calibri"/>
                <w:lang w:val="en-US"/>
              </w:rPr>
              <w:t xml:space="preserve"> </w:t>
            </w:r>
            <w:r w:rsidRPr="00C36D82">
              <w:rPr>
                <w:rFonts w:ascii="Calibri" w:eastAsia="Calibri" w:hAnsi="Calibri" w:cs="Calibri"/>
              </w:rPr>
              <w:t>δέσμευση</w:t>
            </w:r>
            <w:r w:rsidRPr="00C36D82">
              <w:rPr>
                <w:rFonts w:ascii="Calibri" w:eastAsia="Calibri" w:hAnsi="Calibri" w:cs="Calibri"/>
                <w:lang w:val="en-US"/>
              </w:rPr>
              <w:t xml:space="preserve"> </w:t>
            </w:r>
            <w:proofErr w:type="spellStart"/>
            <w:r w:rsidRPr="00C36D82">
              <w:rPr>
                <w:rFonts w:ascii="Calibri" w:eastAsia="Calibri" w:hAnsi="Calibri" w:cs="Calibri"/>
              </w:rPr>
              <w:t>νουκλεϊκών</w:t>
            </w:r>
            <w:proofErr w:type="spellEnd"/>
            <w:r w:rsidRPr="00C36D82">
              <w:rPr>
                <w:rFonts w:ascii="Calibri" w:eastAsia="Calibri" w:hAnsi="Calibri" w:cs="Calibri"/>
                <w:lang w:val="en-US"/>
              </w:rPr>
              <w:t xml:space="preserve"> </w:t>
            </w:r>
            <w:r w:rsidRPr="00C36D82">
              <w:rPr>
                <w:rFonts w:ascii="Calibri" w:eastAsia="Calibri" w:hAnsi="Calibri" w:cs="Calibri"/>
              </w:rPr>
              <w:t>οξέων</w:t>
            </w:r>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val="en-US" w:eastAsia="zh-CN"/>
              </w:rPr>
            </w:pP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val="en-US" w:eastAsia="zh-CN"/>
              </w:rPr>
            </w:pP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val="en-US" w:eastAsia="zh-CN"/>
              </w:rPr>
            </w:pPr>
          </w:p>
        </w:tc>
      </w:tr>
      <w:tr w:rsidR="00C36D82" w:rsidRPr="00C36D82" w:rsidTr="00C36D82">
        <w:trPr>
          <w:trHeight w:val="741"/>
        </w:trPr>
        <w:tc>
          <w:tcPr>
            <w:tcW w:w="675" w:type="dxa"/>
            <w:shd w:val="clear" w:color="auto" w:fill="auto"/>
            <w:vAlign w:val="center"/>
          </w:tcPr>
          <w:p w:rsidR="00C36D82" w:rsidRPr="00C36D82" w:rsidRDefault="00C36D82" w:rsidP="00C36D82">
            <w:pPr>
              <w:rPr>
                <w:rFonts w:ascii="Calibri" w:eastAsia="Calibri" w:hAnsi="Calibri" w:cs="Calibri"/>
                <w:lang w:val="en-US"/>
              </w:rPr>
            </w:pPr>
            <w:r w:rsidRPr="00C36D82">
              <w:rPr>
                <w:rFonts w:ascii="Calibri" w:eastAsia="Calibri" w:hAnsi="Calibri" w:cs="Calibri"/>
                <w:lang w:val="en-US"/>
              </w:rPr>
              <w:t>1.5</w:t>
            </w:r>
          </w:p>
        </w:tc>
        <w:tc>
          <w:tcPr>
            <w:tcW w:w="4962" w:type="dxa"/>
            <w:shd w:val="clear" w:color="auto" w:fill="auto"/>
            <w:vAlign w:val="center"/>
          </w:tcPr>
          <w:p w:rsidR="00C36D82" w:rsidRPr="00C36D82" w:rsidRDefault="00C36D82" w:rsidP="00C36D82">
            <w:pPr>
              <w:jc w:val="both"/>
              <w:rPr>
                <w:rFonts w:ascii="Calibri" w:eastAsia="Calibri" w:hAnsi="Calibri" w:cs="Calibri"/>
              </w:rPr>
            </w:pPr>
            <w:proofErr w:type="spellStart"/>
            <w:r w:rsidRPr="00C36D82">
              <w:rPr>
                <w:rFonts w:ascii="Calibri" w:eastAsia="Calibri" w:hAnsi="Calibri" w:cs="Calibri"/>
              </w:rPr>
              <w:t>NucliSens</w:t>
            </w:r>
            <w:proofErr w:type="spellEnd"/>
            <w:r w:rsidRPr="00C36D82">
              <w:rPr>
                <w:rFonts w:ascii="Calibri" w:eastAsia="Calibri" w:hAnsi="Calibri" w:cs="Calibri"/>
              </w:rPr>
              <w:t xml:space="preserve"> </w:t>
            </w:r>
            <w:proofErr w:type="spellStart"/>
            <w:r w:rsidRPr="00C36D82">
              <w:rPr>
                <w:rFonts w:ascii="Calibri" w:eastAsia="Calibri" w:hAnsi="Calibri" w:cs="Calibri"/>
              </w:rPr>
              <w:t>Lysis</w:t>
            </w:r>
            <w:proofErr w:type="spellEnd"/>
            <w:r w:rsidRPr="00C36D82">
              <w:rPr>
                <w:rFonts w:ascii="Calibri" w:eastAsia="Calibri" w:hAnsi="Calibri" w:cs="Calibri"/>
              </w:rPr>
              <w:t xml:space="preserve"> </w:t>
            </w:r>
            <w:proofErr w:type="spellStart"/>
            <w:r w:rsidRPr="00C36D82">
              <w:rPr>
                <w:rFonts w:ascii="Calibri" w:eastAsia="Calibri" w:hAnsi="Calibri" w:cs="Calibri"/>
              </w:rPr>
              <w:t>Buffer</w:t>
            </w:r>
            <w:proofErr w:type="spellEnd"/>
            <w:r w:rsidRPr="00C36D82">
              <w:rPr>
                <w:rFonts w:ascii="Calibri" w:eastAsia="Calibri" w:hAnsi="Calibri" w:cs="Calibri"/>
              </w:rPr>
              <w:t xml:space="preserve"> (1000ml x 4), Ρυθμιστικό διάλυμα λύσης κατάλληλο για την αποικοδόμηση </w:t>
            </w:r>
            <w:proofErr w:type="spellStart"/>
            <w:r w:rsidRPr="00C36D82">
              <w:rPr>
                <w:rFonts w:ascii="Calibri" w:eastAsia="Calibri" w:hAnsi="Calibri" w:cs="Calibri"/>
              </w:rPr>
              <w:t>ιικών</w:t>
            </w:r>
            <w:proofErr w:type="spellEnd"/>
            <w:r w:rsidRPr="00C36D82">
              <w:rPr>
                <w:rFonts w:ascii="Calibri" w:eastAsia="Calibri" w:hAnsi="Calibri" w:cs="Calibri"/>
              </w:rPr>
              <w:t xml:space="preserve"> και κυτταρικών σωματιδίων, περιέχον </w:t>
            </w:r>
            <w:proofErr w:type="spellStart"/>
            <w:r w:rsidRPr="00C36D82">
              <w:rPr>
                <w:rFonts w:ascii="Calibri" w:eastAsia="Calibri" w:hAnsi="Calibri" w:cs="Calibri"/>
              </w:rPr>
              <w:t>θειοκυανιούχο</w:t>
            </w:r>
            <w:proofErr w:type="spellEnd"/>
            <w:r w:rsidRPr="00C36D82">
              <w:rPr>
                <w:rFonts w:ascii="Calibri" w:eastAsia="Calibri" w:hAnsi="Calibri" w:cs="Calibri"/>
              </w:rPr>
              <w:t xml:space="preserve"> </w:t>
            </w:r>
            <w:proofErr w:type="spellStart"/>
            <w:r w:rsidRPr="00C36D82">
              <w:rPr>
                <w:rFonts w:ascii="Calibri" w:eastAsia="Calibri" w:hAnsi="Calibri" w:cs="Calibri"/>
              </w:rPr>
              <w:t>γουανιδίνη</w:t>
            </w:r>
            <w:proofErr w:type="spellEnd"/>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r>
      <w:tr w:rsidR="00C36D82" w:rsidRPr="00C36D82" w:rsidTr="00C36D82">
        <w:trPr>
          <w:trHeight w:val="264"/>
        </w:trPr>
        <w:tc>
          <w:tcPr>
            <w:tcW w:w="675" w:type="dxa"/>
            <w:shd w:val="clear" w:color="auto" w:fill="auto"/>
            <w:vAlign w:val="center"/>
          </w:tcPr>
          <w:p w:rsidR="00C36D82" w:rsidRPr="00C36D82" w:rsidRDefault="00C36D82" w:rsidP="00C36D82">
            <w:pPr>
              <w:rPr>
                <w:rFonts w:ascii="Calibri" w:eastAsia="Calibri" w:hAnsi="Calibri" w:cs="Calibri"/>
                <w:lang w:val="en-US"/>
              </w:rPr>
            </w:pPr>
            <w:r w:rsidRPr="00C36D82">
              <w:rPr>
                <w:rFonts w:ascii="Calibri" w:eastAsia="Calibri" w:hAnsi="Calibri" w:cs="Calibri"/>
                <w:lang w:val="en-US"/>
              </w:rPr>
              <w:t>1.6</w:t>
            </w:r>
          </w:p>
        </w:tc>
        <w:tc>
          <w:tcPr>
            <w:tcW w:w="4962" w:type="dxa"/>
            <w:shd w:val="clear" w:color="auto" w:fill="auto"/>
            <w:vAlign w:val="center"/>
          </w:tcPr>
          <w:p w:rsidR="00C36D82" w:rsidRPr="00C36D82" w:rsidRDefault="00C36D82" w:rsidP="00C36D82">
            <w:pPr>
              <w:jc w:val="both"/>
              <w:rPr>
                <w:rFonts w:ascii="Calibri" w:eastAsia="Calibri" w:hAnsi="Calibri" w:cs="Calibri"/>
              </w:rPr>
            </w:pPr>
            <w:proofErr w:type="spellStart"/>
            <w:r w:rsidRPr="00C36D82">
              <w:rPr>
                <w:rFonts w:ascii="Calibri" w:eastAsia="Calibri" w:hAnsi="Calibri" w:cs="Calibri"/>
              </w:rPr>
              <w:t>EasyMag</w:t>
            </w:r>
            <w:proofErr w:type="spellEnd"/>
            <w:r w:rsidRPr="00C36D82">
              <w:rPr>
                <w:rFonts w:ascii="Calibri" w:eastAsia="Calibri" w:hAnsi="Calibri" w:cs="Calibri"/>
              </w:rPr>
              <w:t xml:space="preserve"> </w:t>
            </w:r>
            <w:proofErr w:type="spellStart"/>
            <w:r w:rsidRPr="00C36D82">
              <w:rPr>
                <w:rFonts w:ascii="Calibri" w:eastAsia="Calibri" w:hAnsi="Calibri" w:cs="Calibri"/>
              </w:rPr>
              <w:t>Disposables</w:t>
            </w:r>
            <w:proofErr w:type="spellEnd"/>
            <w:r w:rsidRPr="00C36D82">
              <w:rPr>
                <w:rFonts w:ascii="Calibri" w:eastAsia="Calibri" w:hAnsi="Calibri" w:cs="Calibri"/>
              </w:rPr>
              <w:t xml:space="preserve"> (16 </w:t>
            </w:r>
            <w:proofErr w:type="spellStart"/>
            <w:r w:rsidRPr="00C36D82">
              <w:rPr>
                <w:rFonts w:ascii="Calibri" w:eastAsia="Calibri" w:hAnsi="Calibri" w:cs="Calibri"/>
              </w:rPr>
              <w:t>runs</w:t>
            </w:r>
            <w:proofErr w:type="spellEnd"/>
            <w:r w:rsidRPr="00C36D82">
              <w:rPr>
                <w:rFonts w:ascii="Calibri" w:eastAsia="Calibri" w:hAnsi="Calibri" w:cs="Calibri"/>
              </w:rPr>
              <w:t xml:space="preserve"> x 24), Φορείς δειγμάτων και αναλώσιμα αναρρόφησης</w:t>
            </w:r>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r>
      <w:tr w:rsidR="00C36D82" w:rsidRPr="00C36D82" w:rsidTr="00C36D82">
        <w:trPr>
          <w:trHeight w:val="232"/>
        </w:trPr>
        <w:tc>
          <w:tcPr>
            <w:tcW w:w="675" w:type="dxa"/>
            <w:shd w:val="clear" w:color="auto" w:fill="auto"/>
            <w:vAlign w:val="center"/>
          </w:tcPr>
          <w:p w:rsidR="00C36D82" w:rsidRPr="00C36D82" w:rsidRDefault="00C36D82" w:rsidP="00C36D82">
            <w:pPr>
              <w:rPr>
                <w:rFonts w:ascii="Calibri" w:eastAsia="Calibri" w:hAnsi="Calibri" w:cs="Calibri"/>
                <w:lang w:val="en-US"/>
              </w:rPr>
            </w:pPr>
            <w:r w:rsidRPr="00C36D82">
              <w:rPr>
                <w:rFonts w:ascii="Calibri" w:eastAsia="Calibri" w:hAnsi="Calibri" w:cs="Calibri"/>
                <w:lang w:val="en-US"/>
              </w:rPr>
              <w:t>1.7</w:t>
            </w:r>
          </w:p>
        </w:tc>
        <w:tc>
          <w:tcPr>
            <w:tcW w:w="4962" w:type="dxa"/>
            <w:shd w:val="clear" w:color="auto" w:fill="auto"/>
            <w:vAlign w:val="center"/>
          </w:tcPr>
          <w:p w:rsidR="00C36D82" w:rsidRPr="00C36D82" w:rsidRDefault="00C36D82" w:rsidP="00C36D82">
            <w:pPr>
              <w:jc w:val="both"/>
              <w:rPr>
                <w:rFonts w:ascii="Calibri" w:eastAsia="Calibri" w:hAnsi="Calibri" w:cs="Calibri"/>
              </w:rPr>
            </w:pPr>
            <w:proofErr w:type="spellStart"/>
            <w:r w:rsidRPr="00C36D82">
              <w:rPr>
                <w:rFonts w:ascii="Calibri" w:eastAsia="Calibri" w:hAnsi="Calibri" w:cs="Calibri"/>
              </w:rPr>
              <w:t>BioHit</w:t>
            </w:r>
            <w:proofErr w:type="spellEnd"/>
            <w:r w:rsidRPr="00C36D82">
              <w:rPr>
                <w:rFonts w:ascii="Calibri" w:eastAsia="Calibri" w:hAnsi="Calibri" w:cs="Calibri"/>
              </w:rPr>
              <w:t xml:space="preserve"> </w:t>
            </w:r>
            <w:proofErr w:type="spellStart"/>
            <w:r w:rsidRPr="00C36D82">
              <w:rPr>
                <w:rFonts w:ascii="Calibri" w:eastAsia="Calibri" w:hAnsi="Calibri" w:cs="Calibri"/>
              </w:rPr>
              <w:t>Tips</w:t>
            </w:r>
            <w:proofErr w:type="spellEnd"/>
            <w:r w:rsidRPr="00C36D82">
              <w:rPr>
                <w:rFonts w:ascii="Calibri" w:eastAsia="Calibri" w:hAnsi="Calibri" w:cs="Calibri"/>
              </w:rPr>
              <w:t xml:space="preserve">, </w:t>
            </w:r>
            <w:proofErr w:type="spellStart"/>
            <w:r w:rsidRPr="00C36D82">
              <w:rPr>
                <w:rFonts w:ascii="Calibri" w:eastAsia="Calibri" w:hAnsi="Calibri" w:cs="Calibri"/>
              </w:rPr>
              <w:t>Ρύγχοι</w:t>
            </w:r>
            <w:proofErr w:type="spellEnd"/>
            <w:r w:rsidRPr="00C36D82">
              <w:rPr>
                <w:rFonts w:ascii="Calibri" w:eastAsia="Calibri" w:hAnsi="Calibri" w:cs="Calibri"/>
              </w:rPr>
              <w:t xml:space="preserve"> με ηθμό, αποστειρωμένα κατάλληλα για χρήση με τα ανωτέρω υπ’ </w:t>
            </w:r>
            <w:proofErr w:type="spellStart"/>
            <w:r w:rsidRPr="00C36D82">
              <w:rPr>
                <w:rFonts w:ascii="Calibri" w:eastAsia="Calibri" w:hAnsi="Calibri" w:cs="Calibri"/>
              </w:rPr>
              <w:t>αρ</w:t>
            </w:r>
            <w:proofErr w:type="spellEnd"/>
            <w:r w:rsidRPr="00C36D82">
              <w:rPr>
                <w:rFonts w:ascii="Calibri" w:eastAsia="Calibri" w:hAnsi="Calibri" w:cs="Calibri"/>
              </w:rPr>
              <w:t>. 6</w:t>
            </w:r>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r>
      <w:tr w:rsidR="00C36D82" w:rsidRPr="00C36D82" w:rsidTr="00C36D82">
        <w:trPr>
          <w:trHeight w:val="866"/>
        </w:trPr>
        <w:tc>
          <w:tcPr>
            <w:tcW w:w="675" w:type="dxa"/>
            <w:shd w:val="clear" w:color="auto" w:fill="auto"/>
            <w:vAlign w:val="center"/>
          </w:tcPr>
          <w:p w:rsidR="00C36D82" w:rsidRPr="00C36D82" w:rsidRDefault="00C36D82" w:rsidP="00C36D82">
            <w:pPr>
              <w:rPr>
                <w:rFonts w:ascii="Calibri" w:eastAsia="Calibri" w:hAnsi="Calibri" w:cs="Calibri"/>
                <w:lang w:val="en-US"/>
              </w:rPr>
            </w:pPr>
            <w:r w:rsidRPr="00C36D82">
              <w:rPr>
                <w:rFonts w:ascii="Calibri" w:eastAsia="Calibri" w:hAnsi="Calibri" w:cs="Calibri"/>
                <w:lang w:val="en-US"/>
              </w:rPr>
              <w:t>1.8</w:t>
            </w:r>
          </w:p>
        </w:tc>
        <w:tc>
          <w:tcPr>
            <w:tcW w:w="4962" w:type="dxa"/>
            <w:shd w:val="clear" w:color="auto" w:fill="auto"/>
            <w:vAlign w:val="center"/>
          </w:tcPr>
          <w:p w:rsidR="00C36D82" w:rsidRPr="00C36D82" w:rsidRDefault="00C36D82" w:rsidP="00C36D82">
            <w:pPr>
              <w:jc w:val="both"/>
              <w:rPr>
                <w:rFonts w:ascii="Calibri" w:eastAsia="Calibri" w:hAnsi="Calibri" w:cs="Calibri"/>
                <w:lang w:val="en-US"/>
              </w:rPr>
            </w:pPr>
            <w:r w:rsidRPr="00C36D82">
              <w:rPr>
                <w:rFonts w:ascii="Calibri" w:eastAsia="Calibri" w:hAnsi="Calibri" w:cs="Calibri"/>
                <w:lang w:val="en-US"/>
              </w:rPr>
              <w:t xml:space="preserve">Adenovirus real-time PCR Quantification kit, 90 </w:t>
            </w:r>
            <w:proofErr w:type="spellStart"/>
            <w:r w:rsidRPr="00C36D82">
              <w:rPr>
                <w:rFonts w:ascii="Calibri" w:eastAsia="Calibri" w:hAnsi="Calibri" w:cs="Calibri"/>
                <w:lang w:val="en-US"/>
              </w:rPr>
              <w:t>rxns</w:t>
            </w:r>
            <w:proofErr w:type="spellEnd"/>
            <w:r w:rsidRPr="00C36D82">
              <w:rPr>
                <w:rFonts w:ascii="Calibri" w:eastAsia="Calibri" w:hAnsi="Calibri" w:cs="Calibri"/>
                <w:lang w:val="en-US"/>
              </w:rPr>
              <w:t xml:space="preserve"> Adenovirus kit: (α) να </w:t>
            </w:r>
            <w:proofErr w:type="spellStart"/>
            <w:r w:rsidRPr="00C36D82">
              <w:rPr>
                <w:rFonts w:ascii="Calibri" w:eastAsia="Calibri" w:hAnsi="Calibri" w:cs="Calibri"/>
                <w:lang w:val="en-US"/>
              </w:rPr>
              <w:t>είν</w:t>
            </w:r>
            <w:proofErr w:type="spellEnd"/>
            <w:r w:rsidRPr="00C36D82">
              <w:rPr>
                <w:rFonts w:ascii="Calibri" w:eastAsia="Calibri" w:hAnsi="Calibri" w:cs="Calibri"/>
                <w:lang w:val="en-US"/>
              </w:rPr>
              <w:t>αι π</w:t>
            </w:r>
            <w:proofErr w:type="spellStart"/>
            <w:r w:rsidRPr="00C36D82">
              <w:rPr>
                <w:rFonts w:ascii="Calibri" w:eastAsia="Calibri" w:hAnsi="Calibri" w:cs="Calibri"/>
                <w:lang w:val="en-US"/>
              </w:rPr>
              <w:t>ιστο</w:t>
            </w:r>
            <w:proofErr w:type="spellEnd"/>
            <w:r w:rsidRPr="00C36D82">
              <w:rPr>
                <w:rFonts w:ascii="Calibri" w:eastAsia="Calibri" w:hAnsi="Calibri" w:cs="Calibri"/>
                <w:lang w:val="en-US"/>
              </w:rPr>
              <w:t xml:space="preserve">ποιημένο </w:t>
            </w:r>
            <w:proofErr w:type="spellStart"/>
            <w:r w:rsidRPr="00C36D82">
              <w:rPr>
                <w:rFonts w:ascii="Calibri" w:eastAsia="Calibri" w:hAnsi="Calibri" w:cs="Calibri"/>
                <w:lang w:val="en-US"/>
              </w:rPr>
              <w:t>γι</w:t>
            </w:r>
            <w:proofErr w:type="spellEnd"/>
            <w:r w:rsidRPr="00C36D82">
              <w:rPr>
                <w:rFonts w:ascii="Calibri" w:eastAsia="Calibri" w:hAnsi="Calibri" w:cs="Calibri"/>
                <w:lang w:val="en-US"/>
              </w:rPr>
              <w:t>α α</w:t>
            </w:r>
            <w:proofErr w:type="spellStart"/>
            <w:r w:rsidRPr="00C36D82">
              <w:rPr>
                <w:rFonts w:ascii="Calibri" w:eastAsia="Calibri" w:hAnsi="Calibri" w:cs="Calibri"/>
                <w:lang w:val="en-US"/>
              </w:rPr>
              <w:t>νίχνευση</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των</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οροτύ</w:t>
            </w:r>
            <w:proofErr w:type="spellEnd"/>
            <w:r w:rsidRPr="00C36D82">
              <w:rPr>
                <w:rFonts w:ascii="Calibri" w:eastAsia="Calibri" w:hAnsi="Calibri" w:cs="Calibri"/>
                <w:lang w:val="en-US"/>
              </w:rPr>
              <w:t>πων Α (</w:t>
            </w:r>
            <w:proofErr w:type="spellStart"/>
            <w:r w:rsidRPr="00C36D82">
              <w:rPr>
                <w:rFonts w:ascii="Calibri" w:eastAsia="Calibri" w:hAnsi="Calibri" w:cs="Calibri"/>
                <w:lang w:val="en-US"/>
              </w:rPr>
              <w:t>AdV</w:t>
            </w:r>
            <w:proofErr w:type="spellEnd"/>
            <w:r w:rsidRPr="00C36D82">
              <w:rPr>
                <w:rFonts w:ascii="Calibri" w:eastAsia="Calibri" w:hAnsi="Calibri" w:cs="Calibri"/>
                <w:lang w:val="en-US"/>
              </w:rPr>
              <w:t xml:space="preserve"> 12, 18, 31), Β (</w:t>
            </w:r>
            <w:proofErr w:type="spellStart"/>
            <w:r w:rsidRPr="00C36D82">
              <w:rPr>
                <w:rFonts w:ascii="Calibri" w:eastAsia="Calibri" w:hAnsi="Calibri" w:cs="Calibri"/>
                <w:lang w:val="en-US"/>
              </w:rPr>
              <w:t>AdV</w:t>
            </w:r>
            <w:proofErr w:type="spellEnd"/>
            <w:r w:rsidRPr="00C36D82">
              <w:rPr>
                <w:rFonts w:ascii="Calibri" w:eastAsia="Calibri" w:hAnsi="Calibri" w:cs="Calibri"/>
                <w:lang w:val="en-US"/>
              </w:rPr>
              <w:t xml:space="preserve"> 3, 7, 11, 14, 16, 21, 34, 35, 50), C (AdV1,2,5,6), D (AdV8 </w:t>
            </w:r>
            <w:proofErr w:type="spellStart"/>
            <w:r w:rsidRPr="00C36D82">
              <w:rPr>
                <w:rFonts w:ascii="Calibri" w:eastAsia="Calibri" w:hAnsi="Calibri" w:cs="Calibri"/>
                <w:lang w:val="en-US"/>
              </w:rPr>
              <w:t>έως</w:t>
            </w:r>
            <w:proofErr w:type="spellEnd"/>
            <w:r w:rsidRPr="00C36D82">
              <w:rPr>
                <w:rFonts w:ascii="Calibri" w:eastAsia="Calibri" w:hAnsi="Calibri" w:cs="Calibri"/>
                <w:lang w:val="en-US"/>
              </w:rPr>
              <w:t xml:space="preserve"> 10, 13, 15, 17, 19, 20, 22 </w:t>
            </w:r>
            <w:proofErr w:type="spellStart"/>
            <w:r w:rsidRPr="00C36D82">
              <w:rPr>
                <w:rFonts w:ascii="Calibri" w:eastAsia="Calibri" w:hAnsi="Calibri" w:cs="Calibri"/>
                <w:lang w:val="en-US"/>
              </w:rPr>
              <w:t>έως</w:t>
            </w:r>
            <w:proofErr w:type="spellEnd"/>
            <w:r w:rsidRPr="00C36D82">
              <w:rPr>
                <w:rFonts w:ascii="Calibri" w:eastAsia="Calibri" w:hAnsi="Calibri" w:cs="Calibri"/>
                <w:lang w:val="en-US"/>
              </w:rPr>
              <w:t xml:space="preserve"> 30, 32, 33, 36 </w:t>
            </w:r>
            <w:proofErr w:type="spellStart"/>
            <w:r w:rsidRPr="00C36D82">
              <w:rPr>
                <w:rFonts w:ascii="Calibri" w:eastAsia="Calibri" w:hAnsi="Calibri" w:cs="Calibri"/>
                <w:lang w:val="en-US"/>
              </w:rPr>
              <w:t>έως</w:t>
            </w:r>
            <w:proofErr w:type="spellEnd"/>
            <w:r w:rsidRPr="00C36D82">
              <w:rPr>
                <w:rFonts w:ascii="Calibri" w:eastAsia="Calibri" w:hAnsi="Calibri" w:cs="Calibri"/>
                <w:lang w:val="en-US"/>
              </w:rPr>
              <w:t xml:space="preserve"> 39, 42 </w:t>
            </w:r>
            <w:proofErr w:type="spellStart"/>
            <w:r w:rsidRPr="00C36D82">
              <w:rPr>
                <w:rFonts w:ascii="Calibri" w:eastAsia="Calibri" w:hAnsi="Calibri" w:cs="Calibri"/>
                <w:lang w:val="en-US"/>
              </w:rPr>
              <w:t>έως</w:t>
            </w:r>
            <w:proofErr w:type="spellEnd"/>
            <w:r w:rsidRPr="00C36D82">
              <w:rPr>
                <w:rFonts w:ascii="Calibri" w:eastAsia="Calibri" w:hAnsi="Calibri" w:cs="Calibri"/>
                <w:lang w:val="en-US"/>
              </w:rPr>
              <w:t xml:space="preserve"> 49, 51), Ε (</w:t>
            </w:r>
            <w:proofErr w:type="spellStart"/>
            <w:r w:rsidRPr="00C36D82">
              <w:rPr>
                <w:rFonts w:ascii="Calibri" w:eastAsia="Calibri" w:hAnsi="Calibri" w:cs="Calibri"/>
                <w:lang w:val="en-US"/>
              </w:rPr>
              <w:t>AdV</w:t>
            </w:r>
            <w:proofErr w:type="spellEnd"/>
            <w:r w:rsidRPr="00C36D82">
              <w:rPr>
                <w:rFonts w:ascii="Calibri" w:eastAsia="Calibri" w:hAnsi="Calibri" w:cs="Calibri"/>
                <w:lang w:val="en-US"/>
              </w:rPr>
              <w:t xml:space="preserve"> 4), F (</w:t>
            </w:r>
            <w:r w:rsidRPr="00C36D82">
              <w:rPr>
                <w:rFonts w:ascii="Calibri" w:eastAsia="Calibri" w:hAnsi="Calibri" w:cs="Calibri"/>
                <w:lang w:val="nl-NL"/>
              </w:rPr>
              <w:t>AdV 40, 41</w:t>
            </w:r>
            <w:r w:rsidRPr="00C36D82">
              <w:rPr>
                <w:rFonts w:ascii="Calibri" w:eastAsia="Calibri" w:hAnsi="Calibri" w:cs="Calibri"/>
                <w:lang w:val="en-US"/>
              </w:rPr>
              <w:t>) και G (</w:t>
            </w:r>
            <w:r w:rsidRPr="00C36D82">
              <w:rPr>
                <w:rFonts w:ascii="Calibri" w:eastAsia="Calibri" w:hAnsi="Calibri" w:cs="Calibri"/>
                <w:lang w:val="nl-NL"/>
              </w:rPr>
              <w:t xml:space="preserve">AdV </w:t>
            </w:r>
            <w:r w:rsidRPr="00C36D82">
              <w:rPr>
                <w:rFonts w:ascii="Calibri" w:eastAsia="Calibri" w:hAnsi="Calibri" w:cs="Calibri"/>
                <w:lang w:val="en-US"/>
              </w:rPr>
              <w:t xml:space="preserve">52) </w:t>
            </w:r>
            <w:proofErr w:type="spellStart"/>
            <w:r w:rsidRPr="00C36D82">
              <w:rPr>
                <w:rFonts w:ascii="Calibri" w:eastAsia="Calibri" w:hAnsi="Calibri" w:cs="Calibri"/>
                <w:lang w:val="en-US"/>
              </w:rPr>
              <w:t>του</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ιού</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σε</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ολικο</w:t>
            </w:r>
            <w:proofErr w:type="spellEnd"/>
            <w:r w:rsidRPr="00C36D82">
              <w:rPr>
                <w:rFonts w:ascii="Calibri" w:eastAsia="Calibri" w:hAnsi="Calibri" w:cs="Calibri"/>
                <w:lang w:val="en-US"/>
              </w:rPr>
              <w:t>́ α</w:t>
            </w:r>
            <w:proofErr w:type="spellStart"/>
            <w:r w:rsidRPr="00C36D82">
              <w:rPr>
                <w:rFonts w:ascii="Calibri" w:eastAsia="Calibri" w:hAnsi="Calibri" w:cs="Calibri"/>
                <w:lang w:val="en-US"/>
              </w:rPr>
              <w:t>ίμ</w:t>
            </w:r>
            <w:proofErr w:type="spellEnd"/>
            <w:r w:rsidRPr="00C36D82">
              <w:rPr>
                <w:rFonts w:ascii="Calibri" w:eastAsia="Calibri" w:hAnsi="Calibri" w:cs="Calibri"/>
                <w:lang w:val="en-US"/>
              </w:rPr>
              <w:t>α, πλά</w:t>
            </w:r>
            <w:proofErr w:type="spellStart"/>
            <w:r w:rsidRPr="00C36D82">
              <w:rPr>
                <w:rFonts w:ascii="Calibri" w:eastAsia="Calibri" w:hAnsi="Calibri" w:cs="Calibri"/>
                <w:lang w:val="en-US"/>
              </w:rPr>
              <w:t>σμ</w:t>
            </w:r>
            <w:proofErr w:type="spellEnd"/>
            <w:r w:rsidRPr="00C36D82">
              <w:rPr>
                <w:rFonts w:ascii="Calibri" w:eastAsia="Calibri" w:hAnsi="Calibri" w:cs="Calibri"/>
                <w:lang w:val="en-US"/>
              </w:rPr>
              <w:t>α, ΕΝΥ, β</w:t>
            </w:r>
            <w:proofErr w:type="spellStart"/>
            <w:r w:rsidRPr="00C36D82">
              <w:rPr>
                <w:rFonts w:ascii="Calibri" w:eastAsia="Calibri" w:hAnsi="Calibri" w:cs="Calibri"/>
                <w:lang w:val="en-US"/>
              </w:rPr>
              <w:t>ιοψίες</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κο</w:t>
            </w:r>
            <w:proofErr w:type="spellEnd"/>
            <w:r w:rsidRPr="00C36D82">
              <w:rPr>
                <w:rFonts w:ascii="Calibri" w:eastAsia="Calibri" w:hAnsi="Calibri" w:cs="Calibri"/>
                <w:lang w:val="en-US"/>
              </w:rPr>
              <w:t>́πρανα, β</w:t>
            </w:r>
            <w:proofErr w:type="spellStart"/>
            <w:r w:rsidRPr="00C36D82">
              <w:rPr>
                <w:rFonts w:ascii="Calibri" w:eastAsia="Calibri" w:hAnsi="Calibri" w:cs="Calibri"/>
                <w:lang w:val="en-US"/>
              </w:rPr>
              <w:t>ρογχοκυψελιδικο</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έκ</w:t>
            </w:r>
            <w:proofErr w:type="spellEnd"/>
            <w:r w:rsidRPr="00C36D82">
              <w:rPr>
                <w:rFonts w:ascii="Calibri" w:eastAsia="Calibri" w:hAnsi="Calibri" w:cs="Calibri"/>
                <w:lang w:val="en-US"/>
              </w:rPr>
              <w:t xml:space="preserve">πλυμα (BA ), </w:t>
            </w:r>
            <w:proofErr w:type="spellStart"/>
            <w:r w:rsidRPr="00C36D82">
              <w:rPr>
                <w:rFonts w:ascii="Calibri" w:eastAsia="Calibri" w:hAnsi="Calibri" w:cs="Calibri"/>
                <w:lang w:val="en-US"/>
              </w:rPr>
              <w:t>υλικο</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ρινικής</w:t>
            </w:r>
            <w:proofErr w:type="spellEnd"/>
            <w:r w:rsidRPr="00C36D82">
              <w:rPr>
                <w:rFonts w:ascii="Calibri" w:eastAsia="Calibri" w:hAnsi="Calibri" w:cs="Calibri"/>
                <w:lang w:val="en-US"/>
              </w:rPr>
              <w:t xml:space="preserve"> ανα</w:t>
            </w:r>
            <w:proofErr w:type="spellStart"/>
            <w:r w:rsidRPr="00C36D82">
              <w:rPr>
                <w:rFonts w:ascii="Calibri" w:eastAsia="Calibri" w:hAnsi="Calibri" w:cs="Calibri"/>
                <w:lang w:val="en-US"/>
              </w:rPr>
              <w:t>ρρόφησης</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δείγμ</w:t>
            </w:r>
            <w:proofErr w:type="spellEnd"/>
            <w:r w:rsidRPr="00C36D82">
              <w:rPr>
                <w:rFonts w:ascii="Calibri" w:eastAsia="Calibri" w:hAnsi="Calibri" w:cs="Calibri"/>
                <w:lang w:val="en-US"/>
              </w:rPr>
              <w:t>ατα επ</w:t>
            </w:r>
            <w:proofErr w:type="spellStart"/>
            <w:r w:rsidRPr="00C36D82">
              <w:rPr>
                <w:rFonts w:ascii="Calibri" w:eastAsia="Calibri" w:hAnsi="Calibri" w:cs="Calibri"/>
                <w:lang w:val="en-US"/>
              </w:rPr>
              <w:t>ιχρισμ</w:t>
            </w:r>
            <w:proofErr w:type="spellEnd"/>
            <w:r w:rsidRPr="00C36D82">
              <w:rPr>
                <w:rFonts w:ascii="Calibri" w:eastAsia="Calibri" w:hAnsi="Calibri" w:cs="Calibri"/>
                <w:lang w:val="en-US"/>
              </w:rPr>
              <w:t xml:space="preserve">άτων και </w:t>
            </w:r>
            <w:proofErr w:type="spellStart"/>
            <w:r w:rsidRPr="00C36D82">
              <w:rPr>
                <w:rFonts w:ascii="Calibri" w:eastAsia="Calibri" w:hAnsi="Calibri" w:cs="Calibri"/>
                <w:lang w:val="en-US"/>
              </w:rPr>
              <w:t>οφθ</w:t>
            </w:r>
            <w:proofErr w:type="spellEnd"/>
            <w:r w:rsidRPr="00C36D82">
              <w:rPr>
                <w:rFonts w:ascii="Calibri" w:eastAsia="Calibri" w:hAnsi="Calibri" w:cs="Calibri"/>
                <w:lang w:val="en-US"/>
              </w:rPr>
              <w:t xml:space="preserve">αλμικά </w:t>
            </w:r>
            <w:proofErr w:type="spellStart"/>
            <w:r w:rsidRPr="00C36D82">
              <w:rPr>
                <w:rFonts w:ascii="Calibri" w:eastAsia="Calibri" w:hAnsi="Calibri" w:cs="Calibri"/>
                <w:lang w:val="en-US"/>
              </w:rPr>
              <w:t>δείγμ</w:t>
            </w:r>
            <w:proofErr w:type="spellEnd"/>
            <w:r w:rsidRPr="00C36D82">
              <w:rPr>
                <w:rFonts w:ascii="Calibri" w:eastAsia="Calibri" w:hAnsi="Calibri" w:cs="Calibri"/>
                <w:lang w:val="en-US"/>
              </w:rPr>
              <w:t xml:space="preserve">ατα, (β) να </w:t>
            </w:r>
            <w:proofErr w:type="spellStart"/>
            <w:r w:rsidRPr="00C36D82">
              <w:rPr>
                <w:rFonts w:ascii="Calibri" w:eastAsia="Calibri" w:hAnsi="Calibri" w:cs="Calibri"/>
                <w:lang w:val="en-US"/>
              </w:rPr>
              <w:t>δι</w:t>
            </w:r>
            <w:proofErr w:type="spellEnd"/>
            <w:r w:rsidRPr="00C36D82">
              <w:rPr>
                <w:rFonts w:ascii="Calibri" w:eastAsia="Calibri" w:hAnsi="Calibri" w:cs="Calibri"/>
                <w:lang w:val="en-US"/>
              </w:rPr>
              <w:t xml:space="preserve">αθέτει </w:t>
            </w:r>
            <w:proofErr w:type="spellStart"/>
            <w:r w:rsidRPr="00C36D82">
              <w:rPr>
                <w:rFonts w:ascii="Calibri" w:eastAsia="Calibri" w:hAnsi="Calibri" w:cs="Calibri"/>
                <w:lang w:val="en-US"/>
              </w:rPr>
              <w:t>κοινό</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εσωτερικό</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μάρτυρ</w:t>
            </w:r>
            <w:proofErr w:type="spellEnd"/>
            <w:r w:rsidRPr="00C36D82">
              <w:rPr>
                <w:rFonts w:ascii="Calibri" w:eastAsia="Calibri" w:hAnsi="Calibri" w:cs="Calibri"/>
                <w:lang w:val="en-US"/>
              </w:rPr>
              <w:t xml:space="preserve">α </w:t>
            </w:r>
            <w:proofErr w:type="spellStart"/>
            <w:r w:rsidRPr="00C36D82">
              <w:rPr>
                <w:rFonts w:ascii="Calibri" w:eastAsia="Calibri" w:hAnsi="Calibri" w:cs="Calibri"/>
                <w:lang w:val="en-US"/>
              </w:rPr>
              <w:t>με</w:t>
            </w:r>
            <w:proofErr w:type="spellEnd"/>
            <w:r w:rsidRPr="00C36D82">
              <w:rPr>
                <w:rFonts w:ascii="Calibri" w:eastAsia="Calibri" w:hAnsi="Calibri" w:cs="Calibri"/>
                <w:lang w:val="en-US"/>
              </w:rPr>
              <w:t xml:space="preserve"> τα kits </w:t>
            </w:r>
            <w:proofErr w:type="spellStart"/>
            <w:r w:rsidRPr="00C36D82">
              <w:rPr>
                <w:rFonts w:ascii="Calibri" w:eastAsia="Calibri" w:hAnsi="Calibri" w:cs="Calibri"/>
                <w:lang w:val="en-US"/>
              </w:rPr>
              <w:t>γι</w:t>
            </w:r>
            <w:proofErr w:type="spellEnd"/>
            <w:r w:rsidRPr="00C36D82">
              <w:rPr>
                <w:rFonts w:ascii="Calibri" w:eastAsia="Calibri" w:hAnsi="Calibri" w:cs="Calibri"/>
                <w:lang w:val="en-US"/>
              </w:rPr>
              <w:t xml:space="preserve">α </w:t>
            </w:r>
            <w:proofErr w:type="spellStart"/>
            <w:r w:rsidRPr="00C36D82">
              <w:rPr>
                <w:rFonts w:ascii="Calibri" w:eastAsia="Calibri" w:hAnsi="Calibri" w:cs="Calibri"/>
                <w:lang w:val="en-US"/>
              </w:rPr>
              <w:t>την</w:t>
            </w:r>
            <w:proofErr w:type="spellEnd"/>
            <w:r w:rsidRPr="00C36D82">
              <w:rPr>
                <w:rFonts w:ascii="Calibri" w:eastAsia="Calibri" w:hAnsi="Calibri" w:cs="Calibri"/>
                <w:lang w:val="en-US"/>
              </w:rPr>
              <w:t xml:space="preserve"> α</w:t>
            </w:r>
            <w:proofErr w:type="spellStart"/>
            <w:r w:rsidRPr="00C36D82">
              <w:rPr>
                <w:rFonts w:ascii="Calibri" w:eastAsia="Calibri" w:hAnsi="Calibri" w:cs="Calibri"/>
                <w:lang w:val="en-US"/>
              </w:rPr>
              <w:t>νίχνευση</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των</w:t>
            </w:r>
            <w:proofErr w:type="spellEnd"/>
            <w:r w:rsidRPr="00C36D82">
              <w:rPr>
                <w:rFonts w:ascii="Calibri" w:eastAsia="Calibri" w:hAnsi="Calibri" w:cs="Calibri"/>
                <w:lang w:val="en-US"/>
              </w:rPr>
              <w:t xml:space="preserve"> CMV, EBV, Enterovirus και HHV7, και (γ) να π</w:t>
            </w:r>
            <w:proofErr w:type="spellStart"/>
            <w:r w:rsidRPr="00C36D82">
              <w:rPr>
                <w:rFonts w:ascii="Calibri" w:eastAsia="Calibri" w:hAnsi="Calibri" w:cs="Calibri"/>
                <w:lang w:val="en-US"/>
              </w:rPr>
              <w:t>εριέχει</w:t>
            </w:r>
            <w:proofErr w:type="spellEnd"/>
            <w:r w:rsidRPr="00C36D82">
              <w:rPr>
                <w:rFonts w:ascii="Calibri" w:eastAsia="Calibri" w:hAnsi="Calibri" w:cs="Calibri"/>
                <w:lang w:val="en-US"/>
              </w:rPr>
              <w:t xml:space="preserve"> π</w:t>
            </w:r>
            <w:proofErr w:type="spellStart"/>
            <w:r w:rsidRPr="00C36D82">
              <w:rPr>
                <w:rFonts w:ascii="Calibri" w:eastAsia="Calibri" w:hAnsi="Calibri" w:cs="Calibri"/>
                <w:lang w:val="en-US"/>
              </w:rPr>
              <w:t>ρότυ</w:t>
            </w:r>
            <w:proofErr w:type="spellEnd"/>
            <w:r w:rsidRPr="00C36D82">
              <w:rPr>
                <w:rFonts w:ascii="Calibri" w:eastAsia="Calibri" w:hAnsi="Calibri" w:cs="Calibri"/>
                <w:lang w:val="en-US"/>
              </w:rPr>
              <w:t xml:space="preserve">πα (standards) 4 </w:t>
            </w:r>
            <w:proofErr w:type="spellStart"/>
            <w:r w:rsidRPr="00C36D82">
              <w:rPr>
                <w:rFonts w:ascii="Calibri" w:eastAsia="Calibri" w:hAnsi="Calibri" w:cs="Calibri"/>
                <w:lang w:val="en-US"/>
              </w:rPr>
              <w:t>τουλ</w:t>
            </w:r>
            <w:proofErr w:type="spellEnd"/>
            <w:r w:rsidRPr="00C36D82">
              <w:rPr>
                <w:rFonts w:ascii="Calibri" w:eastAsia="Calibri" w:hAnsi="Calibri" w:cs="Calibri"/>
                <w:lang w:val="en-US"/>
              </w:rPr>
              <w:t xml:space="preserve">άχιστον </w:t>
            </w:r>
            <w:proofErr w:type="spellStart"/>
            <w:r w:rsidRPr="00C36D82">
              <w:rPr>
                <w:rFonts w:ascii="Calibri" w:eastAsia="Calibri" w:hAnsi="Calibri" w:cs="Calibri"/>
                <w:lang w:val="en-US"/>
              </w:rPr>
              <w:t>γνωστών</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συγκεντρώσεων</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συσκ</w:t>
            </w:r>
            <w:proofErr w:type="spellEnd"/>
            <w:r w:rsidRPr="00C36D82">
              <w:rPr>
                <w:rFonts w:ascii="Calibri" w:eastAsia="Calibri" w:hAnsi="Calibri" w:cs="Calibri"/>
                <w:lang w:val="en-US"/>
              </w:rPr>
              <w:t>. 90 α</w:t>
            </w:r>
            <w:proofErr w:type="spellStart"/>
            <w:r w:rsidRPr="00C36D82">
              <w:rPr>
                <w:rFonts w:ascii="Calibri" w:eastAsia="Calibri" w:hAnsi="Calibri" w:cs="Calibri"/>
                <w:lang w:val="en-US"/>
              </w:rPr>
              <w:t>ντιδράσεων</w:t>
            </w:r>
            <w:proofErr w:type="spellEnd"/>
            <w:r w:rsidRPr="00C36D82">
              <w:rPr>
                <w:rFonts w:ascii="Calibri" w:eastAsia="Calibri" w:hAnsi="Calibri" w:cs="Calibri"/>
                <w:lang w:val="en-US"/>
              </w:rPr>
              <w:t>]</w:t>
            </w:r>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r>
      <w:tr w:rsidR="00C36D82" w:rsidRPr="00C36D82" w:rsidTr="00C36D82">
        <w:trPr>
          <w:trHeight w:val="866"/>
        </w:trPr>
        <w:tc>
          <w:tcPr>
            <w:tcW w:w="675" w:type="dxa"/>
            <w:shd w:val="clear" w:color="auto" w:fill="auto"/>
            <w:vAlign w:val="center"/>
          </w:tcPr>
          <w:p w:rsidR="00C36D82" w:rsidRPr="00C36D82" w:rsidRDefault="00C36D82" w:rsidP="00C36D82">
            <w:pPr>
              <w:rPr>
                <w:rFonts w:ascii="Calibri" w:eastAsia="Calibri" w:hAnsi="Calibri" w:cs="Calibri"/>
                <w:lang w:val="en-US"/>
              </w:rPr>
            </w:pPr>
            <w:r w:rsidRPr="00C36D82">
              <w:rPr>
                <w:rFonts w:ascii="Calibri" w:eastAsia="Calibri" w:hAnsi="Calibri" w:cs="Calibri"/>
                <w:lang w:val="en-US"/>
              </w:rPr>
              <w:t>1.9</w:t>
            </w:r>
          </w:p>
        </w:tc>
        <w:tc>
          <w:tcPr>
            <w:tcW w:w="4962" w:type="dxa"/>
            <w:shd w:val="clear" w:color="auto" w:fill="auto"/>
            <w:vAlign w:val="center"/>
          </w:tcPr>
          <w:p w:rsidR="00C36D82" w:rsidRPr="00C36D82" w:rsidRDefault="00C36D82" w:rsidP="00C36D82">
            <w:pPr>
              <w:jc w:val="both"/>
              <w:rPr>
                <w:rFonts w:ascii="Calibri" w:eastAsia="Calibri" w:hAnsi="Calibri" w:cs="Calibri"/>
                <w:lang w:val="en-US"/>
              </w:rPr>
            </w:pPr>
            <w:r w:rsidRPr="00C36D82">
              <w:rPr>
                <w:rFonts w:ascii="Calibri" w:eastAsia="Calibri" w:hAnsi="Calibri" w:cs="Calibri"/>
                <w:lang w:val="en-US"/>
              </w:rPr>
              <w:t xml:space="preserve">CMV kit: (α) να </w:t>
            </w:r>
            <w:proofErr w:type="spellStart"/>
            <w:r w:rsidRPr="00C36D82">
              <w:rPr>
                <w:rFonts w:ascii="Calibri" w:eastAsia="Calibri" w:hAnsi="Calibri" w:cs="Calibri"/>
                <w:lang w:val="en-US"/>
              </w:rPr>
              <w:t>είν</w:t>
            </w:r>
            <w:proofErr w:type="spellEnd"/>
            <w:r w:rsidRPr="00C36D82">
              <w:rPr>
                <w:rFonts w:ascii="Calibri" w:eastAsia="Calibri" w:hAnsi="Calibri" w:cs="Calibri"/>
                <w:lang w:val="en-US"/>
              </w:rPr>
              <w:t>αι π</w:t>
            </w:r>
            <w:proofErr w:type="spellStart"/>
            <w:r w:rsidRPr="00C36D82">
              <w:rPr>
                <w:rFonts w:ascii="Calibri" w:eastAsia="Calibri" w:hAnsi="Calibri" w:cs="Calibri"/>
                <w:lang w:val="en-US"/>
              </w:rPr>
              <w:t>ιστο</w:t>
            </w:r>
            <w:proofErr w:type="spellEnd"/>
            <w:r w:rsidRPr="00C36D82">
              <w:rPr>
                <w:rFonts w:ascii="Calibri" w:eastAsia="Calibri" w:hAnsi="Calibri" w:cs="Calibri"/>
                <w:lang w:val="en-US"/>
              </w:rPr>
              <w:t xml:space="preserve">ποιημένο </w:t>
            </w:r>
            <w:proofErr w:type="spellStart"/>
            <w:r w:rsidRPr="00C36D82">
              <w:rPr>
                <w:rFonts w:ascii="Calibri" w:eastAsia="Calibri" w:hAnsi="Calibri" w:cs="Calibri"/>
                <w:lang w:val="en-US"/>
              </w:rPr>
              <w:t>γι</w:t>
            </w:r>
            <w:proofErr w:type="spellEnd"/>
            <w:r w:rsidRPr="00C36D82">
              <w:rPr>
                <w:rFonts w:ascii="Calibri" w:eastAsia="Calibri" w:hAnsi="Calibri" w:cs="Calibri"/>
                <w:lang w:val="en-US"/>
              </w:rPr>
              <w:t>α α</w:t>
            </w:r>
            <w:proofErr w:type="spellStart"/>
            <w:r w:rsidRPr="00C36D82">
              <w:rPr>
                <w:rFonts w:ascii="Calibri" w:eastAsia="Calibri" w:hAnsi="Calibri" w:cs="Calibri"/>
                <w:lang w:val="en-US"/>
              </w:rPr>
              <w:t>νίχνευση</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του</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ιού</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σε</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ολικο</w:t>
            </w:r>
            <w:proofErr w:type="spellEnd"/>
            <w:r w:rsidRPr="00C36D82">
              <w:rPr>
                <w:rFonts w:ascii="Calibri" w:eastAsia="Calibri" w:hAnsi="Calibri" w:cs="Calibri"/>
                <w:lang w:val="en-US"/>
              </w:rPr>
              <w:t>́ α</w:t>
            </w:r>
            <w:proofErr w:type="spellStart"/>
            <w:r w:rsidRPr="00C36D82">
              <w:rPr>
                <w:rFonts w:ascii="Calibri" w:eastAsia="Calibri" w:hAnsi="Calibri" w:cs="Calibri"/>
                <w:lang w:val="en-US"/>
              </w:rPr>
              <w:t>ίμ</w:t>
            </w:r>
            <w:proofErr w:type="spellEnd"/>
            <w:r w:rsidRPr="00C36D82">
              <w:rPr>
                <w:rFonts w:ascii="Calibri" w:eastAsia="Calibri" w:hAnsi="Calibri" w:cs="Calibri"/>
                <w:lang w:val="en-US"/>
              </w:rPr>
              <w:t>α, πλά</w:t>
            </w:r>
            <w:proofErr w:type="spellStart"/>
            <w:r w:rsidRPr="00C36D82">
              <w:rPr>
                <w:rFonts w:ascii="Calibri" w:eastAsia="Calibri" w:hAnsi="Calibri" w:cs="Calibri"/>
                <w:lang w:val="en-US"/>
              </w:rPr>
              <w:t>σμ</w:t>
            </w:r>
            <w:proofErr w:type="spellEnd"/>
            <w:r w:rsidRPr="00C36D82">
              <w:rPr>
                <w:rFonts w:ascii="Calibri" w:eastAsia="Calibri" w:hAnsi="Calibri" w:cs="Calibri"/>
                <w:lang w:val="en-US"/>
              </w:rPr>
              <w:t xml:space="preserve">α, </w:t>
            </w:r>
            <w:proofErr w:type="spellStart"/>
            <w:r w:rsidRPr="00C36D82">
              <w:rPr>
                <w:rFonts w:ascii="Calibri" w:eastAsia="Calibri" w:hAnsi="Calibri" w:cs="Calibri"/>
                <w:lang w:val="en-US"/>
              </w:rPr>
              <w:t>ορο</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εγκεφ</w:t>
            </w:r>
            <w:proofErr w:type="spellEnd"/>
            <w:r w:rsidRPr="00C36D82">
              <w:rPr>
                <w:rFonts w:ascii="Calibri" w:eastAsia="Calibri" w:hAnsi="Calibri" w:cs="Calibri"/>
                <w:lang w:val="en-US"/>
              </w:rPr>
              <w:t xml:space="preserve">αλονωτιαίο </w:t>
            </w:r>
            <w:proofErr w:type="spellStart"/>
            <w:r w:rsidRPr="00C36D82">
              <w:rPr>
                <w:rFonts w:ascii="Calibri" w:eastAsia="Calibri" w:hAnsi="Calibri" w:cs="Calibri"/>
                <w:lang w:val="en-US"/>
              </w:rPr>
              <w:t>υγρο</w:t>
            </w:r>
            <w:proofErr w:type="spellEnd"/>
            <w:r w:rsidRPr="00C36D82">
              <w:rPr>
                <w:rFonts w:ascii="Calibri" w:eastAsia="Calibri" w:hAnsi="Calibri" w:cs="Calibri"/>
                <w:lang w:val="en-US"/>
              </w:rPr>
              <w:t>́ (ΕΝΥ), β</w:t>
            </w:r>
            <w:proofErr w:type="spellStart"/>
            <w:r w:rsidRPr="00C36D82">
              <w:rPr>
                <w:rFonts w:ascii="Calibri" w:eastAsia="Calibri" w:hAnsi="Calibri" w:cs="Calibri"/>
                <w:lang w:val="en-US"/>
              </w:rPr>
              <w:t>ρογχοκυψελιδικές</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εκ</w:t>
            </w:r>
            <w:proofErr w:type="spellEnd"/>
            <w:r w:rsidRPr="00C36D82">
              <w:rPr>
                <w:rFonts w:ascii="Calibri" w:eastAsia="Calibri" w:hAnsi="Calibri" w:cs="Calibri"/>
                <w:lang w:val="en-US"/>
              </w:rPr>
              <w:t xml:space="preserve">πλύσεις (BA ), </w:t>
            </w:r>
            <w:proofErr w:type="spellStart"/>
            <w:r w:rsidRPr="00C36D82">
              <w:rPr>
                <w:rFonts w:ascii="Calibri" w:eastAsia="Calibri" w:hAnsi="Calibri" w:cs="Calibri"/>
                <w:lang w:val="en-US"/>
              </w:rPr>
              <w:t>ούρ</w:t>
            </w:r>
            <w:proofErr w:type="spellEnd"/>
            <w:r w:rsidRPr="00C36D82">
              <w:rPr>
                <w:rFonts w:ascii="Calibri" w:eastAsia="Calibri" w:hAnsi="Calibri" w:cs="Calibri"/>
                <w:lang w:val="en-US"/>
              </w:rPr>
              <w:t xml:space="preserve">α, </w:t>
            </w:r>
            <w:proofErr w:type="spellStart"/>
            <w:r w:rsidRPr="00C36D82">
              <w:rPr>
                <w:rFonts w:ascii="Calibri" w:eastAsia="Calibri" w:hAnsi="Calibri" w:cs="Calibri"/>
                <w:lang w:val="en-US"/>
              </w:rPr>
              <w:t>δείγμ</w:t>
            </w:r>
            <w:proofErr w:type="spellEnd"/>
            <w:r w:rsidRPr="00C36D82">
              <w:rPr>
                <w:rFonts w:ascii="Calibri" w:eastAsia="Calibri" w:hAnsi="Calibri" w:cs="Calibri"/>
                <w:lang w:val="en-US"/>
              </w:rPr>
              <w:t>ατα β</w:t>
            </w:r>
            <w:proofErr w:type="spellStart"/>
            <w:r w:rsidRPr="00C36D82">
              <w:rPr>
                <w:rFonts w:ascii="Calibri" w:eastAsia="Calibri" w:hAnsi="Calibri" w:cs="Calibri"/>
                <w:lang w:val="en-US"/>
              </w:rPr>
              <w:t>ιοψι</w:t>
            </w:r>
            <w:proofErr w:type="spellEnd"/>
            <w:r w:rsidRPr="00C36D82">
              <w:rPr>
                <w:rFonts w:ascii="Calibri" w:eastAsia="Calibri" w:hAnsi="Calibri" w:cs="Calibri"/>
                <w:lang w:val="en-US"/>
              </w:rPr>
              <w:t>́ας και α</w:t>
            </w:r>
            <w:proofErr w:type="spellStart"/>
            <w:r w:rsidRPr="00C36D82">
              <w:rPr>
                <w:rFonts w:ascii="Calibri" w:eastAsia="Calibri" w:hAnsi="Calibri" w:cs="Calibri"/>
                <w:lang w:val="en-US"/>
              </w:rPr>
              <w:t>μνι</w:t>
            </w:r>
            <w:proofErr w:type="spellEnd"/>
            <w:r w:rsidRPr="00C36D82">
              <w:rPr>
                <w:rFonts w:ascii="Calibri" w:eastAsia="Calibri" w:hAnsi="Calibri" w:cs="Calibri"/>
                <w:lang w:val="en-US"/>
              </w:rPr>
              <w:t xml:space="preserve">ακό </w:t>
            </w:r>
            <w:proofErr w:type="spellStart"/>
            <w:r w:rsidRPr="00C36D82">
              <w:rPr>
                <w:rFonts w:ascii="Calibri" w:eastAsia="Calibri" w:hAnsi="Calibri" w:cs="Calibri"/>
                <w:lang w:val="en-US"/>
              </w:rPr>
              <w:t>υγρο</w:t>
            </w:r>
            <w:proofErr w:type="spellEnd"/>
            <w:r w:rsidRPr="00C36D82">
              <w:rPr>
                <w:rFonts w:ascii="Calibri" w:eastAsia="Calibri" w:hAnsi="Calibri" w:cs="Calibri"/>
                <w:lang w:val="en-US"/>
              </w:rPr>
              <w:t xml:space="preserve">́, (β) να </w:t>
            </w:r>
            <w:proofErr w:type="spellStart"/>
            <w:r w:rsidRPr="00C36D82">
              <w:rPr>
                <w:rFonts w:ascii="Calibri" w:eastAsia="Calibri" w:hAnsi="Calibri" w:cs="Calibri"/>
                <w:lang w:val="en-US"/>
              </w:rPr>
              <w:t>δι</w:t>
            </w:r>
            <w:proofErr w:type="spellEnd"/>
            <w:r w:rsidRPr="00C36D82">
              <w:rPr>
                <w:rFonts w:ascii="Calibri" w:eastAsia="Calibri" w:hAnsi="Calibri" w:cs="Calibri"/>
                <w:lang w:val="en-US"/>
              </w:rPr>
              <w:t xml:space="preserve">αθέτει </w:t>
            </w:r>
            <w:proofErr w:type="spellStart"/>
            <w:r w:rsidRPr="00C36D82">
              <w:rPr>
                <w:rFonts w:ascii="Calibri" w:eastAsia="Calibri" w:hAnsi="Calibri" w:cs="Calibri"/>
                <w:lang w:val="en-US"/>
              </w:rPr>
              <w:t>κοινό</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εσωτερικό</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μάρτυρ</w:t>
            </w:r>
            <w:proofErr w:type="spellEnd"/>
            <w:r w:rsidRPr="00C36D82">
              <w:rPr>
                <w:rFonts w:ascii="Calibri" w:eastAsia="Calibri" w:hAnsi="Calibri" w:cs="Calibri"/>
                <w:lang w:val="en-US"/>
              </w:rPr>
              <w:t xml:space="preserve">α </w:t>
            </w:r>
            <w:proofErr w:type="spellStart"/>
            <w:r w:rsidRPr="00C36D82">
              <w:rPr>
                <w:rFonts w:ascii="Calibri" w:eastAsia="Calibri" w:hAnsi="Calibri" w:cs="Calibri"/>
                <w:lang w:val="en-US"/>
              </w:rPr>
              <w:t>με</w:t>
            </w:r>
            <w:proofErr w:type="spellEnd"/>
            <w:r w:rsidRPr="00C36D82">
              <w:rPr>
                <w:rFonts w:ascii="Calibri" w:eastAsia="Calibri" w:hAnsi="Calibri" w:cs="Calibri"/>
                <w:lang w:val="en-US"/>
              </w:rPr>
              <w:t xml:space="preserve"> τα kits </w:t>
            </w:r>
            <w:proofErr w:type="spellStart"/>
            <w:r w:rsidRPr="00C36D82">
              <w:rPr>
                <w:rFonts w:ascii="Calibri" w:eastAsia="Calibri" w:hAnsi="Calibri" w:cs="Calibri"/>
                <w:lang w:val="en-US"/>
              </w:rPr>
              <w:t>γι</w:t>
            </w:r>
            <w:proofErr w:type="spellEnd"/>
            <w:r w:rsidRPr="00C36D82">
              <w:rPr>
                <w:rFonts w:ascii="Calibri" w:eastAsia="Calibri" w:hAnsi="Calibri" w:cs="Calibri"/>
                <w:lang w:val="en-US"/>
              </w:rPr>
              <w:t xml:space="preserve">α </w:t>
            </w:r>
            <w:proofErr w:type="spellStart"/>
            <w:r w:rsidRPr="00C36D82">
              <w:rPr>
                <w:rFonts w:ascii="Calibri" w:eastAsia="Calibri" w:hAnsi="Calibri" w:cs="Calibri"/>
                <w:lang w:val="en-US"/>
              </w:rPr>
              <w:t>την</w:t>
            </w:r>
            <w:proofErr w:type="spellEnd"/>
            <w:r w:rsidRPr="00C36D82">
              <w:rPr>
                <w:rFonts w:ascii="Calibri" w:eastAsia="Calibri" w:hAnsi="Calibri" w:cs="Calibri"/>
                <w:lang w:val="en-US"/>
              </w:rPr>
              <w:t xml:space="preserve"> α</w:t>
            </w:r>
            <w:proofErr w:type="spellStart"/>
            <w:r w:rsidRPr="00C36D82">
              <w:rPr>
                <w:rFonts w:ascii="Calibri" w:eastAsia="Calibri" w:hAnsi="Calibri" w:cs="Calibri"/>
                <w:lang w:val="en-US"/>
              </w:rPr>
              <w:t>νίχνευση</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των</w:t>
            </w:r>
            <w:proofErr w:type="spellEnd"/>
            <w:r w:rsidRPr="00C36D82">
              <w:rPr>
                <w:rFonts w:ascii="Calibri" w:eastAsia="Calibri" w:hAnsi="Calibri" w:cs="Calibri"/>
                <w:lang w:val="en-US"/>
              </w:rPr>
              <w:t xml:space="preserve"> </w:t>
            </w:r>
            <w:r w:rsidRPr="00C36D82">
              <w:rPr>
                <w:rFonts w:ascii="Calibri" w:eastAsia="Calibri" w:hAnsi="Calibri" w:cs="Calibri"/>
                <w:lang w:val="es-ES_tradnl"/>
              </w:rPr>
              <w:t>Adenovirus, EBV</w:t>
            </w:r>
            <w:r w:rsidRPr="00C36D82">
              <w:rPr>
                <w:rFonts w:ascii="Calibri" w:eastAsia="Calibri" w:hAnsi="Calibri" w:cs="Calibri"/>
                <w:lang w:val="en-US"/>
              </w:rPr>
              <w:t xml:space="preserve">, Enterovirus και </w:t>
            </w:r>
            <w:r w:rsidRPr="00C36D82">
              <w:rPr>
                <w:rFonts w:ascii="Calibri" w:eastAsia="Calibri" w:hAnsi="Calibri" w:cs="Calibri"/>
                <w:lang w:val="ru-RU"/>
              </w:rPr>
              <w:t xml:space="preserve">HHV7, </w:t>
            </w:r>
            <w:r w:rsidRPr="00C36D82">
              <w:rPr>
                <w:rFonts w:ascii="Calibri" w:eastAsia="Calibri" w:hAnsi="Calibri" w:cs="Calibri"/>
                <w:lang w:val="en-US"/>
              </w:rPr>
              <w:t>και (γ) να π</w:t>
            </w:r>
            <w:proofErr w:type="spellStart"/>
            <w:r w:rsidRPr="00C36D82">
              <w:rPr>
                <w:rFonts w:ascii="Calibri" w:eastAsia="Calibri" w:hAnsi="Calibri" w:cs="Calibri"/>
                <w:lang w:val="en-US"/>
              </w:rPr>
              <w:t>εριέχει</w:t>
            </w:r>
            <w:proofErr w:type="spellEnd"/>
            <w:r w:rsidRPr="00C36D82">
              <w:rPr>
                <w:rFonts w:ascii="Calibri" w:eastAsia="Calibri" w:hAnsi="Calibri" w:cs="Calibri"/>
                <w:lang w:val="en-US"/>
              </w:rPr>
              <w:t xml:space="preserve"> π</w:t>
            </w:r>
            <w:proofErr w:type="spellStart"/>
            <w:r w:rsidRPr="00C36D82">
              <w:rPr>
                <w:rFonts w:ascii="Calibri" w:eastAsia="Calibri" w:hAnsi="Calibri" w:cs="Calibri"/>
                <w:lang w:val="en-US"/>
              </w:rPr>
              <w:t>ρότυ</w:t>
            </w:r>
            <w:proofErr w:type="spellEnd"/>
            <w:r w:rsidRPr="00C36D82">
              <w:rPr>
                <w:rFonts w:ascii="Calibri" w:eastAsia="Calibri" w:hAnsi="Calibri" w:cs="Calibri"/>
                <w:lang w:val="en-US"/>
              </w:rPr>
              <w:t xml:space="preserve">πα (standards) 4 </w:t>
            </w:r>
            <w:proofErr w:type="spellStart"/>
            <w:r w:rsidRPr="00C36D82">
              <w:rPr>
                <w:rFonts w:ascii="Calibri" w:eastAsia="Calibri" w:hAnsi="Calibri" w:cs="Calibri"/>
                <w:lang w:val="en-US"/>
              </w:rPr>
              <w:t>τουλ</w:t>
            </w:r>
            <w:proofErr w:type="spellEnd"/>
            <w:r w:rsidRPr="00C36D82">
              <w:rPr>
                <w:rFonts w:ascii="Calibri" w:eastAsia="Calibri" w:hAnsi="Calibri" w:cs="Calibri"/>
                <w:lang w:val="en-US"/>
              </w:rPr>
              <w:t xml:space="preserve">άχιστον </w:t>
            </w:r>
            <w:proofErr w:type="spellStart"/>
            <w:r w:rsidRPr="00C36D82">
              <w:rPr>
                <w:rFonts w:ascii="Calibri" w:eastAsia="Calibri" w:hAnsi="Calibri" w:cs="Calibri"/>
                <w:lang w:val="en-US"/>
              </w:rPr>
              <w:t>γνωστών</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συγκεντρώσεων</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συσκ</w:t>
            </w:r>
            <w:proofErr w:type="spellEnd"/>
            <w:r w:rsidRPr="00C36D82">
              <w:rPr>
                <w:rFonts w:ascii="Calibri" w:eastAsia="Calibri" w:hAnsi="Calibri" w:cs="Calibri"/>
                <w:lang w:val="en-US"/>
              </w:rPr>
              <w:t>. 90 α</w:t>
            </w:r>
            <w:proofErr w:type="spellStart"/>
            <w:r w:rsidRPr="00C36D82">
              <w:rPr>
                <w:rFonts w:ascii="Calibri" w:eastAsia="Calibri" w:hAnsi="Calibri" w:cs="Calibri"/>
                <w:lang w:val="en-US"/>
              </w:rPr>
              <w:t>ντιδράσεων</w:t>
            </w:r>
            <w:proofErr w:type="spellEnd"/>
            <w:r w:rsidRPr="00C36D82">
              <w:rPr>
                <w:rFonts w:ascii="Calibri" w:eastAsia="Calibri" w:hAnsi="Calibri" w:cs="Calibri"/>
                <w:lang w:val="en-US"/>
              </w:rPr>
              <w:t>]</w:t>
            </w:r>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r>
      <w:tr w:rsidR="00C36D82" w:rsidRPr="00C36D82" w:rsidTr="00C36D82">
        <w:trPr>
          <w:trHeight w:val="53"/>
        </w:trPr>
        <w:tc>
          <w:tcPr>
            <w:tcW w:w="675" w:type="dxa"/>
            <w:shd w:val="clear" w:color="auto" w:fill="auto"/>
            <w:vAlign w:val="center"/>
          </w:tcPr>
          <w:p w:rsidR="00C36D82" w:rsidRPr="00C36D82" w:rsidRDefault="00C36D82" w:rsidP="00C36D82">
            <w:pPr>
              <w:rPr>
                <w:rFonts w:ascii="Calibri" w:eastAsia="Calibri" w:hAnsi="Calibri" w:cs="Calibri"/>
                <w:lang w:val="en-US"/>
              </w:rPr>
            </w:pPr>
            <w:r w:rsidRPr="00C36D82">
              <w:rPr>
                <w:rFonts w:ascii="Calibri" w:eastAsia="Calibri" w:hAnsi="Calibri" w:cs="Calibri"/>
                <w:lang w:val="en-US"/>
              </w:rPr>
              <w:t>1.10</w:t>
            </w:r>
          </w:p>
        </w:tc>
        <w:tc>
          <w:tcPr>
            <w:tcW w:w="4962" w:type="dxa"/>
            <w:shd w:val="clear" w:color="auto" w:fill="auto"/>
            <w:vAlign w:val="center"/>
          </w:tcPr>
          <w:p w:rsidR="00C36D82" w:rsidRPr="00C36D82" w:rsidRDefault="00C36D82" w:rsidP="00C36D82">
            <w:pPr>
              <w:jc w:val="both"/>
              <w:rPr>
                <w:rFonts w:ascii="Calibri" w:eastAsia="Calibri" w:hAnsi="Calibri" w:cs="Calibri"/>
                <w:lang w:val="en-US"/>
              </w:rPr>
            </w:pPr>
            <w:r w:rsidRPr="00C36D82">
              <w:rPr>
                <w:rFonts w:ascii="Calibri" w:eastAsia="Calibri" w:hAnsi="Calibri" w:cs="Calibri"/>
                <w:lang w:val="en-US"/>
              </w:rPr>
              <w:t xml:space="preserve">EBV kit: (α) να </w:t>
            </w:r>
            <w:proofErr w:type="spellStart"/>
            <w:r w:rsidRPr="00C36D82">
              <w:rPr>
                <w:rFonts w:ascii="Calibri" w:eastAsia="Calibri" w:hAnsi="Calibri" w:cs="Calibri"/>
                <w:lang w:val="en-US"/>
              </w:rPr>
              <w:t>είν</w:t>
            </w:r>
            <w:proofErr w:type="spellEnd"/>
            <w:r w:rsidRPr="00C36D82">
              <w:rPr>
                <w:rFonts w:ascii="Calibri" w:eastAsia="Calibri" w:hAnsi="Calibri" w:cs="Calibri"/>
                <w:lang w:val="en-US"/>
              </w:rPr>
              <w:t>αι π</w:t>
            </w:r>
            <w:proofErr w:type="spellStart"/>
            <w:r w:rsidRPr="00C36D82">
              <w:rPr>
                <w:rFonts w:ascii="Calibri" w:eastAsia="Calibri" w:hAnsi="Calibri" w:cs="Calibri"/>
                <w:lang w:val="en-US"/>
              </w:rPr>
              <w:t>ιστο</w:t>
            </w:r>
            <w:proofErr w:type="spellEnd"/>
            <w:r w:rsidRPr="00C36D82">
              <w:rPr>
                <w:rFonts w:ascii="Calibri" w:eastAsia="Calibri" w:hAnsi="Calibri" w:cs="Calibri"/>
                <w:lang w:val="en-US"/>
              </w:rPr>
              <w:t xml:space="preserve">ποιημένο </w:t>
            </w:r>
            <w:proofErr w:type="spellStart"/>
            <w:r w:rsidRPr="00C36D82">
              <w:rPr>
                <w:rFonts w:ascii="Calibri" w:eastAsia="Calibri" w:hAnsi="Calibri" w:cs="Calibri"/>
                <w:lang w:val="en-US"/>
              </w:rPr>
              <w:t>γι</w:t>
            </w:r>
            <w:proofErr w:type="spellEnd"/>
            <w:r w:rsidRPr="00C36D82">
              <w:rPr>
                <w:rFonts w:ascii="Calibri" w:eastAsia="Calibri" w:hAnsi="Calibri" w:cs="Calibri"/>
                <w:lang w:val="en-US"/>
              </w:rPr>
              <w:t>α α</w:t>
            </w:r>
            <w:proofErr w:type="spellStart"/>
            <w:r w:rsidRPr="00C36D82">
              <w:rPr>
                <w:rFonts w:ascii="Calibri" w:eastAsia="Calibri" w:hAnsi="Calibri" w:cs="Calibri"/>
                <w:lang w:val="en-US"/>
              </w:rPr>
              <w:t>νίχνευση</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του</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ιού</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σε</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ολικο</w:t>
            </w:r>
            <w:proofErr w:type="spellEnd"/>
            <w:r w:rsidRPr="00C36D82">
              <w:rPr>
                <w:rFonts w:ascii="Calibri" w:eastAsia="Calibri" w:hAnsi="Calibri" w:cs="Calibri"/>
                <w:lang w:val="en-US"/>
              </w:rPr>
              <w:t>́ α</w:t>
            </w:r>
            <w:proofErr w:type="spellStart"/>
            <w:r w:rsidRPr="00C36D82">
              <w:rPr>
                <w:rFonts w:ascii="Calibri" w:eastAsia="Calibri" w:hAnsi="Calibri" w:cs="Calibri"/>
                <w:lang w:val="en-US"/>
              </w:rPr>
              <w:t>ίμ</w:t>
            </w:r>
            <w:proofErr w:type="spellEnd"/>
            <w:r w:rsidRPr="00C36D82">
              <w:rPr>
                <w:rFonts w:ascii="Calibri" w:eastAsia="Calibri" w:hAnsi="Calibri" w:cs="Calibri"/>
                <w:lang w:val="en-US"/>
              </w:rPr>
              <w:t>α, π</w:t>
            </w:r>
            <w:proofErr w:type="spellStart"/>
            <w:r w:rsidRPr="00C36D82">
              <w:rPr>
                <w:rFonts w:ascii="Calibri" w:eastAsia="Calibri" w:hAnsi="Calibri" w:cs="Calibri"/>
                <w:lang w:val="en-US"/>
              </w:rPr>
              <w:t>λάσμ</w:t>
            </w:r>
            <w:proofErr w:type="spellEnd"/>
            <w:r w:rsidRPr="00C36D82">
              <w:rPr>
                <w:rFonts w:ascii="Calibri" w:eastAsia="Calibri" w:hAnsi="Calibri" w:cs="Calibri"/>
                <w:lang w:val="en-US"/>
              </w:rPr>
              <w:t xml:space="preserve">α, </w:t>
            </w:r>
            <w:proofErr w:type="spellStart"/>
            <w:r w:rsidRPr="00C36D82">
              <w:rPr>
                <w:rFonts w:ascii="Calibri" w:eastAsia="Calibri" w:hAnsi="Calibri" w:cs="Calibri"/>
                <w:lang w:val="en-US"/>
              </w:rPr>
              <w:t>ορό</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εγκεφ</w:t>
            </w:r>
            <w:proofErr w:type="spellEnd"/>
            <w:r w:rsidRPr="00C36D82">
              <w:rPr>
                <w:rFonts w:ascii="Calibri" w:eastAsia="Calibri" w:hAnsi="Calibri" w:cs="Calibri"/>
                <w:lang w:val="en-US"/>
              </w:rPr>
              <w:t xml:space="preserve">αλονωτιαίο </w:t>
            </w:r>
            <w:proofErr w:type="spellStart"/>
            <w:proofErr w:type="gramStart"/>
            <w:r w:rsidRPr="00C36D82">
              <w:rPr>
                <w:rFonts w:ascii="Calibri" w:eastAsia="Calibri" w:hAnsi="Calibri" w:cs="Calibri"/>
                <w:lang w:val="en-US"/>
              </w:rPr>
              <w:t>υγρο</w:t>
            </w:r>
            <w:proofErr w:type="spellEnd"/>
            <w:r w:rsidRPr="00C36D82">
              <w:rPr>
                <w:rFonts w:ascii="Calibri" w:eastAsia="Calibri" w:hAnsi="Calibri" w:cs="Calibri"/>
                <w:lang w:val="en-US"/>
              </w:rPr>
              <w:t>́(</w:t>
            </w:r>
            <w:proofErr w:type="gramEnd"/>
            <w:r w:rsidRPr="00C36D82">
              <w:rPr>
                <w:rFonts w:ascii="Calibri" w:eastAsia="Calibri" w:hAnsi="Calibri" w:cs="Calibri"/>
                <w:lang w:val="en-US"/>
              </w:rPr>
              <w:t>ΕΝΥ), β</w:t>
            </w:r>
            <w:proofErr w:type="spellStart"/>
            <w:r w:rsidRPr="00C36D82">
              <w:rPr>
                <w:rFonts w:ascii="Calibri" w:eastAsia="Calibri" w:hAnsi="Calibri" w:cs="Calibri"/>
                <w:lang w:val="en-US"/>
              </w:rPr>
              <w:t>ρογχοκυψελιδικές</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lastRenderedPageBreak/>
              <w:t>εκ</w:t>
            </w:r>
            <w:proofErr w:type="spellEnd"/>
            <w:r w:rsidRPr="00C36D82">
              <w:rPr>
                <w:rFonts w:ascii="Calibri" w:eastAsia="Calibri" w:hAnsi="Calibri" w:cs="Calibri"/>
                <w:lang w:val="en-US"/>
              </w:rPr>
              <w:t xml:space="preserve">πλύσεις (BA ) και </w:t>
            </w:r>
            <w:proofErr w:type="spellStart"/>
            <w:r w:rsidRPr="00C36D82">
              <w:rPr>
                <w:rFonts w:ascii="Calibri" w:eastAsia="Calibri" w:hAnsi="Calibri" w:cs="Calibri"/>
                <w:lang w:val="en-US"/>
              </w:rPr>
              <w:t>δείγμ</w:t>
            </w:r>
            <w:proofErr w:type="spellEnd"/>
            <w:r w:rsidRPr="00C36D82">
              <w:rPr>
                <w:rFonts w:ascii="Calibri" w:eastAsia="Calibri" w:hAnsi="Calibri" w:cs="Calibri"/>
                <w:lang w:val="en-US"/>
              </w:rPr>
              <w:t>ατα β</w:t>
            </w:r>
            <w:proofErr w:type="spellStart"/>
            <w:r w:rsidRPr="00C36D82">
              <w:rPr>
                <w:rFonts w:ascii="Calibri" w:eastAsia="Calibri" w:hAnsi="Calibri" w:cs="Calibri"/>
                <w:lang w:val="en-US"/>
              </w:rPr>
              <w:t>ιοψι</w:t>
            </w:r>
            <w:proofErr w:type="spellEnd"/>
            <w:r w:rsidRPr="00C36D82">
              <w:rPr>
                <w:rFonts w:ascii="Calibri" w:eastAsia="Calibri" w:hAnsi="Calibri" w:cs="Calibri"/>
                <w:lang w:val="en-US"/>
              </w:rPr>
              <w:t xml:space="preserve">́ας, (β) να </w:t>
            </w:r>
            <w:proofErr w:type="spellStart"/>
            <w:r w:rsidRPr="00C36D82">
              <w:rPr>
                <w:rFonts w:ascii="Calibri" w:eastAsia="Calibri" w:hAnsi="Calibri" w:cs="Calibri"/>
                <w:lang w:val="en-US"/>
              </w:rPr>
              <w:t>δι</w:t>
            </w:r>
            <w:proofErr w:type="spellEnd"/>
            <w:r w:rsidRPr="00C36D82">
              <w:rPr>
                <w:rFonts w:ascii="Calibri" w:eastAsia="Calibri" w:hAnsi="Calibri" w:cs="Calibri"/>
                <w:lang w:val="en-US"/>
              </w:rPr>
              <w:t xml:space="preserve">αθέτει </w:t>
            </w:r>
            <w:proofErr w:type="spellStart"/>
            <w:r w:rsidRPr="00C36D82">
              <w:rPr>
                <w:rFonts w:ascii="Calibri" w:eastAsia="Calibri" w:hAnsi="Calibri" w:cs="Calibri"/>
                <w:lang w:val="en-US"/>
              </w:rPr>
              <w:t>κοινό</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εσωτερικό</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μάρτυρ</w:t>
            </w:r>
            <w:proofErr w:type="spellEnd"/>
            <w:r w:rsidRPr="00C36D82">
              <w:rPr>
                <w:rFonts w:ascii="Calibri" w:eastAsia="Calibri" w:hAnsi="Calibri" w:cs="Calibri"/>
                <w:lang w:val="en-US"/>
              </w:rPr>
              <w:t xml:space="preserve">α </w:t>
            </w:r>
            <w:proofErr w:type="spellStart"/>
            <w:r w:rsidRPr="00C36D82">
              <w:rPr>
                <w:rFonts w:ascii="Calibri" w:eastAsia="Calibri" w:hAnsi="Calibri" w:cs="Calibri"/>
                <w:lang w:val="en-US"/>
              </w:rPr>
              <w:t>με</w:t>
            </w:r>
            <w:proofErr w:type="spellEnd"/>
            <w:r w:rsidRPr="00C36D82">
              <w:rPr>
                <w:rFonts w:ascii="Calibri" w:eastAsia="Calibri" w:hAnsi="Calibri" w:cs="Calibri"/>
                <w:lang w:val="en-US"/>
              </w:rPr>
              <w:t xml:space="preserve"> τα kits </w:t>
            </w:r>
            <w:proofErr w:type="spellStart"/>
            <w:r w:rsidRPr="00C36D82">
              <w:rPr>
                <w:rFonts w:ascii="Calibri" w:eastAsia="Calibri" w:hAnsi="Calibri" w:cs="Calibri"/>
                <w:lang w:val="en-US"/>
              </w:rPr>
              <w:t>γι</w:t>
            </w:r>
            <w:proofErr w:type="spellEnd"/>
            <w:r w:rsidRPr="00C36D82">
              <w:rPr>
                <w:rFonts w:ascii="Calibri" w:eastAsia="Calibri" w:hAnsi="Calibri" w:cs="Calibri"/>
                <w:lang w:val="en-US"/>
              </w:rPr>
              <w:t xml:space="preserve">α </w:t>
            </w:r>
            <w:proofErr w:type="spellStart"/>
            <w:r w:rsidRPr="00C36D82">
              <w:rPr>
                <w:rFonts w:ascii="Calibri" w:eastAsia="Calibri" w:hAnsi="Calibri" w:cs="Calibri"/>
                <w:lang w:val="en-US"/>
              </w:rPr>
              <w:t>την</w:t>
            </w:r>
            <w:proofErr w:type="spellEnd"/>
            <w:r w:rsidRPr="00C36D82">
              <w:rPr>
                <w:rFonts w:ascii="Calibri" w:eastAsia="Calibri" w:hAnsi="Calibri" w:cs="Calibri"/>
                <w:lang w:val="en-US"/>
              </w:rPr>
              <w:t xml:space="preserve"> α</w:t>
            </w:r>
            <w:proofErr w:type="spellStart"/>
            <w:r w:rsidRPr="00C36D82">
              <w:rPr>
                <w:rFonts w:ascii="Calibri" w:eastAsia="Calibri" w:hAnsi="Calibri" w:cs="Calibri"/>
                <w:lang w:val="en-US"/>
              </w:rPr>
              <w:t>νίχνευση</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των</w:t>
            </w:r>
            <w:proofErr w:type="spellEnd"/>
            <w:r w:rsidRPr="00C36D82">
              <w:rPr>
                <w:rFonts w:ascii="Calibri" w:eastAsia="Calibri" w:hAnsi="Calibri" w:cs="Calibri"/>
                <w:lang w:val="en-US"/>
              </w:rPr>
              <w:t xml:space="preserve"> Adenovirus, CMV, </w:t>
            </w:r>
            <w:r w:rsidRPr="00C36D82">
              <w:rPr>
                <w:rFonts w:ascii="Calibri" w:eastAsia="Calibri" w:hAnsi="Calibri" w:cs="Calibri"/>
                <w:lang w:val="it-IT"/>
              </w:rPr>
              <w:t xml:space="preserve">Enterovirus </w:t>
            </w:r>
            <w:r w:rsidRPr="00C36D82">
              <w:rPr>
                <w:rFonts w:ascii="Calibri" w:eastAsia="Calibri" w:hAnsi="Calibri" w:cs="Calibri"/>
                <w:lang w:val="en-US"/>
              </w:rPr>
              <w:t xml:space="preserve">και </w:t>
            </w:r>
            <w:r w:rsidRPr="00C36D82">
              <w:rPr>
                <w:rFonts w:ascii="Calibri" w:eastAsia="Calibri" w:hAnsi="Calibri" w:cs="Calibri"/>
                <w:lang w:val="ru-RU"/>
              </w:rPr>
              <w:t xml:space="preserve">HHV7, </w:t>
            </w:r>
            <w:r w:rsidRPr="00C36D82">
              <w:rPr>
                <w:rFonts w:ascii="Calibri" w:eastAsia="Calibri" w:hAnsi="Calibri" w:cs="Calibri"/>
                <w:lang w:val="en-US"/>
              </w:rPr>
              <w:t>και (γ) να π</w:t>
            </w:r>
            <w:proofErr w:type="spellStart"/>
            <w:r w:rsidRPr="00C36D82">
              <w:rPr>
                <w:rFonts w:ascii="Calibri" w:eastAsia="Calibri" w:hAnsi="Calibri" w:cs="Calibri"/>
                <w:lang w:val="en-US"/>
              </w:rPr>
              <w:t>εριέχει</w:t>
            </w:r>
            <w:proofErr w:type="spellEnd"/>
            <w:r w:rsidRPr="00C36D82">
              <w:rPr>
                <w:rFonts w:ascii="Calibri" w:eastAsia="Calibri" w:hAnsi="Calibri" w:cs="Calibri"/>
                <w:lang w:val="en-US"/>
              </w:rPr>
              <w:t xml:space="preserve"> π</w:t>
            </w:r>
            <w:proofErr w:type="spellStart"/>
            <w:r w:rsidRPr="00C36D82">
              <w:rPr>
                <w:rFonts w:ascii="Calibri" w:eastAsia="Calibri" w:hAnsi="Calibri" w:cs="Calibri"/>
                <w:lang w:val="en-US"/>
              </w:rPr>
              <w:t>ρότυ</w:t>
            </w:r>
            <w:proofErr w:type="spellEnd"/>
            <w:r w:rsidRPr="00C36D82">
              <w:rPr>
                <w:rFonts w:ascii="Calibri" w:eastAsia="Calibri" w:hAnsi="Calibri" w:cs="Calibri"/>
                <w:lang w:val="en-US"/>
              </w:rPr>
              <w:t xml:space="preserve">πα (standards) 4 </w:t>
            </w:r>
            <w:proofErr w:type="spellStart"/>
            <w:r w:rsidRPr="00C36D82">
              <w:rPr>
                <w:rFonts w:ascii="Calibri" w:eastAsia="Calibri" w:hAnsi="Calibri" w:cs="Calibri"/>
                <w:lang w:val="en-US"/>
              </w:rPr>
              <w:t>τουλ</w:t>
            </w:r>
            <w:proofErr w:type="spellEnd"/>
            <w:r w:rsidRPr="00C36D82">
              <w:rPr>
                <w:rFonts w:ascii="Calibri" w:eastAsia="Calibri" w:hAnsi="Calibri" w:cs="Calibri"/>
                <w:lang w:val="en-US"/>
              </w:rPr>
              <w:t xml:space="preserve">άχιστον </w:t>
            </w:r>
            <w:proofErr w:type="spellStart"/>
            <w:r w:rsidRPr="00C36D82">
              <w:rPr>
                <w:rFonts w:ascii="Calibri" w:eastAsia="Calibri" w:hAnsi="Calibri" w:cs="Calibri"/>
                <w:lang w:val="en-US"/>
              </w:rPr>
              <w:t>γνωστών</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συγκεντρώσεων</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συσκ</w:t>
            </w:r>
            <w:proofErr w:type="spellEnd"/>
            <w:r w:rsidRPr="00C36D82">
              <w:rPr>
                <w:rFonts w:ascii="Calibri" w:eastAsia="Calibri" w:hAnsi="Calibri" w:cs="Calibri"/>
                <w:lang w:val="en-US"/>
              </w:rPr>
              <w:t>. 90 α</w:t>
            </w:r>
            <w:proofErr w:type="spellStart"/>
            <w:r w:rsidRPr="00C36D82">
              <w:rPr>
                <w:rFonts w:ascii="Calibri" w:eastAsia="Calibri" w:hAnsi="Calibri" w:cs="Calibri"/>
                <w:lang w:val="en-US"/>
              </w:rPr>
              <w:t>ντιδράσεων</w:t>
            </w:r>
            <w:proofErr w:type="spellEnd"/>
            <w:r w:rsidRPr="00C36D82">
              <w:rPr>
                <w:rFonts w:ascii="Calibri" w:eastAsia="Calibri" w:hAnsi="Calibri" w:cs="Calibri"/>
                <w:lang w:val="en-US"/>
              </w:rPr>
              <w:t>]</w:t>
            </w:r>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r>
      <w:tr w:rsidR="00C36D82" w:rsidRPr="00C36D82" w:rsidTr="00C36D82">
        <w:trPr>
          <w:trHeight w:val="1951"/>
        </w:trPr>
        <w:tc>
          <w:tcPr>
            <w:tcW w:w="675" w:type="dxa"/>
            <w:shd w:val="clear" w:color="auto" w:fill="auto"/>
            <w:vAlign w:val="center"/>
          </w:tcPr>
          <w:p w:rsidR="00C36D82" w:rsidRPr="00C36D82" w:rsidRDefault="00C36D82" w:rsidP="00C36D82">
            <w:pPr>
              <w:rPr>
                <w:rFonts w:ascii="Calibri" w:eastAsia="Calibri" w:hAnsi="Calibri" w:cs="Calibri"/>
                <w:lang w:val="en-US"/>
              </w:rPr>
            </w:pPr>
            <w:r w:rsidRPr="00C36D82">
              <w:rPr>
                <w:rFonts w:ascii="Calibri" w:eastAsia="Calibri" w:hAnsi="Calibri" w:cs="Calibri"/>
                <w:lang w:val="en-US"/>
              </w:rPr>
              <w:t>1.11</w:t>
            </w:r>
          </w:p>
        </w:tc>
        <w:tc>
          <w:tcPr>
            <w:tcW w:w="4962" w:type="dxa"/>
            <w:shd w:val="clear" w:color="auto" w:fill="auto"/>
            <w:vAlign w:val="center"/>
          </w:tcPr>
          <w:p w:rsidR="00C36D82" w:rsidRPr="00C36D82" w:rsidRDefault="00C36D82" w:rsidP="00C36D82">
            <w:pPr>
              <w:jc w:val="both"/>
              <w:rPr>
                <w:rFonts w:ascii="Calibri" w:eastAsia="Calibri" w:hAnsi="Calibri" w:cs="Calibri"/>
                <w:lang w:val="en-US"/>
              </w:rPr>
            </w:pPr>
            <w:r w:rsidRPr="00C36D82">
              <w:rPr>
                <w:rFonts w:ascii="Calibri" w:eastAsia="Calibri" w:hAnsi="Calibri" w:cs="Calibri"/>
                <w:lang w:val="en-US"/>
              </w:rPr>
              <w:t xml:space="preserve">HHV7 kit: (α) να </w:t>
            </w:r>
            <w:proofErr w:type="spellStart"/>
            <w:r w:rsidRPr="00C36D82">
              <w:rPr>
                <w:rFonts w:ascii="Calibri" w:eastAsia="Calibri" w:hAnsi="Calibri" w:cs="Calibri"/>
                <w:lang w:val="en-US"/>
              </w:rPr>
              <w:t>είν</w:t>
            </w:r>
            <w:proofErr w:type="spellEnd"/>
            <w:r w:rsidRPr="00C36D82">
              <w:rPr>
                <w:rFonts w:ascii="Calibri" w:eastAsia="Calibri" w:hAnsi="Calibri" w:cs="Calibri"/>
                <w:lang w:val="en-US"/>
              </w:rPr>
              <w:t>αι π</w:t>
            </w:r>
            <w:proofErr w:type="spellStart"/>
            <w:r w:rsidRPr="00C36D82">
              <w:rPr>
                <w:rFonts w:ascii="Calibri" w:eastAsia="Calibri" w:hAnsi="Calibri" w:cs="Calibri"/>
                <w:lang w:val="en-US"/>
              </w:rPr>
              <w:t>ιστο</w:t>
            </w:r>
            <w:proofErr w:type="spellEnd"/>
            <w:r w:rsidRPr="00C36D82">
              <w:rPr>
                <w:rFonts w:ascii="Calibri" w:eastAsia="Calibri" w:hAnsi="Calibri" w:cs="Calibri"/>
                <w:lang w:val="en-US"/>
              </w:rPr>
              <w:t xml:space="preserve">ποιημένο </w:t>
            </w:r>
            <w:proofErr w:type="spellStart"/>
            <w:r w:rsidRPr="00C36D82">
              <w:rPr>
                <w:rFonts w:ascii="Calibri" w:eastAsia="Calibri" w:hAnsi="Calibri" w:cs="Calibri"/>
                <w:lang w:val="en-US"/>
              </w:rPr>
              <w:t>γι</w:t>
            </w:r>
            <w:proofErr w:type="spellEnd"/>
            <w:r w:rsidRPr="00C36D82">
              <w:rPr>
                <w:rFonts w:ascii="Calibri" w:eastAsia="Calibri" w:hAnsi="Calibri" w:cs="Calibri"/>
                <w:lang w:val="en-US"/>
              </w:rPr>
              <w:t>α α</w:t>
            </w:r>
            <w:proofErr w:type="spellStart"/>
            <w:r w:rsidRPr="00C36D82">
              <w:rPr>
                <w:rFonts w:ascii="Calibri" w:eastAsia="Calibri" w:hAnsi="Calibri" w:cs="Calibri"/>
                <w:lang w:val="en-US"/>
              </w:rPr>
              <w:t>νίχνευση</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του</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ιού</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σε</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ολικο</w:t>
            </w:r>
            <w:proofErr w:type="spellEnd"/>
            <w:r w:rsidRPr="00C36D82">
              <w:rPr>
                <w:rFonts w:ascii="Calibri" w:eastAsia="Calibri" w:hAnsi="Calibri" w:cs="Calibri"/>
                <w:lang w:val="en-US"/>
              </w:rPr>
              <w:t>́ α</w:t>
            </w:r>
            <w:proofErr w:type="spellStart"/>
            <w:r w:rsidRPr="00C36D82">
              <w:rPr>
                <w:rFonts w:ascii="Calibri" w:eastAsia="Calibri" w:hAnsi="Calibri" w:cs="Calibri"/>
                <w:lang w:val="en-US"/>
              </w:rPr>
              <w:t>ίμ</w:t>
            </w:r>
            <w:proofErr w:type="spellEnd"/>
            <w:r w:rsidRPr="00C36D82">
              <w:rPr>
                <w:rFonts w:ascii="Calibri" w:eastAsia="Calibri" w:hAnsi="Calibri" w:cs="Calibri"/>
                <w:lang w:val="en-US"/>
              </w:rPr>
              <w:t>α, πλά</w:t>
            </w:r>
            <w:proofErr w:type="spellStart"/>
            <w:r w:rsidRPr="00C36D82">
              <w:rPr>
                <w:rFonts w:ascii="Calibri" w:eastAsia="Calibri" w:hAnsi="Calibri" w:cs="Calibri"/>
                <w:lang w:val="en-US"/>
              </w:rPr>
              <w:t>σμ</w:t>
            </w:r>
            <w:proofErr w:type="spellEnd"/>
            <w:r w:rsidRPr="00C36D82">
              <w:rPr>
                <w:rFonts w:ascii="Calibri" w:eastAsia="Calibri" w:hAnsi="Calibri" w:cs="Calibri"/>
                <w:lang w:val="en-US"/>
              </w:rPr>
              <w:t xml:space="preserve">α, </w:t>
            </w:r>
            <w:proofErr w:type="spellStart"/>
            <w:r w:rsidRPr="00C36D82">
              <w:rPr>
                <w:rFonts w:ascii="Calibri" w:eastAsia="Calibri" w:hAnsi="Calibri" w:cs="Calibri"/>
                <w:lang w:val="en-US"/>
              </w:rPr>
              <w:t>ορο</w:t>
            </w:r>
            <w:proofErr w:type="spellEnd"/>
            <w:r w:rsidRPr="00C36D82">
              <w:rPr>
                <w:rFonts w:ascii="Calibri" w:eastAsia="Calibri" w:hAnsi="Calibri" w:cs="Calibri"/>
                <w:lang w:val="en-US"/>
              </w:rPr>
              <w:t>́, ΕΝΥ, β</w:t>
            </w:r>
            <w:proofErr w:type="spellStart"/>
            <w:r w:rsidRPr="00C36D82">
              <w:rPr>
                <w:rFonts w:ascii="Calibri" w:eastAsia="Calibri" w:hAnsi="Calibri" w:cs="Calibri"/>
                <w:lang w:val="en-US"/>
              </w:rPr>
              <w:t>ρογχοκυψελιδικο</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έκ</w:t>
            </w:r>
            <w:proofErr w:type="spellEnd"/>
            <w:r w:rsidRPr="00C36D82">
              <w:rPr>
                <w:rFonts w:ascii="Calibri" w:eastAsia="Calibri" w:hAnsi="Calibri" w:cs="Calibri"/>
                <w:lang w:val="en-US"/>
              </w:rPr>
              <w:t xml:space="preserve">πλυμα (BAL), </w:t>
            </w:r>
            <w:proofErr w:type="spellStart"/>
            <w:r w:rsidRPr="00C36D82">
              <w:rPr>
                <w:rFonts w:ascii="Calibri" w:eastAsia="Calibri" w:hAnsi="Calibri" w:cs="Calibri"/>
                <w:lang w:val="en-US"/>
              </w:rPr>
              <w:t>ούρ</w:t>
            </w:r>
            <w:proofErr w:type="spellEnd"/>
            <w:r w:rsidRPr="00C36D82">
              <w:rPr>
                <w:rFonts w:ascii="Calibri" w:eastAsia="Calibri" w:hAnsi="Calibri" w:cs="Calibri"/>
                <w:lang w:val="en-US"/>
              </w:rPr>
              <w:t>α, β</w:t>
            </w:r>
            <w:proofErr w:type="spellStart"/>
            <w:r w:rsidRPr="00C36D82">
              <w:rPr>
                <w:rFonts w:ascii="Calibri" w:eastAsia="Calibri" w:hAnsi="Calibri" w:cs="Calibri"/>
                <w:lang w:val="en-US"/>
              </w:rPr>
              <w:t>ιοψίες</w:t>
            </w:r>
            <w:proofErr w:type="spellEnd"/>
            <w:r w:rsidRPr="00C36D82">
              <w:rPr>
                <w:rFonts w:ascii="Calibri" w:eastAsia="Calibri" w:hAnsi="Calibri" w:cs="Calibri"/>
                <w:lang w:val="en-US"/>
              </w:rPr>
              <w:t xml:space="preserve"> και α</w:t>
            </w:r>
            <w:proofErr w:type="spellStart"/>
            <w:r w:rsidRPr="00C36D82">
              <w:rPr>
                <w:rFonts w:ascii="Calibri" w:eastAsia="Calibri" w:hAnsi="Calibri" w:cs="Calibri"/>
                <w:lang w:val="en-US"/>
              </w:rPr>
              <w:t>μνι</w:t>
            </w:r>
            <w:proofErr w:type="spellEnd"/>
            <w:r w:rsidRPr="00C36D82">
              <w:rPr>
                <w:rFonts w:ascii="Calibri" w:eastAsia="Calibri" w:hAnsi="Calibri" w:cs="Calibri"/>
                <w:lang w:val="en-US"/>
              </w:rPr>
              <w:t xml:space="preserve">ακό </w:t>
            </w:r>
            <w:proofErr w:type="spellStart"/>
            <w:r w:rsidRPr="00C36D82">
              <w:rPr>
                <w:rFonts w:ascii="Calibri" w:eastAsia="Calibri" w:hAnsi="Calibri" w:cs="Calibri"/>
                <w:lang w:val="en-US"/>
              </w:rPr>
              <w:t>υγρο</w:t>
            </w:r>
            <w:proofErr w:type="spellEnd"/>
            <w:r w:rsidRPr="00C36D82">
              <w:rPr>
                <w:rFonts w:ascii="Calibri" w:eastAsia="Calibri" w:hAnsi="Calibri" w:cs="Calibri"/>
                <w:lang w:val="en-US"/>
              </w:rPr>
              <w:t xml:space="preserve">́, και (β) να </w:t>
            </w:r>
            <w:proofErr w:type="spellStart"/>
            <w:r w:rsidRPr="00C36D82">
              <w:rPr>
                <w:rFonts w:ascii="Calibri" w:eastAsia="Calibri" w:hAnsi="Calibri" w:cs="Calibri"/>
                <w:lang w:val="en-US"/>
              </w:rPr>
              <w:t>δι</w:t>
            </w:r>
            <w:proofErr w:type="spellEnd"/>
            <w:r w:rsidRPr="00C36D82">
              <w:rPr>
                <w:rFonts w:ascii="Calibri" w:eastAsia="Calibri" w:hAnsi="Calibri" w:cs="Calibri"/>
                <w:lang w:val="en-US"/>
              </w:rPr>
              <w:t xml:space="preserve">αθέτει </w:t>
            </w:r>
            <w:proofErr w:type="spellStart"/>
            <w:r w:rsidRPr="00C36D82">
              <w:rPr>
                <w:rFonts w:ascii="Calibri" w:eastAsia="Calibri" w:hAnsi="Calibri" w:cs="Calibri"/>
                <w:lang w:val="en-US"/>
              </w:rPr>
              <w:t>κοινό</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εσωτερικό</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μάρτυρ</w:t>
            </w:r>
            <w:proofErr w:type="spellEnd"/>
            <w:r w:rsidRPr="00C36D82">
              <w:rPr>
                <w:rFonts w:ascii="Calibri" w:eastAsia="Calibri" w:hAnsi="Calibri" w:cs="Calibri"/>
                <w:lang w:val="en-US"/>
              </w:rPr>
              <w:t xml:space="preserve">α </w:t>
            </w:r>
            <w:proofErr w:type="spellStart"/>
            <w:r w:rsidRPr="00C36D82">
              <w:rPr>
                <w:rFonts w:ascii="Calibri" w:eastAsia="Calibri" w:hAnsi="Calibri" w:cs="Calibri"/>
                <w:lang w:val="en-US"/>
              </w:rPr>
              <w:t>με</w:t>
            </w:r>
            <w:proofErr w:type="spellEnd"/>
            <w:r w:rsidRPr="00C36D82">
              <w:rPr>
                <w:rFonts w:ascii="Calibri" w:eastAsia="Calibri" w:hAnsi="Calibri" w:cs="Calibri"/>
                <w:lang w:val="en-US"/>
              </w:rPr>
              <w:t xml:space="preserve"> τα kits </w:t>
            </w:r>
            <w:proofErr w:type="spellStart"/>
            <w:r w:rsidRPr="00C36D82">
              <w:rPr>
                <w:rFonts w:ascii="Calibri" w:eastAsia="Calibri" w:hAnsi="Calibri" w:cs="Calibri"/>
                <w:lang w:val="en-US"/>
              </w:rPr>
              <w:t>γι</w:t>
            </w:r>
            <w:proofErr w:type="spellEnd"/>
            <w:r w:rsidRPr="00C36D82">
              <w:rPr>
                <w:rFonts w:ascii="Calibri" w:eastAsia="Calibri" w:hAnsi="Calibri" w:cs="Calibri"/>
                <w:lang w:val="en-US"/>
              </w:rPr>
              <w:t xml:space="preserve">α </w:t>
            </w:r>
            <w:proofErr w:type="spellStart"/>
            <w:r w:rsidRPr="00C36D82">
              <w:rPr>
                <w:rFonts w:ascii="Calibri" w:eastAsia="Calibri" w:hAnsi="Calibri" w:cs="Calibri"/>
                <w:lang w:val="en-US"/>
              </w:rPr>
              <w:t>την</w:t>
            </w:r>
            <w:proofErr w:type="spellEnd"/>
            <w:r w:rsidRPr="00C36D82">
              <w:rPr>
                <w:rFonts w:ascii="Calibri" w:eastAsia="Calibri" w:hAnsi="Calibri" w:cs="Calibri"/>
                <w:lang w:val="en-US"/>
              </w:rPr>
              <w:t xml:space="preserve"> α</w:t>
            </w:r>
            <w:proofErr w:type="spellStart"/>
            <w:r w:rsidRPr="00C36D82">
              <w:rPr>
                <w:rFonts w:ascii="Calibri" w:eastAsia="Calibri" w:hAnsi="Calibri" w:cs="Calibri"/>
                <w:lang w:val="en-US"/>
              </w:rPr>
              <w:t>νίχνευση</w:t>
            </w:r>
            <w:proofErr w:type="spellEnd"/>
            <w:r w:rsidRPr="00C36D82">
              <w:rPr>
                <w:rFonts w:ascii="Calibri" w:eastAsia="Calibri" w:hAnsi="Calibri" w:cs="Calibri"/>
                <w:lang w:val="en-US"/>
              </w:rPr>
              <w:t xml:space="preserve"> </w:t>
            </w:r>
            <w:proofErr w:type="spellStart"/>
            <w:r w:rsidRPr="00C36D82">
              <w:rPr>
                <w:rFonts w:ascii="Calibri" w:eastAsia="Calibri" w:hAnsi="Calibri" w:cs="Calibri"/>
                <w:lang w:val="en-US"/>
              </w:rPr>
              <w:t>των</w:t>
            </w:r>
            <w:proofErr w:type="spellEnd"/>
            <w:r w:rsidRPr="00C36D82">
              <w:rPr>
                <w:rFonts w:ascii="Calibri" w:eastAsia="Calibri" w:hAnsi="Calibri" w:cs="Calibri"/>
                <w:lang w:val="en-US"/>
              </w:rPr>
              <w:t xml:space="preserve"> </w:t>
            </w:r>
            <w:r w:rsidRPr="00C36D82">
              <w:rPr>
                <w:rFonts w:ascii="Calibri" w:eastAsia="Calibri" w:hAnsi="Calibri" w:cs="Calibri"/>
                <w:lang w:val="pt-PT"/>
              </w:rPr>
              <w:t>Adenovirus, CMV</w:t>
            </w:r>
            <w:r w:rsidRPr="00C36D82">
              <w:rPr>
                <w:rFonts w:ascii="Calibri" w:eastAsia="Calibri" w:hAnsi="Calibri" w:cs="Calibri"/>
                <w:lang w:val="en-US"/>
              </w:rPr>
              <w:t>, EBV και Enterovirus [</w:t>
            </w:r>
            <w:proofErr w:type="spellStart"/>
            <w:r w:rsidRPr="00C36D82">
              <w:rPr>
                <w:rFonts w:ascii="Calibri" w:eastAsia="Calibri" w:hAnsi="Calibri" w:cs="Calibri"/>
                <w:lang w:val="en-US"/>
              </w:rPr>
              <w:t>συσκ</w:t>
            </w:r>
            <w:proofErr w:type="spellEnd"/>
            <w:r w:rsidRPr="00C36D82">
              <w:rPr>
                <w:rFonts w:ascii="Calibri" w:eastAsia="Calibri" w:hAnsi="Calibri" w:cs="Calibri"/>
                <w:lang w:val="en-US"/>
              </w:rPr>
              <w:t>. 20 α</w:t>
            </w:r>
            <w:proofErr w:type="spellStart"/>
            <w:r w:rsidRPr="00C36D82">
              <w:rPr>
                <w:rFonts w:ascii="Calibri" w:eastAsia="Calibri" w:hAnsi="Calibri" w:cs="Calibri"/>
                <w:lang w:val="en-US"/>
              </w:rPr>
              <w:t>ντιδράσεων</w:t>
            </w:r>
            <w:proofErr w:type="spellEnd"/>
            <w:r w:rsidRPr="00C36D82">
              <w:rPr>
                <w:rFonts w:ascii="Calibri" w:eastAsia="Calibri" w:hAnsi="Calibri" w:cs="Calibri"/>
                <w:lang w:val="en-US"/>
              </w:rPr>
              <w:t>]</w:t>
            </w:r>
          </w:p>
        </w:tc>
        <w:tc>
          <w:tcPr>
            <w:tcW w:w="850"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C36D82" w:rsidRPr="00C36D82" w:rsidRDefault="00C36D82" w:rsidP="00C36D82">
            <w:pPr>
              <w:suppressAutoHyphens/>
              <w:spacing w:after="120" w:line="240" w:lineRule="auto"/>
              <w:jc w:val="center"/>
              <w:rPr>
                <w:rFonts w:ascii="Calibri" w:eastAsia="Calibri" w:hAnsi="Calibri" w:cs="Calibri"/>
                <w:lang w:eastAsia="zh-CN"/>
              </w:rPr>
            </w:pPr>
          </w:p>
        </w:tc>
      </w:tr>
    </w:tbl>
    <w:p w:rsidR="00C36D82" w:rsidRPr="00C36D82" w:rsidRDefault="00C36D82" w:rsidP="00C36D82">
      <w:pPr>
        <w:suppressAutoHyphens/>
        <w:spacing w:before="57" w:after="57" w:line="240" w:lineRule="auto"/>
        <w:jc w:val="both"/>
        <w:rPr>
          <w:rFonts w:ascii="Calibri" w:eastAsia="Times New Roman" w:hAnsi="Calibri" w:cs="Calibri"/>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C36D82" w:rsidRPr="00C36D82" w:rsidTr="00C36D82">
        <w:tc>
          <w:tcPr>
            <w:tcW w:w="675" w:type="dxa"/>
            <w:tcBorders>
              <w:left w:val="single" w:sz="4" w:space="0" w:color="auto"/>
            </w:tcBorders>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bookmarkStart w:id="3" w:name="_Hlk9951846"/>
          </w:p>
        </w:tc>
        <w:tc>
          <w:tcPr>
            <w:tcW w:w="4962" w:type="dxa"/>
            <w:tcBorders>
              <w:left w:val="single" w:sz="4" w:space="0" w:color="auto"/>
            </w:tcBorders>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u w:val="single"/>
                <w:lang w:eastAsia="zh-CN"/>
              </w:rPr>
            </w:pPr>
            <w:r w:rsidRPr="00C36D82">
              <w:rPr>
                <w:rFonts w:ascii="Calibri" w:eastAsia="Times New Roman" w:hAnsi="Calibri" w:cs="Calibri"/>
                <w:b/>
                <w:u w:val="single"/>
                <w:lang w:eastAsia="zh-CN"/>
              </w:rPr>
              <w:t xml:space="preserve">Τμήμα 2 </w:t>
            </w:r>
          </w:p>
        </w:tc>
        <w:tc>
          <w:tcPr>
            <w:tcW w:w="1842" w:type="dxa"/>
            <w:gridSpan w:val="2"/>
            <w:tcBorders>
              <w:left w:val="single" w:sz="4" w:space="0" w:color="auto"/>
            </w:tcBorders>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ΑΠΑΙΤΗΣΗ</w:t>
            </w:r>
          </w:p>
        </w:tc>
        <w:tc>
          <w:tcPr>
            <w:tcW w:w="1701" w:type="dxa"/>
            <w:tcBorders>
              <w:left w:val="single" w:sz="4" w:space="0" w:color="auto"/>
            </w:tcBorders>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Α/Α</w:t>
            </w:r>
          </w:p>
        </w:tc>
        <w:tc>
          <w:tcPr>
            <w:tcW w:w="496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ΤΕΧΝΙΚΕΣ ΠΡΟΔΙΑΓΡΑΦΕΣ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ΝΑΙ</w:t>
            </w: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ΟΧΙ</w:t>
            </w: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ΠΑΡΑΠΟΜΠΗ</w:t>
            </w:r>
          </w:p>
        </w:tc>
      </w:tr>
      <w:bookmarkEnd w:id="3"/>
      <w:tr w:rsidR="00C36D82" w:rsidRPr="00C36D82" w:rsidTr="00C36D82">
        <w:trPr>
          <w:trHeight w:val="5593"/>
        </w:trPr>
        <w:tc>
          <w:tcPr>
            <w:tcW w:w="675"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u w:val="single"/>
                <w:lang w:eastAsia="zh-CN"/>
              </w:rPr>
              <w:t xml:space="preserve">Τμήμα 2 </w:t>
            </w:r>
          </w:p>
        </w:tc>
        <w:tc>
          <w:tcPr>
            <w:tcW w:w="496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u w:val="single"/>
                <w:lang w:eastAsia="zh-CN"/>
              </w:rPr>
            </w:pPr>
            <w:r w:rsidRPr="00C36D82">
              <w:rPr>
                <w:rFonts w:ascii="Calibri" w:eastAsia="Times New Roman" w:hAnsi="Calibri" w:cs="Calibri"/>
                <w:b/>
                <w:u w:val="single"/>
                <w:lang w:eastAsia="zh-CN"/>
              </w:rPr>
              <w:t>ΣΥΣΤΗΜΑΤΟΣ ΑΝΙΧΝΕΥΣΗΣ ΕΙΔΙΚΩΝ ΑΝΤΙΣΩΜΑΤΩΝ ΕΝΑΝΤΙ ΛΟΙΜΟΓΟΝΩΝ ΠΑΡΑΓΟΝΤΩΝ ΜΕΣΩ ΑΝΑΣΤΡΟΦΟΥ ΥΒΡΙΔΙΣΜΟΥ ΣΕ ΑΝΤΙΓΟΝΑ ΠΡΟΣΔΕΔΕΜΕΝΑ ΣΕ ΜΕΜΒΡΑΝΗ ΚΑΙ ΑΝΤΙΔΡΑΣΤΗΡΙΩΝ ΑΝΟΣΟΑΠΟΤΥΠΩΣΗΣ</w:t>
            </w:r>
          </w:p>
          <w:p w:rsidR="00C36D82" w:rsidRPr="00C36D82" w:rsidRDefault="00C36D82" w:rsidP="00C36D82">
            <w:pPr>
              <w:suppressAutoHyphens/>
              <w:spacing w:before="57" w:after="57" w:line="240" w:lineRule="auto"/>
              <w:jc w:val="both"/>
              <w:rPr>
                <w:rFonts w:ascii="Calibri" w:eastAsia="Times New Roman" w:hAnsi="Calibri" w:cs="Calibri"/>
                <w:b/>
                <w:u w:val="single"/>
                <w:lang w:eastAsia="zh-CN"/>
              </w:rPr>
            </w:pPr>
            <w:r w:rsidRPr="00C36D82">
              <w:rPr>
                <w:rFonts w:ascii="Calibri" w:eastAsia="Times New Roman" w:hAnsi="Calibri" w:cs="Calibri"/>
                <w:b/>
                <w:u w:val="single"/>
                <w:lang w:eastAsia="zh-CN"/>
              </w:rPr>
              <w:t>Α. ΠΡΟΔΙΑΓΡΑΦΕΣ ΣΥΣΤΗΜΑΤΟΣ ΑΝΙΧΝΕΥΣΗΣ ΕΙΔΙΚΩΝ ΑΝΤΙΣΩΜΑΤΩΝ ΕΝΑΝΤΙ ΛΟΙΜΟΓΟΝΩΝ ΠΑΡΑΓΟΝΤΩΝ, ΜΕΣΩ ΑΝΑΣΤΡΟΦΟΥ ΥΒΡΙΔΙΣΜΟΥ ΣΕ ΑΝΤΙΓΟΝΑ ΠΡΟΣΔΕΔΕΜΕΝΑ ΣΕ ΜΕΜΒΡΑΝΗ</w:t>
            </w:r>
          </w:p>
          <w:p w:rsidR="00C36D82" w:rsidRPr="00C36D82" w:rsidRDefault="00C36D82" w:rsidP="00C36D82">
            <w:pPr>
              <w:suppressAutoHyphens/>
              <w:spacing w:before="57" w:after="57" w:line="240" w:lineRule="auto"/>
              <w:ind w:left="313" w:hanging="313"/>
              <w:jc w:val="both"/>
              <w:rPr>
                <w:rFonts w:ascii="Calibri" w:eastAsia="Times New Roman" w:hAnsi="Calibri" w:cs="Calibri"/>
                <w:lang w:eastAsia="zh-CN"/>
              </w:rPr>
            </w:pPr>
            <w:r w:rsidRPr="00C36D82">
              <w:rPr>
                <w:rFonts w:ascii="Calibri" w:eastAsia="Times New Roman" w:hAnsi="Calibri" w:cs="Calibri"/>
                <w:lang w:eastAsia="zh-CN"/>
              </w:rPr>
              <w:t xml:space="preserve">1. Το σύστημα να έχει τη δυνατότητα ανίχνευσης </w:t>
            </w:r>
            <w:proofErr w:type="spellStart"/>
            <w:r w:rsidRPr="00C36D82">
              <w:rPr>
                <w:rFonts w:ascii="Calibri" w:eastAsia="Times New Roman" w:hAnsi="Calibri" w:cs="Calibri"/>
                <w:lang w:eastAsia="zh-CN"/>
              </w:rPr>
              <w:t>αυτοαντισωμάτων</w:t>
            </w:r>
            <w:proofErr w:type="spellEnd"/>
            <w:r w:rsidRPr="00C36D82">
              <w:rPr>
                <w:rFonts w:ascii="Calibri" w:eastAsia="Times New Roman" w:hAnsi="Calibri" w:cs="Calibri"/>
                <w:lang w:eastAsia="zh-CN"/>
              </w:rPr>
              <w:t xml:space="preserve"> και ειδικών αντισωμάτων έναντι λοιμογόνων παραγόντων, μέσω ανάστροφου υβριδισμού σε αντιγόνα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σε μεμβράνη και να είναι τελευταίας τεχνολογίας </w:t>
            </w:r>
          </w:p>
          <w:p w:rsidR="00C36D82" w:rsidRPr="00C36D82" w:rsidRDefault="00C36D82" w:rsidP="00C36D82">
            <w:pPr>
              <w:numPr>
                <w:ilvl w:val="0"/>
                <w:numId w:val="13"/>
              </w:num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είναι πλήρως αυτοματοποιημένο σύστημα για τη διεκπεραίωση όλων των πρωτοκόλλων, από το πρώτο έως το τελευταίο στάδιο, έπειτα από τη φόρτωση των δειγμάτων, των </w:t>
            </w:r>
            <w:r w:rsidRPr="00C36D82">
              <w:rPr>
                <w:rFonts w:ascii="Calibri" w:eastAsia="Times New Roman" w:hAnsi="Calibri" w:cs="Calibri"/>
                <w:lang w:val="en-US" w:eastAsia="zh-CN"/>
              </w:rPr>
              <w:t>strips</w:t>
            </w:r>
            <w:r w:rsidRPr="00C36D82">
              <w:rPr>
                <w:rFonts w:ascii="Calibri" w:eastAsia="Times New Roman" w:hAnsi="Calibri" w:cs="Calibri"/>
                <w:lang w:eastAsia="zh-CN"/>
              </w:rPr>
              <w:t>, των απαιτούμενων αντιδραστηρίων και λοιπών βοηθητικών υγρών, όπως επίσης και το προγραμματισμό της ή των εξετάσεων προς εκτέλεση</w:t>
            </w:r>
          </w:p>
          <w:p w:rsidR="00C36D82" w:rsidRPr="00C36D82" w:rsidRDefault="00C36D82" w:rsidP="00C36D82">
            <w:pPr>
              <w:numPr>
                <w:ilvl w:val="0"/>
                <w:numId w:val="13"/>
              </w:num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Να είναι εύκολο και απλό στη χρήση</w:t>
            </w:r>
          </w:p>
          <w:p w:rsidR="00C36D82" w:rsidRPr="00C36D82" w:rsidRDefault="00C36D82" w:rsidP="00C36D82">
            <w:pPr>
              <w:numPr>
                <w:ilvl w:val="0"/>
                <w:numId w:val="13"/>
              </w:num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έχει τη δυνατότητα εκτέλεσης τουλάχιστον 60 διαφορετικών παραμέτρων / εξετάσεων για ποικίλα αντισώματα ή συνδυασμούς αυτών (ακόμα και ταινιών διαφορετικής τάξης </w:t>
            </w:r>
            <w:proofErr w:type="spellStart"/>
            <w:r w:rsidRPr="00C36D82">
              <w:rPr>
                <w:rFonts w:ascii="Calibri" w:eastAsia="Times New Roman" w:hAnsi="Calibri" w:cs="Calibri"/>
                <w:lang w:eastAsia="zh-CN"/>
              </w:rPr>
              <w:t>ανοσοσφαιρινών</w:t>
            </w:r>
            <w:proofErr w:type="spellEnd"/>
            <w:r w:rsidRPr="00C36D82">
              <w:rPr>
                <w:rFonts w:ascii="Calibri" w:eastAsia="Times New Roman" w:hAnsi="Calibri" w:cs="Calibri"/>
                <w:lang w:eastAsia="zh-CN"/>
              </w:rPr>
              <w:t>)</w:t>
            </w:r>
          </w:p>
          <w:p w:rsidR="00C36D82" w:rsidRPr="00C36D82" w:rsidRDefault="00C36D82" w:rsidP="00C36D82">
            <w:pPr>
              <w:numPr>
                <w:ilvl w:val="0"/>
                <w:numId w:val="13"/>
              </w:num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lastRenderedPageBreak/>
              <w:t>Να έχει μεγάλη παραγωγικότητα, επιτρέποντας τη μεγαλύτερη δυνατή σε αριθμό (τουλάχιστον 25) ταυτόχρονη ανάλυση ταινιών ανά κύκλο εργασίας</w:t>
            </w:r>
          </w:p>
          <w:p w:rsidR="00C36D82" w:rsidRPr="00C36D82" w:rsidRDefault="00C36D82" w:rsidP="00C36D82">
            <w:pPr>
              <w:numPr>
                <w:ilvl w:val="0"/>
                <w:numId w:val="13"/>
              </w:num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Να δίνει τη δυνατότητα ολονύκτιας επεξεργασίας δειγμάτων σε εξετάσεις όπου απαιτείται</w:t>
            </w:r>
          </w:p>
          <w:p w:rsidR="00C36D82" w:rsidRPr="00C36D82" w:rsidRDefault="00C36D82" w:rsidP="00C36D82">
            <w:pPr>
              <w:numPr>
                <w:ilvl w:val="0"/>
                <w:numId w:val="13"/>
              </w:num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Να είναι μικρών διαστάσεων και μικρού βάρους</w:t>
            </w:r>
          </w:p>
          <w:p w:rsidR="00C36D82" w:rsidRPr="00C36D82" w:rsidRDefault="00C36D82" w:rsidP="00C36D82">
            <w:pPr>
              <w:numPr>
                <w:ilvl w:val="0"/>
                <w:numId w:val="13"/>
              </w:num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bCs/>
                <w:lang w:eastAsia="zh-CN"/>
              </w:rPr>
              <w:t xml:space="preserve">Να συνοδεύεται από </w:t>
            </w:r>
            <w:r w:rsidRPr="00C36D82">
              <w:rPr>
                <w:rFonts w:ascii="Calibri" w:eastAsia="Times New Roman" w:hAnsi="Calibri" w:cs="Calibri"/>
                <w:lang w:eastAsia="zh-CN"/>
              </w:rPr>
              <w:t>ειδικό λογισμικό (</w:t>
            </w:r>
            <w:r w:rsidRPr="00C36D82">
              <w:rPr>
                <w:rFonts w:ascii="Calibri" w:eastAsia="Times New Roman" w:hAnsi="Calibri" w:cs="Calibri"/>
                <w:lang w:val="en-GB" w:eastAsia="zh-CN"/>
              </w:rPr>
              <w:t>software</w:t>
            </w:r>
            <w:r w:rsidRPr="00C36D82">
              <w:rPr>
                <w:rFonts w:ascii="Calibri" w:eastAsia="Times New Roman" w:hAnsi="Calibri" w:cs="Calibri"/>
                <w:lang w:eastAsia="zh-CN"/>
              </w:rPr>
              <w:t xml:space="preserve">) που να επιτρέπει την </w:t>
            </w:r>
            <w:proofErr w:type="spellStart"/>
            <w:r w:rsidRPr="00C36D82">
              <w:rPr>
                <w:rFonts w:ascii="Calibri" w:eastAsia="Times New Roman" w:hAnsi="Calibri" w:cs="Calibri"/>
                <w:lang w:eastAsia="zh-CN"/>
              </w:rPr>
              <w:t>αντικειμενικοποιημένη</w:t>
            </w:r>
            <w:proofErr w:type="spellEnd"/>
            <w:r w:rsidRPr="00C36D82">
              <w:rPr>
                <w:rFonts w:ascii="Calibri" w:eastAsia="Times New Roman" w:hAnsi="Calibri" w:cs="Calibri"/>
                <w:lang w:eastAsia="zh-CN"/>
              </w:rPr>
              <w:t xml:space="preserve"> ανάγνωση των ταινιών μέσω σαρωτή (</w:t>
            </w:r>
            <w:r w:rsidRPr="00C36D82">
              <w:rPr>
                <w:rFonts w:ascii="Calibri" w:eastAsia="Times New Roman" w:hAnsi="Calibri" w:cs="Calibri"/>
                <w:lang w:val="en-GB" w:eastAsia="zh-CN"/>
              </w:rPr>
              <w:t>scanner</w:t>
            </w:r>
            <w:r w:rsidRPr="00C36D82">
              <w:rPr>
                <w:rFonts w:ascii="Calibri" w:eastAsia="Times New Roman" w:hAnsi="Calibri" w:cs="Calibri"/>
                <w:lang w:eastAsia="zh-CN"/>
              </w:rPr>
              <w:t xml:space="preserve">), την ποσοτικοποίηση ή </w:t>
            </w:r>
            <w:proofErr w:type="spellStart"/>
            <w:r w:rsidRPr="00C36D82">
              <w:rPr>
                <w:rFonts w:ascii="Calibri" w:eastAsia="Times New Roman" w:hAnsi="Calibri" w:cs="Calibri"/>
                <w:lang w:eastAsia="zh-CN"/>
              </w:rPr>
              <w:t>ημιποσοτικοποίηση</w:t>
            </w:r>
            <w:proofErr w:type="spellEnd"/>
            <w:r w:rsidRPr="00C36D82">
              <w:rPr>
                <w:rFonts w:ascii="Calibri" w:eastAsia="Times New Roman" w:hAnsi="Calibri" w:cs="Calibri"/>
                <w:lang w:eastAsia="zh-CN"/>
              </w:rPr>
              <w:t xml:space="preserve"> των αποτελεσμάτων, και τη φύλαξη της εικόνας τους σε ηλεκτρονική μορφή</w:t>
            </w:r>
          </w:p>
          <w:p w:rsidR="00C36D82" w:rsidRPr="00C36D82" w:rsidRDefault="00C36D82" w:rsidP="00C36D82">
            <w:pPr>
              <w:numPr>
                <w:ilvl w:val="0"/>
                <w:numId w:val="13"/>
              </w:num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Να έχει τη δυνατότητα σύνδεσης με ειδική κάμερα, που να συνεργάζεται με το ανωτέρω λογισμικό και να επιτρέπει την ανάγνωση των ταινιών και την επεξεργασία των αποτελεσμάτων κατευθείαν από το δίσκο επώασης (</w:t>
            </w:r>
            <w:r w:rsidRPr="00C36D82">
              <w:rPr>
                <w:rFonts w:ascii="Calibri" w:eastAsia="Times New Roman" w:hAnsi="Calibri" w:cs="Calibri"/>
                <w:lang w:val="en-US" w:eastAsia="zh-CN"/>
              </w:rPr>
              <w:t>incubation</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tray</w:t>
            </w:r>
            <w:r w:rsidRPr="00C36D82">
              <w:rPr>
                <w:rFonts w:ascii="Calibri" w:eastAsia="Times New Roman" w:hAnsi="Calibri" w:cs="Calibri"/>
                <w:lang w:eastAsia="zh-CN"/>
              </w:rPr>
              <w:t>) των ταινιών, στην περίπτωση διαχείρισης μεγάλου αριθμού δειγμάτων</w:t>
            </w:r>
          </w:p>
          <w:p w:rsidR="00C36D82" w:rsidRPr="00C36D82" w:rsidRDefault="00C36D82" w:rsidP="00C36D82">
            <w:pPr>
              <w:suppressAutoHyphens/>
              <w:spacing w:before="57" w:after="57" w:line="240" w:lineRule="auto"/>
              <w:jc w:val="both"/>
              <w:rPr>
                <w:rFonts w:ascii="Calibri" w:eastAsia="Times New Roman" w:hAnsi="Calibri" w:cs="Calibri"/>
                <w:b/>
                <w:u w:val="single"/>
                <w:lang w:eastAsia="zh-CN"/>
              </w:rPr>
            </w:pPr>
            <w:r w:rsidRPr="00C36D82">
              <w:rPr>
                <w:rFonts w:ascii="Calibri" w:eastAsia="Times New Roman" w:hAnsi="Calibri" w:cs="Calibri"/>
                <w:b/>
                <w:u w:val="single"/>
                <w:lang w:eastAsia="zh-CN"/>
              </w:rPr>
              <w:t>Β. ΓΕΝΙΚΕΣ ΠΡΟΔΙΑΓΡΑΦΕΣ ΑΝΤΙΔΡΑΣΤΗΡΙΩΝ ΑΝΟΣΟΑΠΟΤΥΠΩΣΗΣ</w:t>
            </w:r>
          </w:p>
          <w:p w:rsidR="00C36D82" w:rsidRPr="00C36D82" w:rsidRDefault="00C36D82" w:rsidP="00C36D82">
            <w:pPr>
              <w:numPr>
                <w:ilvl w:val="2"/>
                <w:numId w:val="13"/>
              </w:numPr>
              <w:suppressAutoHyphens/>
              <w:spacing w:before="57" w:after="57" w:line="240" w:lineRule="auto"/>
              <w:ind w:left="738" w:hanging="425"/>
              <w:jc w:val="both"/>
              <w:rPr>
                <w:rFonts w:ascii="Calibri" w:eastAsia="Times New Roman" w:hAnsi="Calibri" w:cs="Calibri"/>
                <w:lang w:eastAsia="zh-CN"/>
              </w:rPr>
            </w:pPr>
            <w:r w:rsidRPr="00C36D82">
              <w:rPr>
                <w:rFonts w:ascii="Calibri" w:eastAsia="Times New Roman" w:hAnsi="Calibri" w:cs="Calibri"/>
                <w:lang w:eastAsia="zh-CN"/>
              </w:rPr>
              <w:t>Τα προσφερόμενα αντιδραστήρια να χαρακτηρίζονται από όμοια πρωτόκολλα ανάλυσης, ώστε να επιτρέπουν τον ευχερή συνδυασμό ανάλυσης ομοειδών εξετάσεων</w:t>
            </w:r>
          </w:p>
          <w:p w:rsidR="00C36D82" w:rsidRPr="00C36D82" w:rsidRDefault="00C36D82" w:rsidP="00C36D82">
            <w:pPr>
              <w:numPr>
                <w:ilvl w:val="2"/>
                <w:numId w:val="13"/>
              </w:numPr>
              <w:suppressAutoHyphens/>
              <w:spacing w:before="57" w:after="57" w:line="240" w:lineRule="auto"/>
              <w:ind w:left="313"/>
              <w:jc w:val="both"/>
              <w:rPr>
                <w:rFonts w:ascii="Calibri" w:eastAsia="Times New Roman" w:hAnsi="Calibri" w:cs="Calibri"/>
                <w:lang w:eastAsia="zh-CN"/>
              </w:rPr>
            </w:pPr>
            <w:r w:rsidRPr="00C36D82">
              <w:rPr>
                <w:rFonts w:ascii="Calibri" w:eastAsia="Times New Roman" w:hAnsi="Calibri" w:cs="Calibri"/>
                <w:lang w:eastAsia="zh-CN"/>
              </w:rPr>
              <w:t xml:space="preserve">Τα ζητούμενα αντιδραστήρια θα πρέπει να διαθέτουν </w:t>
            </w:r>
            <w:r w:rsidRPr="00C36D82">
              <w:rPr>
                <w:rFonts w:ascii="Calibri" w:eastAsia="Times New Roman" w:hAnsi="Calibri" w:cs="Calibri"/>
                <w:lang w:val="en-US" w:eastAsia="zh-CN"/>
              </w:rPr>
              <w:t>CE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mark</w:t>
            </w:r>
            <w:r w:rsidRPr="00C36D82">
              <w:rPr>
                <w:rFonts w:ascii="Calibri" w:eastAsia="Times New Roman" w:hAnsi="Calibri" w:cs="Calibri"/>
                <w:lang w:eastAsia="zh-CN"/>
              </w:rPr>
              <w:t xml:space="preserve"> και </w:t>
            </w:r>
            <w:r w:rsidRPr="00C36D82">
              <w:rPr>
                <w:rFonts w:ascii="Calibri" w:eastAsia="Times New Roman" w:hAnsi="Calibri" w:cs="Calibri"/>
                <w:lang w:val="en-US" w:eastAsia="zh-CN"/>
              </w:rPr>
              <w:t>IVD</w:t>
            </w:r>
            <w:r w:rsidRPr="00C36D82">
              <w:rPr>
                <w:rFonts w:ascii="Calibri" w:eastAsia="Times New Roman" w:hAnsi="Calibri" w:cs="Calibri"/>
                <w:lang w:eastAsia="zh-CN"/>
              </w:rPr>
              <w:t xml:space="preserve"> σήμανση.</w:t>
            </w:r>
          </w:p>
          <w:p w:rsidR="00C36D82" w:rsidRPr="00C36D82" w:rsidRDefault="00C36D82" w:rsidP="00C36D82">
            <w:pPr>
              <w:numPr>
                <w:ilvl w:val="2"/>
                <w:numId w:val="13"/>
              </w:numPr>
              <w:suppressAutoHyphens/>
              <w:spacing w:before="57" w:after="57" w:line="240" w:lineRule="auto"/>
              <w:ind w:left="454" w:hanging="141"/>
              <w:jc w:val="both"/>
              <w:rPr>
                <w:rFonts w:ascii="Calibri" w:eastAsia="Times New Roman" w:hAnsi="Calibri" w:cs="Calibri"/>
                <w:lang w:eastAsia="zh-CN"/>
              </w:rPr>
            </w:pPr>
            <w:r w:rsidRPr="00C36D82">
              <w:rPr>
                <w:rFonts w:ascii="Calibri" w:eastAsia="Times New Roman" w:hAnsi="Calibri" w:cs="Calibri"/>
                <w:lang w:eastAsia="zh-CN"/>
              </w:rPr>
              <w:t xml:space="preserve">Τα ζητούμενα αντιδραστήρια να είναι πλήρεις συσκευασίες, που να περιέχουν όλα τα απαιτούμενα για την ανάλυση αντιδραστήρια (ταινίες με αντιγόνα –είτε σε διακριτές μπάντες, είτε ως </w:t>
            </w:r>
            <w:proofErr w:type="spellStart"/>
            <w:r w:rsidRPr="00C36D82">
              <w:rPr>
                <w:rFonts w:ascii="Calibri" w:eastAsia="Times New Roman" w:hAnsi="Calibri" w:cs="Calibri"/>
                <w:lang w:eastAsia="zh-CN"/>
              </w:rPr>
              <w:t>ηλεκτροφορητικό</w:t>
            </w:r>
            <w:proofErr w:type="spellEnd"/>
            <w:r w:rsidRPr="00C36D82">
              <w:rPr>
                <w:rFonts w:ascii="Calibri" w:eastAsia="Times New Roman" w:hAnsi="Calibri" w:cs="Calibri"/>
                <w:lang w:eastAsia="zh-CN"/>
              </w:rPr>
              <w:t xml:space="preserve"> ανάπτυγμα-, </w:t>
            </w:r>
            <w:r w:rsidRPr="00C36D82">
              <w:rPr>
                <w:rFonts w:ascii="Calibri" w:eastAsia="Times New Roman" w:hAnsi="Calibri" w:cs="Calibri"/>
                <w:lang w:val="en-GB" w:eastAsia="zh-CN"/>
              </w:rPr>
              <w:t>conjugate</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buffers</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controls</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κλπ</w:t>
            </w:r>
            <w:proofErr w:type="spellEnd"/>
            <w:r w:rsidRPr="00C36D82">
              <w:rPr>
                <w:rFonts w:ascii="Calibri" w:eastAsia="Times New Roman" w:hAnsi="Calibri" w:cs="Calibri"/>
                <w:lang w:eastAsia="zh-CN"/>
              </w:rPr>
              <w:t>), για τα κατωτέρω.</w:t>
            </w:r>
          </w:p>
          <w:p w:rsidR="00C36D82" w:rsidRPr="00C36D82" w:rsidRDefault="00C36D82" w:rsidP="00C36D82">
            <w:pPr>
              <w:suppressAutoHyphens/>
              <w:spacing w:before="57" w:after="57" w:line="240" w:lineRule="auto"/>
              <w:jc w:val="both"/>
              <w:rPr>
                <w:rFonts w:ascii="Calibri" w:eastAsia="Times New Roman" w:hAnsi="Calibri" w:cs="Calibri"/>
                <w:b/>
                <w:bCs/>
                <w:lang w:eastAsia="zh-CN"/>
              </w:rPr>
            </w:pPr>
            <w:r w:rsidRPr="00C36D82">
              <w:rPr>
                <w:rFonts w:ascii="Calibri" w:eastAsia="Times New Roman" w:hAnsi="Calibri" w:cs="Calibri"/>
                <w:b/>
                <w:bCs/>
                <w:lang w:eastAsia="zh-CN"/>
              </w:rPr>
              <w:t>ΠΑΡΑΤΗΡΗΣΕΙΣ</w:t>
            </w:r>
          </w:p>
          <w:p w:rsidR="00C36D82" w:rsidRPr="00C36D82" w:rsidRDefault="00C36D82" w:rsidP="00C36D82">
            <w:p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Να προσφερθούν όλα τα απαραίτητα αναλώσιμα σε επαρκείς συσκευασίες για την εκτέλεση του συνολικού αριθμού των ζητούμενων εξετάσεων.</w:t>
            </w:r>
          </w:p>
          <w:p w:rsidR="00C36D82" w:rsidRPr="00C36D82" w:rsidRDefault="00C36D82" w:rsidP="00C36D82">
            <w:p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Τα προσφερόμενα αντιδραστήρια, θα πρέπει να προέρχονται από τον ίδιο κατασκευαστή, ώστε να παρέχουν τη δυνατότητα ταυτόχρονης ανάλυσης όλων των ανωτέρω παραμέτρων προς διευκόλυνση της λειτουργίας του εργαστηρίου. (Όρος απαράβατος)</w:t>
            </w:r>
            <w:r w:rsidRPr="00C36D82">
              <w:rPr>
                <w:rFonts w:ascii="Calibri" w:eastAsia="Times New Roman" w:hAnsi="Calibri" w:cs="Calibri"/>
                <w:lang w:val="en-US"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r>
      <w:tr w:rsidR="00C36D82" w:rsidRPr="00C36D82" w:rsidTr="00C36D82">
        <w:trPr>
          <w:trHeight w:val="4667"/>
        </w:trPr>
        <w:tc>
          <w:tcPr>
            <w:tcW w:w="675" w:type="dxa"/>
            <w:shd w:val="clear" w:color="auto" w:fill="auto"/>
            <w:vAlign w:val="center"/>
          </w:tcPr>
          <w:p w:rsidR="00C36D82" w:rsidRPr="00C36D82" w:rsidRDefault="00C36D82" w:rsidP="00C36D82">
            <w:pPr>
              <w:rPr>
                <w:rFonts w:ascii="Calibri" w:eastAsia="Calibri" w:hAnsi="Calibri" w:cs="Calibri"/>
              </w:rPr>
            </w:pPr>
            <w:r w:rsidRPr="00C36D82">
              <w:rPr>
                <w:rFonts w:ascii="Calibri" w:eastAsia="Calibri" w:hAnsi="Calibri" w:cs="Calibri"/>
              </w:rPr>
              <w:lastRenderedPageBreak/>
              <w:t>2.1</w:t>
            </w:r>
          </w:p>
        </w:tc>
        <w:tc>
          <w:tcPr>
            <w:tcW w:w="4962" w:type="dxa"/>
            <w:shd w:val="clear" w:color="auto" w:fill="auto"/>
            <w:vAlign w:val="center"/>
          </w:tcPr>
          <w:p w:rsidR="00C36D82" w:rsidRPr="00C36D82" w:rsidRDefault="00C36D82" w:rsidP="00C36D82">
            <w:pPr>
              <w:jc w:val="both"/>
              <w:rPr>
                <w:rFonts w:ascii="Calibri" w:eastAsia="Calibri" w:hAnsi="Calibri" w:cs="Calibri"/>
              </w:rPr>
            </w:pPr>
            <w:r w:rsidRPr="00C36D82">
              <w:rPr>
                <w:rFonts w:ascii="Calibri" w:eastAsia="Calibri" w:hAnsi="Calibri" w:cs="Calibri"/>
                <w:iCs/>
              </w:rPr>
              <w:t xml:space="preserve">Ανίχνευση </w:t>
            </w:r>
            <w:r w:rsidRPr="00C36D82">
              <w:rPr>
                <w:rFonts w:ascii="Calibri" w:eastAsia="Calibri" w:hAnsi="Calibri" w:cs="Calibri"/>
                <w:iCs/>
                <w:lang w:val="en-US"/>
              </w:rPr>
              <w:t>IgG</w:t>
            </w:r>
            <w:r w:rsidRPr="00C36D82">
              <w:rPr>
                <w:rFonts w:ascii="Calibri" w:eastAsia="Calibri" w:hAnsi="Calibri" w:cs="Calibri"/>
                <w:iCs/>
              </w:rPr>
              <w:t xml:space="preserve"> αντισωμάτων έναντι της </w:t>
            </w:r>
            <w:r w:rsidRPr="00C36D82">
              <w:rPr>
                <w:rFonts w:ascii="Calibri" w:eastAsia="Calibri" w:hAnsi="Calibri" w:cs="Calibri"/>
                <w:iCs/>
                <w:lang w:val="en-US"/>
              </w:rPr>
              <w:t>Yersinia</w:t>
            </w:r>
            <w:r w:rsidRPr="00C36D82">
              <w:rPr>
                <w:rFonts w:ascii="Calibri" w:eastAsia="Calibri" w:hAnsi="Calibri" w:cs="Calibri"/>
                <w:iCs/>
              </w:rPr>
              <w:t xml:space="preserve"> </w:t>
            </w:r>
            <w:r w:rsidRPr="00C36D82">
              <w:rPr>
                <w:rFonts w:ascii="Calibri" w:eastAsia="Calibri" w:hAnsi="Calibri" w:cs="Calibri"/>
                <w:iCs/>
                <w:lang w:val="en-US"/>
              </w:rPr>
              <w:t>enterocolitica</w:t>
            </w:r>
            <w:r w:rsidRPr="00C36D82">
              <w:rPr>
                <w:rFonts w:ascii="Calibri" w:eastAsia="Calibri" w:hAnsi="Calibri" w:cs="Calibri"/>
                <w:iCs/>
              </w:rPr>
              <w:t xml:space="preserve"> και </w:t>
            </w:r>
            <w:r w:rsidRPr="00C36D82">
              <w:rPr>
                <w:rFonts w:ascii="Calibri" w:eastAsia="Calibri" w:hAnsi="Calibri" w:cs="Calibri"/>
                <w:iCs/>
                <w:lang w:val="en-US"/>
              </w:rPr>
              <w:t>pseudotuberculosis</w:t>
            </w:r>
            <w:r w:rsidRPr="00C36D82">
              <w:rPr>
                <w:rFonts w:ascii="Calibri" w:eastAsia="Calibri" w:hAnsi="Calibri" w:cs="Calibri"/>
                <w:iCs/>
              </w:rPr>
              <w:t xml:space="preserve"> με τεχνική </w:t>
            </w:r>
            <w:proofErr w:type="spellStart"/>
            <w:r w:rsidRPr="00C36D82">
              <w:rPr>
                <w:rFonts w:ascii="Calibri" w:eastAsia="Calibri" w:hAnsi="Calibri" w:cs="Calibri"/>
                <w:iCs/>
              </w:rPr>
              <w:t>ανοσοαποτύπωσης</w:t>
            </w:r>
            <w:proofErr w:type="spellEnd"/>
            <w:r w:rsidRPr="00C36D82">
              <w:rPr>
                <w:rFonts w:ascii="Calibri" w:eastAsia="Calibri" w:hAnsi="Calibri" w:cs="Calibri"/>
                <w:iCs/>
              </w:rPr>
              <w:t xml:space="preserve"> (</w:t>
            </w:r>
            <w:proofErr w:type="spellStart"/>
            <w:r w:rsidRPr="00C36D82">
              <w:rPr>
                <w:rFonts w:ascii="Calibri" w:eastAsia="Calibri" w:hAnsi="Calibri" w:cs="Calibri"/>
                <w:iCs/>
                <w:lang w:val="en-US"/>
              </w:rPr>
              <w:t>WesternBlot</w:t>
            </w:r>
            <w:proofErr w:type="spellEnd"/>
            <w:r w:rsidRPr="00C36D82">
              <w:rPr>
                <w:rFonts w:ascii="Calibri" w:eastAsia="Calibri" w:hAnsi="Calibri" w:cs="Calibri"/>
                <w:iCs/>
              </w:rPr>
              <w:t>) σε μεμονωμένες ταινίες (</w:t>
            </w:r>
            <w:r w:rsidRPr="00C36D82">
              <w:rPr>
                <w:rFonts w:ascii="Calibri" w:eastAsia="Calibri" w:hAnsi="Calibri" w:cs="Calibri"/>
                <w:iCs/>
                <w:lang w:val="en-US"/>
              </w:rPr>
              <w:t>pre</w:t>
            </w:r>
            <w:r w:rsidRPr="00C36D82">
              <w:rPr>
                <w:rFonts w:ascii="Calibri" w:eastAsia="Calibri" w:hAnsi="Calibri" w:cs="Calibri"/>
                <w:iCs/>
              </w:rPr>
              <w:t>-</w:t>
            </w:r>
            <w:r w:rsidRPr="00C36D82">
              <w:rPr>
                <w:rFonts w:ascii="Calibri" w:eastAsia="Calibri" w:hAnsi="Calibri" w:cs="Calibri"/>
                <w:iCs/>
                <w:lang w:val="en-US"/>
              </w:rPr>
              <w:t>blotted</w:t>
            </w:r>
            <w:r w:rsidRPr="00C36D82">
              <w:rPr>
                <w:rFonts w:ascii="Calibri" w:eastAsia="Calibri" w:hAnsi="Calibri" w:cs="Calibri"/>
                <w:iCs/>
              </w:rPr>
              <w:t xml:space="preserve"> </w:t>
            </w:r>
            <w:r w:rsidRPr="00C36D82">
              <w:rPr>
                <w:rFonts w:ascii="Calibri" w:eastAsia="Calibri" w:hAnsi="Calibri" w:cs="Calibri"/>
                <w:iCs/>
                <w:lang w:val="en-US"/>
              </w:rPr>
              <w:t>single</w:t>
            </w:r>
            <w:r w:rsidRPr="00C36D82">
              <w:rPr>
                <w:rFonts w:ascii="Calibri" w:eastAsia="Calibri" w:hAnsi="Calibri" w:cs="Calibri"/>
                <w:iCs/>
              </w:rPr>
              <w:t xml:space="preserve"> </w:t>
            </w:r>
            <w:r w:rsidRPr="00C36D82">
              <w:rPr>
                <w:rFonts w:ascii="Calibri" w:eastAsia="Calibri" w:hAnsi="Calibri" w:cs="Calibri"/>
                <w:iCs/>
                <w:lang w:val="en-US"/>
              </w:rPr>
              <w:t>strips</w:t>
            </w:r>
            <w:r w:rsidRPr="00C36D82">
              <w:rPr>
                <w:rFonts w:ascii="Calibri" w:eastAsia="Calibri" w:hAnsi="Calibri" w:cs="Calibri"/>
                <w:iCs/>
              </w:rPr>
              <w:t xml:space="preserve">) με </w:t>
            </w:r>
            <w:proofErr w:type="spellStart"/>
            <w:r w:rsidRPr="00C36D82">
              <w:rPr>
                <w:rFonts w:ascii="Calibri" w:eastAsia="Calibri" w:hAnsi="Calibri" w:cs="Calibri"/>
                <w:iCs/>
              </w:rPr>
              <w:t>ακινητοποιημένα</w:t>
            </w:r>
            <w:proofErr w:type="spellEnd"/>
            <w:r w:rsidRPr="00C36D82">
              <w:rPr>
                <w:rFonts w:ascii="Calibri" w:eastAsia="Calibri" w:hAnsi="Calibri" w:cs="Calibri"/>
                <w:iCs/>
              </w:rPr>
              <w:t xml:space="preserve"> αντιγόνα για παθογόνα στελέχη </w:t>
            </w:r>
            <w:r w:rsidRPr="00C36D82">
              <w:rPr>
                <w:rFonts w:ascii="Calibri" w:eastAsia="Calibri" w:hAnsi="Calibri" w:cs="Calibri"/>
                <w:iCs/>
                <w:lang w:val="en-US"/>
              </w:rPr>
              <w:t>Yersinia</w:t>
            </w:r>
            <w:r w:rsidRPr="00C36D82">
              <w:rPr>
                <w:rFonts w:ascii="Calibri" w:eastAsia="Calibri" w:hAnsi="Calibri" w:cs="Calibri"/>
                <w:iCs/>
              </w:rPr>
              <w:t xml:space="preserve"> </w:t>
            </w:r>
            <w:r w:rsidRPr="00C36D82">
              <w:rPr>
                <w:rFonts w:ascii="Calibri" w:eastAsia="Calibri" w:hAnsi="Calibri" w:cs="Calibri"/>
                <w:iCs/>
                <w:lang w:val="en-US"/>
              </w:rPr>
              <w:t>enterocolitica</w:t>
            </w:r>
            <w:r w:rsidRPr="00C36D82">
              <w:rPr>
                <w:rFonts w:ascii="Calibri" w:eastAsia="Calibri" w:hAnsi="Calibri" w:cs="Calibri"/>
                <w:iCs/>
              </w:rPr>
              <w:t xml:space="preserve"> και </w:t>
            </w:r>
            <w:r w:rsidRPr="00C36D82">
              <w:rPr>
                <w:rFonts w:ascii="Calibri" w:eastAsia="Calibri" w:hAnsi="Calibri" w:cs="Calibri"/>
                <w:iCs/>
                <w:lang w:val="en-US"/>
              </w:rPr>
              <w:t>pseudotuberculosis</w:t>
            </w:r>
            <w:r w:rsidRPr="00C36D82">
              <w:rPr>
                <w:rFonts w:ascii="Calibri" w:eastAsia="Calibri" w:hAnsi="Calibri" w:cs="Calibri"/>
                <w:iCs/>
              </w:rPr>
              <w:t xml:space="preserve"> που κυκλοφορούν σε Ευρώπη και Β. Αμερική. Στα αντιγόνα αυτά πρέπει ενδεικτικά να συμπεριλαμβάνονται τα ακόλουθα: p46 </w:t>
            </w:r>
            <w:proofErr w:type="spellStart"/>
            <w:r w:rsidRPr="00C36D82">
              <w:rPr>
                <w:rFonts w:ascii="Calibri" w:eastAsia="Calibri" w:hAnsi="Calibri" w:cs="Calibri"/>
                <w:iCs/>
              </w:rPr>
              <w:t>YopM</w:t>
            </w:r>
            <w:proofErr w:type="spellEnd"/>
            <w:r w:rsidRPr="00C36D82">
              <w:rPr>
                <w:rFonts w:ascii="Calibri" w:eastAsia="Calibri" w:hAnsi="Calibri" w:cs="Calibri"/>
                <w:iCs/>
              </w:rPr>
              <w:t xml:space="preserve"> (p46), </w:t>
            </w:r>
            <w:proofErr w:type="spellStart"/>
            <w:r w:rsidRPr="00C36D82">
              <w:rPr>
                <w:rFonts w:ascii="Calibri" w:eastAsia="Calibri" w:hAnsi="Calibri" w:cs="Calibri"/>
                <w:iCs/>
              </w:rPr>
              <w:t>YopH</w:t>
            </w:r>
            <w:proofErr w:type="spellEnd"/>
            <w:r w:rsidRPr="00C36D82">
              <w:rPr>
                <w:rFonts w:ascii="Calibri" w:eastAsia="Calibri" w:hAnsi="Calibri" w:cs="Calibri"/>
                <w:iCs/>
              </w:rPr>
              <w:t xml:space="preserve"> (p44), V αντιγόνο (p38), </w:t>
            </w:r>
            <w:proofErr w:type="spellStart"/>
            <w:r w:rsidRPr="00C36D82">
              <w:rPr>
                <w:rFonts w:ascii="Calibri" w:eastAsia="Calibri" w:hAnsi="Calibri" w:cs="Calibri"/>
                <w:iCs/>
              </w:rPr>
              <w:t>YopD</w:t>
            </w:r>
            <w:proofErr w:type="spellEnd"/>
            <w:r w:rsidRPr="00C36D82">
              <w:rPr>
                <w:rFonts w:ascii="Calibri" w:eastAsia="Calibri" w:hAnsi="Calibri" w:cs="Calibri"/>
                <w:iCs/>
              </w:rPr>
              <w:t xml:space="preserve"> (p36), </w:t>
            </w:r>
            <w:proofErr w:type="spellStart"/>
            <w:r w:rsidRPr="00C36D82">
              <w:rPr>
                <w:rFonts w:ascii="Calibri" w:eastAsia="Calibri" w:hAnsi="Calibri" w:cs="Calibri"/>
                <w:iCs/>
              </w:rPr>
              <w:t>YopN</w:t>
            </w:r>
            <w:proofErr w:type="spellEnd"/>
            <w:r w:rsidRPr="00C36D82">
              <w:rPr>
                <w:rFonts w:ascii="Calibri" w:eastAsia="Calibri" w:hAnsi="Calibri" w:cs="Calibri"/>
                <w:iCs/>
              </w:rPr>
              <w:t xml:space="preserve"> (p34), </w:t>
            </w:r>
            <w:proofErr w:type="spellStart"/>
            <w:r w:rsidRPr="00C36D82">
              <w:rPr>
                <w:rFonts w:ascii="Calibri" w:eastAsia="Calibri" w:hAnsi="Calibri" w:cs="Calibri"/>
                <w:iCs/>
                <w:lang w:val="en-US"/>
              </w:rPr>
              <w:t>YopP</w:t>
            </w:r>
            <w:proofErr w:type="spellEnd"/>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 xml:space="preserve">30) και </w:t>
            </w:r>
            <w:proofErr w:type="spellStart"/>
            <w:r w:rsidRPr="00C36D82">
              <w:rPr>
                <w:rFonts w:ascii="Calibri" w:eastAsia="Calibri" w:hAnsi="Calibri" w:cs="Calibri"/>
                <w:iCs/>
                <w:lang w:val="en-US"/>
              </w:rPr>
              <w:t>YopE</w:t>
            </w:r>
            <w:proofErr w:type="spellEnd"/>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r>
      <w:tr w:rsidR="00C36D82" w:rsidRPr="00C36D82" w:rsidTr="00C36D82">
        <w:trPr>
          <w:trHeight w:val="5593"/>
        </w:trPr>
        <w:tc>
          <w:tcPr>
            <w:tcW w:w="675" w:type="dxa"/>
            <w:shd w:val="clear" w:color="auto" w:fill="auto"/>
            <w:vAlign w:val="center"/>
          </w:tcPr>
          <w:p w:rsidR="00C36D82" w:rsidRPr="00C36D82" w:rsidRDefault="00C36D82" w:rsidP="00C36D82">
            <w:pPr>
              <w:rPr>
                <w:rFonts w:ascii="Calibri" w:eastAsia="Calibri" w:hAnsi="Calibri" w:cs="Calibri"/>
              </w:rPr>
            </w:pPr>
            <w:r w:rsidRPr="00C36D82">
              <w:rPr>
                <w:rFonts w:ascii="Calibri" w:eastAsia="Calibri" w:hAnsi="Calibri" w:cs="Calibri"/>
              </w:rPr>
              <w:t>2.2</w:t>
            </w:r>
          </w:p>
        </w:tc>
        <w:tc>
          <w:tcPr>
            <w:tcW w:w="4962" w:type="dxa"/>
            <w:shd w:val="clear" w:color="auto" w:fill="auto"/>
            <w:vAlign w:val="center"/>
          </w:tcPr>
          <w:p w:rsidR="00C36D82" w:rsidRPr="00C36D82" w:rsidRDefault="00C36D82" w:rsidP="00C36D82">
            <w:pPr>
              <w:jc w:val="both"/>
              <w:rPr>
                <w:rFonts w:ascii="Calibri" w:eastAsia="Calibri" w:hAnsi="Calibri" w:cs="Calibri"/>
              </w:rPr>
            </w:pPr>
            <w:r w:rsidRPr="00C36D82">
              <w:rPr>
                <w:rFonts w:ascii="Calibri" w:eastAsia="Calibri" w:hAnsi="Calibri" w:cs="Calibri"/>
                <w:iCs/>
              </w:rPr>
              <w:t xml:space="preserve">Ανίχνευση </w:t>
            </w:r>
            <w:r w:rsidRPr="00C36D82">
              <w:rPr>
                <w:rFonts w:ascii="Calibri" w:eastAsia="Calibri" w:hAnsi="Calibri" w:cs="Calibri"/>
                <w:iCs/>
                <w:lang w:val="en-US"/>
              </w:rPr>
              <w:t>Ig</w:t>
            </w:r>
            <w:r w:rsidRPr="00C36D82">
              <w:rPr>
                <w:rFonts w:ascii="Calibri" w:eastAsia="Calibri" w:hAnsi="Calibri" w:cs="Calibri"/>
                <w:iCs/>
              </w:rPr>
              <w:t xml:space="preserve">Α αντισωμάτων έναντι της </w:t>
            </w:r>
            <w:r w:rsidRPr="00C36D82">
              <w:rPr>
                <w:rFonts w:ascii="Calibri" w:eastAsia="Calibri" w:hAnsi="Calibri" w:cs="Calibri"/>
                <w:iCs/>
                <w:lang w:val="en-US"/>
              </w:rPr>
              <w:t>Yersinia</w:t>
            </w:r>
            <w:r w:rsidRPr="00C36D82">
              <w:rPr>
                <w:rFonts w:ascii="Calibri" w:eastAsia="Calibri" w:hAnsi="Calibri" w:cs="Calibri"/>
                <w:iCs/>
              </w:rPr>
              <w:t xml:space="preserve"> </w:t>
            </w:r>
            <w:r w:rsidRPr="00C36D82">
              <w:rPr>
                <w:rFonts w:ascii="Calibri" w:eastAsia="Calibri" w:hAnsi="Calibri" w:cs="Calibri"/>
                <w:iCs/>
                <w:lang w:val="en-US"/>
              </w:rPr>
              <w:t>enterocolitica</w:t>
            </w:r>
            <w:r w:rsidRPr="00C36D82">
              <w:rPr>
                <w:rFonts w:ascii="Calibri" w:eastAsia="Calibri" w:hAnsi="Calibri" w:cs="Calibri"/>
                <w:iCs/>
              </w:rPr>
              <w:t xml:space="preserve"> και </w:t>
            </w:r>
            <w:r w:rsidRPr="00C36D82">
              <w:rPr>
                <w:rFonts w:ascii="Calibri" w:eastAsia="Calibri" w:hAnsi="Calibri" w:cs="Calibri"/>
                <w:iCs/>
                <w:lang w:val="en-US"/>
              </w:rPr>
              <w:t>pseudotuberculosis</w:t>
            </w:r>
            <w:r w:rsidRPr="00C36D82">
              <w:rPr>
                <w:rFonts w:ascii="Calibri" w:eastAsia="Calibri" w:hAnsi="Calibri" w:cs="Calibri"/>
                <w:iCs/>
              </w:rPr>
              <w:t xml:space="preserve"> με τεχνική </w:t>
            </w:r>
            <w:proofErr w:type="spellStart"/>
            <w:r w:rsidRPr="00C36D82">
              <w:rPr>
                <w:rFonts w:ascii="Calibri" w:eastAsia="Calibri" w:hAnsi="Calibri" w:cs="Calibri"/>
                <w:iCs/>
              </w:rPr>
              <w:t>ανοσοαποτύπωσης</w:t>
            </w:r>
            <w:proofErr w:type="spellEnd"/>
            <w:r w:rsidRPr="00C36D82">
              <w:rPr>
                <w:rFonts w:ascii="Calibri" w:eastAsia="Calibri" w:hAnsi="Calibri" w:cs="Calibri"/>
                <w:iCs/>
              </w:rPr>
              <w:t xml:space="preserve"> (</w:t>
            </w:r>
            <w:proofErr w:type="spellStart"/>
            <w:r w:rsidRPr="00C36D82">
              <w:rPr>
                <w:rFonts w:ascii="Calibri" w:eastAsia="Calibri" w:hAnsi="Calibri" w:cs="Calibri"/>
                <w:iCs/>
                <w:lang w:val="en-US"/>
              </w:rPr>
              <w:t>WesternBlot</w:t>
            </w:r>
            <w:proofErr w:type="spellEnd"/>
            <w:r w:rsidRPr="00C36D82">
              <w:rPr>
                <w:rFonts w:ascii="Calibri" w:eastAsia="Calibri" w:hAnsi="Calibri" w:cs="Calibri"/>
                <w:iCs/>
              </w:rPr>
              <w:t>) σε μεμονωμένες ταινίες (</w:t>
            </w:r>
            <w:r w:rsidRPr="00C36D82">
              <w:rPr>
                <w:rFonts w:ascii="Calibri" w:eastAsia="Calibri" w:hAnsi="Calibri" w:cs="Calibri"/>
                <w:iCs/>
                <w:lang w:val="en-US"/>
              </w:rPr>
              <w:t>pre</w:t>
            </w:r>
            <w:r w:rsidRPr="00C36D82">
              <w:rPr>
                <w:rFonts w:ascii="Calibri" w:eastAsia="Calibri" w:hAnsi="Calibri" w:cs="Calibri"/>
                <w:iCs/>
              </w:rPr>
              <w:t>-</w:t>
            </w:r>
            <w:r w:rsidRPr="00C36D82">
              <w:rPr>
                <w:rFonts w:ascii="Calibri" w:eastAsia="Calibri" w:hAnsi="Calibri" w:cs="Calibri"/>
                <w:iCs/>
                <w:lang w:val="en-US"/>
              </w:rPr>
              <w:t>blotted</w:t>
            </w:r>
            <w:r w:rsidRPr="00C36D82">
              <w:rPr>
                <w:rFonts w:ascii="Calibri" w:eastAsia="Calibri" w:hAnsi="Calibri" w:cs="Calibri"/>
                <w:iCs/>
              </w:rPr>
              <w:t xml:space="preserve"> </w:t>
            </w:r>
            <w:r w:rsidRPr="00C36D82">
              <w:rPr>
                <w:rFonts w:ascii="Calibri" w:eastAsia="Calibri" w:hAnsi="Calibri" w:cs="Calibri"/>
                <w:iCs/>
                <w:lang w:val="en-US"/>
              </w:rPr>
              <w:t>single</w:t>
            </w:r>
            <w:r w:rsidRPr="00C36D82">
              <w:rPr>
                <w:rFonts w:ascii="Calibri" w:eastAsia="Calibri" w:hAnsi="Calibri" w:cs="Calibri"/>
                <w:iCs/>
              </w:rPr>
              <w:t xml:space="preserve"> </w:t>
            </w:r>
            <w:r w:rsidRPr="00C36D82">
              <w:rPr>
                <w:rFonts w:ascii="Calibri" w:eastAsia="Calibri" w:hAnsi="Calibri" w:cs="Calibri"/>
                <w:iCs/>
                <w:lang w:val="en-US"/>
              </w:rPr>
              <w:t>strips</w:t>
            </w:r>
            <w:r w:rsidRPr="00C36D82">
              <w:rPr>
                <w:rFonts w:ascii="Calibri" w:eastAsia="Calibri" w:hAnsi="Calibri" w:cs="Calibri"/>
                <w:iCs/>
              </w:rPr>
              <w:t xml:space="preserve">) με </w:t>
            </w:r>
            <w:proofErr w:type="spellStart"/>
            <w:r w:rsidRPr="00C36D82">
              <w:rPr>
                <w:rFonts w:ascii="Calibri" w:eastAsia="Calibri" w:hAnsi="Calibri" w:cs="Calibri"/>
                <w:iCs/>
              </w:rPr>
              <w:t>ακινητοποιημένα</w:t>
            </w:r>
            <w:proofErr w:type="spellEnd"/>
            <w:r w:rsidRPr="00C36D82">
              <w:rPr>
                <w:rFonts w:ascii="Calibri" w:eastAsia="Calibri" w:hAnsi="Calibri" w:cs="Calibri"/>
                <w:iCs/>
              </w:rPr>
              <w:t xml:space="preserve"> αντιγόνα για παθογόνα στελέχη </w:t>
            </w:r>
            <w:r w:rsidRPr="00C36D82">
              <w:rPr>
                <w:rFonts w:ascii="Calibri" w:eastAsia="Calibri" w:hAnsi="Calibri" w:cs="Calibri"/>
                <w:iCs/>
                <w:lang w:val="en-US"/>
              </w:rPr>
              <w:t>Yersinia</w:t>
            </w:r>
            <w:r w:rsidRPr="00C36D82">
              <w:rPr>
                <w:rFonts w:ascii="Calibri" w:eastAsia="Calibri" w:hAnsi="Calibri" w:cs="Calibri"/>
                <w:iCs/>
              </w:rPr>
              <w:t xml:space="preserve"> </w:t>
            </w:r>
            <w:r w:rsidRPr="00C36D82">
              <w:rPr>
                <w:rFonts w:ascii="Calibri" w:eastAsia="Calibri" w:hAnsi="Calibri" w:cs="Calibri"/>
                <w:iCs/>
                <w:lang w:val="en-US"/>
              </w:rPr>
              <w:t>enterocolitica</w:t>
            </w:r>
            <w:r w:rsidRPr="00C36D82">
              <w:rPr>
                <w:rFonts w:ascii="Calibri" w:eastAsia="Calibri" w:hAnsi="Calibri" w:cs="Calibri"/>
                <w:iCs/>
              </w:rPr>
              <w:t xml:space="preserve"> και </w:t>
            </w:r>
            <w:r w:rsidRPr="00C36D82">
              <w:rPr>
                <w:rFonts w:ascii="Calibri" w:eastAsia="Calibri" w:hAnsi="Calibri" w:cs="Calibri"/>
                <w:iCs/>
                <w:lang w:val="en-US"/>
              </w:rPr>
              <w:t>pseudotuberculosis</w:t>
            </w:r>
            <w:r w:rsidRPr="00C36D82">
              <w:rPr>
                <w:rFonts w:ascii="Calibri" w:eastAsia="Calibri" w:hAnsi="Calibri" w:cs="Calibri"/>
                <w:iCs/>
              </w:rPr>
              <w:t xml:space="preserve"> που κυκλοφορούν σε Ευρώπη και Β. Αμερική. Στα αντιγόνα αυτά πρέπει ενδεικτικά να συμπεριλαμβάνονται τα ακόλουθα: p46 </w:t>
            </w:r>
            <w:proofErr w:type="spellStart"/>
            <w:r w:rsidRPr="00C36D82">
              <w:rPr>
                <w:rFonts w:ascii="Calibri" w:eastAsia="Calibri" w:hAnsi="Calibri" w:cs="Calibri"/>
                <w:iCs/>
              </w:rPr>
              <w:t>YopM</w:t>
            </w:r>
            <w:proofErr w:type="spellEnd"/>
            <w:r w:rsidRPr="00C36D82">
              <w:rPr>
                <w:rFonts w:ascii="Calibri" w:eastAsia="Calibri" w:hAnsi="Calibri" w:cs="Calibri"/>
                <w:iCs/>
              </w:rPr>
              <w:t xml:space="preserve"> (p46), </w:t>
            </w:r>
            <w:proofErr w:type="spellStart"/>
            <w:r w:rsidRPr="00C36D82">
              <w:rPr>
                <w:rFonts w:ascii="Calibri" w:eastAsia="Calibri" w:hAnsi="Calibri" w:cs="Calibri"/>
                <w:iCs/>
              </w:rPr>
              <w:t>YopH</w:t>
            </w:r>
            <w:proofErr w:type="spellEnd"/>
            <w:r w:rsidRPr="00C36D82">
              <w:rPr>
                <w:rFonts w:ascii="Calibri" w:eastAsia="Calibri" w:hAnsi="Calibri" w:cs="Calibri"/>
                <w:iCs/>
              </w:rPr>
              <w:t xml:space="preserve"> (p44), V αντιγόνο (p38), </w:t>
            </w:r>
            <w:proofErr w:type="spellStart"/>
            <w:r w:rsidRPr="00C36D82">
              <w:rPr>
                <w:rFonts w:ascii="Calibri" w:eastAsia="Calibri" w:hAnsi="Calibri" w:cs="Calibri"/>
                <w:iCs/>
              </w:rPr>
              <w:t>YopD</w:t>
            </w:r>
            <w:proofErr w:type="spellEnd"/>
            <w:r w:rsidRPr="00C36D82">
              <w:rPr>
                <w:rFonts w:ascii="Calibri" w:eastAsia="Calibri" w:hAnsi="Calibri" w:cs="Calibri"/>
                <w:iCs/>
              </w:rPr>
              <w:t xml:space="preserve"> (p36), </w:t>
            </w:r>
            <w:proofErr w:type="spellStart"/>
            <w:r w:rsidRPr="00C36D82">
              <w:rPr>
                <w:rFonts w:ascii="Calibri" w:eastAsia="Calibri" w:hAnsi="Calibri" w:cs="Calibri"/>
                <w:iCs/>
              </w:rPr>
              <w:t>YopN</w:t>
            </w:r>
            <w:proofErr w:type="spellEnd"/>
            <w:r w:rsidRPr="00C36D82">
              <w:rPr>
                <w:rFonts w:ascii="Calibri" w:eastAsia="Calibri" w:hAnsi="Calibri" w:cs="Calibri"/>
                <w:iCs/>
              </w:rPr>
              <w:t xml:space="preserve"> (p34), </w:t>
            </w:r>
            <w:proofErr w:type="spellStart"/>
            <w:r w:rsidRPr="00C36D82">
              <w:rPr>
                <w:rFonts w:ascii="Calibri" w:eastAsia="Calibri" w:hAnsi="Calibri" w:cs="Calibri"/>
                <w:iCs/>
                <w:lang w:val="en-US"/>
              </w:rPr>
              <w:t>YopP</w:t>
            </w:r>
            <w:proofErr w:type="spellEnd"/>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 xml:space="preserve">30) και </w:t>
            </w:r>
            <w:proofErr w:type="spellStart"/>
            <w:r w:rsidRPr="00C36D82">
              <w:rPr>
                <w:rFonts w:ascii="Calibri" w:eastAsia="Calibri" w:hAnsi="Calibri" w:cs="Calibri"/>
                <w:iCs/>
                <w:lang w:val="en-US"/>
              </w:rPr>
              <w:t>YopE</w:t>
            </w:r>
            <w:proofErr w:type="spellEnd"/>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r>
      <w:tr w:rsidR="00C36D82" w:rsidRPr="00C36D82" w:rsidTr="00C36D82">
        <w:trPr>
          <w:trHeight w:val="4808"/>
        </w:trPr>
        <w:tc>
          <w:tcPr>
            <w:tcW w:w="675" w:type="dxa"/>
            <w:shd w:val="clear" w:color="auto" w:fill="auto"/>
            <w:vAlign w:val="center"/>
          </w:tcPr>
          <w:p w:rsidR="00C36D82" w:rsidRPr="00C36D82" w:rsidRDefault="00C36D82" w:rsidP="00C36D82">
            <w:pPr>
              <w:rPr>
                <w:rFonts w:ascii="Calibri" w:eastAsia="Calibri" w:hAnsi="Calibri" w:cs="Calibri"/>
              </w:rPr>
            </w:pPr>
            <w:r w:rsidRPr="00C36D82">
              <w:rPr>
                <w:rFonts w:ascii="Calibri" w:eastAsia="Calibri" w:hAnsi="Calibri" w:cs="Calibri"/>
              </w:rPr>
              <w:lastRenderedPageBreak/>
              <w:t>2.3</w:t>
            </w:r>
          </w:p>
        </w:tc>
        <w:tc>
          <w:tcPr>
            <w:tcW w:w="4962" w:type="dxa"/>
            <w:shd w:val="clear" w:color="auto" w:fill="auto"/>
            <w:vAlign w:val="center"/>
          </w:tcPr>
          <w:p w:rsidR="00C36D82" w:rsidRPr="00C36D82" w:rsidRDefault="00C36D82" w:rsidP="00C36D82">
            <w:pPr>
              <w:jc w:val="both"/>
              <w:rPr>
                <w:rFonts w:ascii="Calibri" w:eastAsia="Calibri" w:hAnsi="Calibri" w:cs="Calibri"/>
              </w:rPr>
            </w:pPr>
            <w:r w:rsidRPr="00C36D82">
              <w:rPr>
                <w:rFonts w:ascii="Calibri" w:eastAsia="Calibri" w:hAnsi="Calibri" w:cs="Calibri"/>
                <w:iCs/>
              </w:rPr>
              <w:t xml:space="preserve">Ανίχνευση </w:t>
            </w:r>
            <w:proofErr w:type="spellStart"/>
            <w:r w:rsidRPr="00C36D82">
              <w:rPr>
                <w:rFonts w:ascii="Calibri" w:eastAsia="Calibri" w:hAnsi="Calibri" w:cs="Calibri"/>
                <w:iCs/>
              </w:rPr>
              <w:t>IgG</w:t>
            </w:r>
            <w:proofErr w:type="spellEnd"/>
            <w:r w:rsidRPr="00C36D82">
              <w:rPr>
                <w:rFonts w:ascii="Calibri" w:eastAsia="Calibri" w:hAnsi="Calibri" w:cs="Calibri"/>
                <w:iCs/>
              </w:rPr>
              <w:t xml:space="preserve"> αντισωμάτων έναντι της </w:t>
            </w:r>
            <w:proofErr w:type="spellStart"/>
            <w:r w:rsidRPr="00C36D82">
              <w:rPr>
                <w:rFonts w:ascii="Calibri" w:eastAsia="Calibri" w:hAnsi="Calibri" w:cs="Calibri"/>
                <w:iCs/>
              </w:rPr>
              <w:t>Borrelia</w:t>
            </w:r>
            <w:proofErr w:type="spellEnd"/>
            <w:r w:rsidRPr="00C36D82">
              <w:rPr>
                <w:rFonts w:ascii="Calibri" w:eastAsia="Calibri" w:hAnsi="Calibri" w:cs="Calibri"/>
                <w:iCs/>
              </w:rPr>
              <w:t xml:space="preserve"> </w:t>
            </w:r>
            <w:proofErr w:type="spellStart"/>
            <w:r w:rsidRPr="00C36D82">
              <w:rPr>
                <w:rFonts w:ascii="Calibri" w:eastAsia="Calibri" w:hAnsi="Calibri" w:cs="Calibri"/>
                <w:iCs/>
              </w:rPr>
              <w:t>spp</w:t>
            </w:r>
            <w:proofErr w:type="spellEnd"/>
            <w:r w:rsidRPr="00C36D82">
              <w:rPr>
                <w:rFonts w:ascii="Calibri" w:eastAsia="Calibri" w:hAnsi="Calibri" w:cs="Calibri"/>
                <w:iCs/>
              </w:rPr>
              <w:t xml:space="preserve"> για τη διάγνωση / επιβεβαίωση της νόσου </w:t>
            </w:r>
            <w:proofErr w:type="spellStart"/>
            <w:r w:rsidRPr="00C36D82">
              <w:rPr>
                <w:rFonts w:ascii="Calibri" w:eastAsia="Calibri" w:hAnsi="Calibri" w:cs="Calibri"/>
                <w:iCs/>
              </w:rPr>
              <w:t>Lyme</w:t>
            </w:r>
            <w:proofErr w:type="spellEnd"/>
            <w:r w:rsidRPr="00C36D82">
              <w:rPr>
                <w:rFonts w:ascii="Calibri" w:eastAsia="Calibri" w:hAnsi="Calibri" w:cs="Calibri"/>
                <w:iCs/>
              </w:rPr>
              <w:t xml:space="preserve"> με την τεχνική της </w:t>
            </w:r>
            <w:proofErr w:type="spellStart"/>
            <w:r w:rsidRPr="00C36D82">
              <w:rPr>
                <w:rFonts w:ascii="Calibri" w:eastAsia="Calibri" w:hAnsi="Calibri" w:cs="Calibri"/>
                <w:iCs/>
              </w:rPr>
              <w:t>ανοσοαποτύπωσης</w:t>
            </w:r>
            <w:proofErr w:type="spellEnd"/>
            <w:r w:rsidRPr="00C36D82">
              <w:rPr>
                <w:rFonts w:ascii="Calibri" w:eastAsia="Calibri" w:hAnsi="Calibri" w:cs="Calibri"/>
                <w:iCs/>
              </w:rPr>
              <w:t xml:space="preserve"> (</w:t>
            </w:r>
            <w:proofErr w:type="spellStart"/>
            <w:r w:rsidRPr="00C36D82">
              <w:rPr>
                <w:rFonts w:ascii="Calibri" w:eastAsia="Calibri" w:hAnsi="Calibri" w:cs="Calibri"/>
                <w:iCs/>
              </w:rPr>
              <w:t>WesternBlot</w:t>
            </w:r>
            <w:proofErr w:type="spellEnd"/>
            <w:r w:rsidRPr="00C36D82">
              <w:rPr>
                <w:rFonts w:ascii="Calibri" w:eastAsia="Calibri" w:hAnsi="Calibri" w:cs="Calibri"/>
                <w:iCs/>
              </w:rPr>
              <w:t xml:space="preserve">) σε μεμονωμένες ταινίες με </w:t>
            </w:r>
            <w:proofErr w:type="spellStart"/>
            <w:r w:rsidRPr="00C36D82">
              <w:rPr>
                <w:rFonts w:ascii="Calibri" w:eastAsia="Calibri" w:hAnsi="Calibri" w:cs="Calibri"/>
                <w:iCs/>
              </w:rPr>
              <w:t>ακινητοποιημένα</w:t>
            </w:r>
            <w:proofErr w:type="spellEnd"/>
            <w:r w:rsidRPr="00C36D82">
              <w:rPr>
                <w:rFonts w:ascii="Calibri" w:eastAsia="Calibri" w:hAnsi="Calibri" w:cs="Calibri"/>
                <w:iCs/>
              </w:rPr>
              <w:t xml:space="preserve"> αντιγόνα, για τα κυριότερα στελέχη </w:t>
            </w:r>
            <w:proofErr w:type="spellStart"/>
            <w:r w:rsidRPr="00C36D82">
              <w:rPr>
                <w:rFonts w:ascii="Calibri" w:eastAsia="Calibri" w:hAnsi="Calibri" w:cs="Calibri"/>
                <w:iCs/>
              </w:rPr>
              <w:t>Borrelia</w:t>
            </w:r>
            <w:proofErr w:type="spellEnd"/>
            <w:r w:rsidRPr="00C36D82">
              <w:rPr>
                <w:rFonts w:ascii="Calibri" w:eastAsia="Calibri" w:hAnsi="Calibri" w:cs="Calibri"/>
                <w:iCs/>
              </w:rPr>
              <w:t xml:space="preserve"> που κυκλοφορούν σε Ευρώπη και Β. Αμερική. Ενδεικτικά, στα </w:t>
            </w:r>
            <w:proofErr w:type="spellStart"/>
            <w:r w:rsidRPr="00C36D82">
              <w:rPr>
                <w:rFonts w:ascii="Calibri" w:eastAsia="Calibri" w:hAnsi="Calibri" w:cs="Calibri"/>
                <w:iCs/>
              </w:rPr>
              <w:t>ακινητοποιημένα</w:t>
            </w:r>
            <w:proofErr w:type="spellEnd"/>
            <w:r w:rsidRPr="00C36D82">
              <w:rPr>
                <w:rFonts w:ascii="Calibri" w:eastAsia="Calibri" w:hAnsi="Calibri" w:cs="Calibri"/>
                <w:iCs/>
              </w:rPr>
              <w:t xml:space="preserve"> αντιγόνα πρέπει να συμπεριλαμβάνονται τα ακόλουθα πλήρη αντιγόνα: </w:t>
            </w:r>
            <w:proofErr w:type="spellStart"/>
            <w:r w:rsidRPr="00C36D82">
              <w:rPr>
                <w:rFonts w:ascii="Calibri" w:eastAsia="Calibri" w:hAnsi="Calibri" w:cs="Calibri"/>
                <w:iCs/>
              </w:rPr>
              <w:t>membrane</w:t>
            </w:r>
            <w:proofErr w:type="spellEnd"/>
            <w:r w:rsidRPr="00C36D82">
              <w:rPr>
                <w:rFonts w:ascii="Calibri" w:eastAsia="Calibri" w:hAnsi="Calibri" w:cs="Calibri"/>
                <w:iCs/>
              </w:rPr>
              <w:t xml:space="preserve"> </w:t>
            </w:r>
            <w:proofErr w:type="spellStart"/>
            <w:r w:rsidRPr="00C36D82">
              <w:rPr>
                <w:rFonts w:ascii="Calibri" w:eastAsia="Calibri" w:hAnsi="Calibri" w:cs="Calibri"/>
                <w:iCs/>
              </w:rPr>
              <w:t>vesical</w:t>
            </w:r>
            <w:proofErr w:type="spellEnd"/>
            <w:r w:rsidRPr="00C36D82">
              <w:rPr>
                <w:rFonts w:ascii="Calibri" w:eastAsia="Calibri" w:hAnsi="Calibri" w:cs="Calibri"/>
                <w:iCs/>
              </w:rPr>
              <w:t xml:space="preserve"> </w:t>
            </w:r>
            <w:proofErr w:type="spellStart"/>
            <w:r w:rsidRPr="00C36D82">
              <w:rPr>
                <w:rFonts w:ascii="Calibri" w:eastAsia="Calibri" w:hAnsi="Calibri" w:cs="Calibri"/>
                <w:iCs/>
              </w:rPr>
              <w:t>protein</w:t>
            </w:r>
            <w:proofErr w:type="spellEnd"/>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 xml:space="preserve">83), </w:t>
            </w:r>
            <w:r w:rsidRPr="00C36D82">
              <w:rPr>
                <w:rFonts w:ascii="Calibri" w:eastAsia="Calibri" w:hAnsi="Calibri" w:cs="Calibri"/>
                <w:iCs/>
                <w:lang w:val="en-US"/>
              </w:rPr>
              <w:t>flagellin</w:t>
            </w:r>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 xml:space="preserve">41), </w:t>
            </w:r>
            <w:proofErr w:type="spellStart"/>
            <w:r w:rsidRPr="00C36D82">
              <w:rPr>
                <w:rFonts w:ascii="Calibri" w:eastAsia="Calibri" w:hAnsi="Calibri" w:cs="Calibri"/>
                <w:iCs/>
                <w:lang w:val="en-US"/>
              </w:rPr>
              <w:t>BmpA</w:t>
            </w:r>
            <w:proofErr w:type="spellEnd"/>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 xml:space="preserve">39), </w:t>
            </w:r>
            <w:proofErr w:type="spellStart"/>
            <w:r w:rsidRPr="00C36D82">
              <w:rPr>
                <w:rFonts w:ascii="Calibri" w:eastAsia="Calibri" w:hAnsi="Calibri" w:cs="Calibri"/>
                <w:iCs/>
                <w:lang w:val="en-US"/>
              </w:rPr>
              <w:t>OspB</w:t>
            </w:r>
            <w:proofErr w:type="spellEnd"/>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 xml:space="preserve">34), </w:t>
            </w:r>
            <w:proofErr w:type="spellStart"/>
            <w:r w:rsidRPr="00C36D82">
              <w:rPr>
                <w:rFonts w:ascii="Calibri" w:eastAsia="Calibri" w:hAnsi="Calibri" w:cs="Calibri"/>
                <w:iCs/>
                <w:lang w:val="en-US"/>
              </w:rPr>
              <w:t>OspA</w:t>
            </w:r>
            <w:proofErr w:type="spellEnd"/>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 xml:space="preserve">31), </w:t>
            </w:r>
            <w:proofErr w:type="spellStart"/>
            <w:r w:rsidRPr="00C36D82">
              <w:rPr>
                <w:rFonts w:ascii="Calibri" w:eastAsia="Calibri" w:hAnsi="Calibri" w:cs="Calibri"/>
                <w:iCs/>
              </w:rPr>
              <w:t>OspC</w:t>
            </w:r>
            <w:proofErr w:type="spellEnd"/>
            <w:r w:rsidRPr="00C36D82">
              <w:rPr>
                <w:rFonts w:ascii="Calibri" w:eastAsia="Calibri" w:hAnsi="Calibri" w:cs="Calibri"/>
                <w:iCs/>
              </w:rPr>
              <w:t xml:space="preserve"> (p25), p21/22 και p19. Προαιρετικά, σε κάθε ταινία μπορούν να συμπεριλαμβάνονται και </w:t>
            </w:r>
            <w:proofErr w:type="spellStart"/>
            <w:r w:rsidRPr="00C36D82">
              <w:rPr>
                <w:rFonts w:ascii="Calibri" w:eastAsia="Calibri" w:hAnsi="Calibri" w:cs="Calibri"/>
                <w:iCs/>
              </w:rPr>
              <w:t>ανασυνδυασμένα</w:t>
            </w:r>
            <w:proofErr w:type="spellEnd"/>
            <w:r w:rsidRPr="00C36D82">
              <w:rPr>
                <w:rFonts w:ascii="Calibri" w:eastAsia="Calibri" w:hAnsi="Calibri" w:cs="Calibri"/>
                <w:iCs/>
              </w:rPr>
              <w:t xml:space="preserve"> αντιγόνα (π.χ. </w:t>
            </w:r>
            <w:proofErr w:type="spellStart"/>
            <w:r w:rsidRPr="00C36D82">
              <w:rPr>
                <w:rFonts w:ascii="Calibri" w:eastAsia="Calibri" w:hAnsi="Calibri" w:cs="Calibri"/>
                <w:iCs/>
              </w:rPr>
              <w:t>VIsE</w:t>
            </w:r>
            <w:proofErr w:type="spellEnd"/>
            <w:r w:rsidRPr="00C36D82">
              <w:rPr>
                <w:rFonts w:ascii="Calibri" w:eastAsia="Calibri" w:hAnsi="Calibri" w:cs="Calibri"/>
                <w:iCs/>
              </w:rPr>
              <w:t>). Σε κάθε ταινία πρέπει να υπάρχουν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r>
      <w:tr w:rsidR="00C36D82" w:rsidRPr="00C36D82" w:rsidTr="00C36D82">
        <w:trPr>
          <w:trHeight w:val="5593"/>
        </w:trPr>
        <w:tc>
          <w:tcPr>
            <w:tcW w:w="675" w:type="dxa"/>
            <w:shd w:val="clear" w:color="auto" w:fill="auto"/>
            <w:vAlign w:val="center"/>
          </w:tcPr>
          <w:p w:rsidR="00C36D82" w:rsidRPr="00C36D82" w:rsidRDefault="00C36D82" w:rsidP="00C36D82">
            <w:pPr>
              <w:rPr>
                <w:rFonts w:ascii="Calibri" w:eastAsia="Calibri" w:hAnsi="Calibri" w:cs="Calibri"/>
              </w:rPr>
            </w:pPr>
            <w:r w:rsidRPr="00C36D82">
              <w:rPr>
                <w:rFonts w:ascii="Calibri" w:eastAsia="Calibri" w:hAnsi="Calibri" w:cs="Calibri"/>
              </w:rPr>
              <w:t>2.4</w:t>
            </w:r>
          </w:p>
        </w:tc>
        <w:tc>
          <w:tcPr>
            <w:tcW w:w="4962" w:type="dxa"/>
            <w:shd w:val="clear" w:color="auto" w:fill="auto"/>
            <w:vAlign w:val="center"/>
          </w:tcPr>
          <w:p w:rsidR="00C36D82" w:rsidRPr="00C36D82" w:rsidRDefault="00C36D82" w:rsidP="00C36D82">
            <w:pPr>
              <w:jc w:val="both"/>
              <w:rPr>
                <w:rFonts w:ascii="Calibri" w:eastAsia="Calibri" w:hAnsi="Calibri" w:cs="Calibri"/>
              </w:rPr>
            </w:pPr>
            <w:r w:rsidRPr="00C36D82">
              <w:rPr>
                <w:rFonts w:ascii="Calibri" w:eastAsia="Calibri" w:hAnsi="Calibri" w:cs="Calibri"/>
                <w:iCs/>
              </w:rPr>
              <w:t xml:space="preserve">Ανίχνευση </w:t>
            </w:r>
            <w:proofErr w:type="spellStart"/>
            <w:r w:rsidRPr="00C36D82">
              <w:rPr>
                <w:rFonts w:ascii="Calibri" w:eastAsia="Calibri" w:hAnsi="Calibri" w:cs="Calibri"/>
                <w:iCs/>
              </w:rPr>
              <w:t>IgΜ</w:t>
            </w:r>
            <w:proofErr w:type="spellEnd"/>
            <w:r w:rsidRPr="00C36D82">
              <w:rPr>
                <w:rFonts w:ascii="Calibri" w:eastAsia="Calibri" w:hAnsi="Calibri" w:cs="Calibri"/>
                <w:iCs/>
              </w:rPr>
              <w:t xml:space="preserve"> αντισωμάτων έναντι της </w:t>
            </w:r>
            <w:proofErr w:type="spellStart"/>
            <w:r w:rsidRPr="00C36D82">
              <w:rPr>
                <w:rFonts w:ascii="Calibri" w:eastAsia="Calibri" w:hAnsi="Calibri" w:cs="Calibri"/>
                <w:iCs/>
              </w:rPr>
              <w:t>Borrelia</w:t>
            </w:r>
            <w:proofErr w:type="spellEnd"/>
            <w:r w:rsidRPr="00C36D82">
              <w:rPr>
                <w:rFonts w:ascii="Calibri" w:eastAsia="Calibri" w:hAnsi="Calibri" w:cs="Calibri"/>
                <w:iCs/>
              </w:rPr>
              <w:t xml:space="preserve"> </w:t>
            </w:r>
            <w:proofErr w:type="spellStart"/>
            <w:r w:rsidRPr="00C36D82">
              <w:rPr>
                <w:rFonts w:ascii="Calibri" w:eastAsia="Calibri" w:hAnsi="Calibri" w:cs="Calibri"/>
                <w:iCs/>
              </w:rPr>
              <w:t>spp</w:t>
            </w:r>
            <w:proofErr w:type="spellEnd"/>
            <w:r w:rsidRPr="00C36D82">
              <w:rPr>
                <w:rFonts w:ascii="Calibri" w:eastAsia="Calibri" w:hAnsi="Calibri" w:cs="Calibri"/>
                <w:iCs/>
              </w:rPr>
              <w:t xml:space="preserve"> για τη διάγνωση / επιβεβαίωση της νόσου </w:t>
            </w:r>
            <w:proofErr w:type="spellStart"/>
            <w:r w:rsidRPr="00C36D82">
              <w:rPr>
                <w:rFonts w:ascii="Calibri" w:eastAsia="Calibri" w:hAnsi="Calibri" w:cs="Calibri"/>
                <w:iCs/>
              </w:rPr>
              <w:t>Lyme</w:t>
            </w:r>
            <w:proofErr w:type="spellEnd"/>
            <w:r w:rsidRPr="00C36D82">
              <w:rPr>
                <w:rFonts w:ascii="Calibri" w:eastAsia="Calibri" w:hAnsi="Calibri" w:cs="Calibri"/>
                <w:iCs/>
              </w:rPr>
              <w:t xml:space="preserve"> με την τεχνική της </w:t>
            </w:r>
            <w:proofErr w:type="spellStart"/>
            <w:r w:rsidRPr="00C36D82">
              <w:rPr>
                <w:rFonts w:ascii="Calibri" w:eastAsia="Calibri" w:hAnsi="Calibri" w:cs="Calibri"/>
                <w:iCs/>
              </w:rPr>
              <w:t>ανοσοαποτύπωσης</w:t>
            </w:r>
            <w:proofErr w:type="spellEnd"/>
            <w:r w:rsidRPr="00C36D82">
              <w:rPr>
                <w:rFonts w:ascii="Calibri" w:eastAsia="Calibri" w:hAnsi="Calibri" w:cs="Calibri"/>
                <w:iCs/>
              </w:rPr>
              <w:t xml:space="preserve"> (</w:t>
            </w:r>
            <w:proofErr w:type="spellStart"/>
            <w:r w:rsidRPr="00C36D82">
              <w:rPr>
                <w:rFonts w:ascii="Calibri" w:eastAsia="Calibri" w:hAnsi="Calibri" w:cs="Calibri"/>
                <w:iCs/>
              </w:rPr>
              <w:t>WesternBlot</w:t>
            </w:r>
            <w:proofErr w:type="spellEnd"/>
            <w:r w:rsidRPr="00C36D82">
              <w:rPr>
                <w:rFonts w:ascii="Calibri" w:eastAsia="Calibri" w:hAnsi="Calibri" w:cs="Calibri"/>
                <w:iCs/>
              </w:rPr>
              <w:t xml:space="preserve">) σε μεμονωμένες ταινίες με </w:t>
            </w:r>
            <w:proofErr w:type="spellStart"/>
            <w:r w:rsidRPr="00C36D82">
              <w:rPr>
                <w:rFonts w:ascii="Calibri" w:eastAsia="Calibri" w:hAnsi="Calibri" w:cs="Calibri"/>
                <w:iCs/>
              </w:rPr>
              <w:t>ακινητοποιημένα</w:t>
            </w:r>
            <w:proofErr w:type="spellEnd"/>
            <w:r w:rsidRPr="00C36D82">
              <w:rPr>
                <w:rFonts w:ascii="Calibri" w:eastAsia="Calibri" w:hAnsi="Calibri" w:cs="Calibri"/>
                <w:iCs/>
              </w:rPr>
              <w:t xml:space="preserve"> αντιγόνα, για τα κυριότερα στελέχη </w:t>
            </w:r>
            <w:proofErr w:type="spellStart"/>
            <w:r w:rsidRPr="00C36D82">
              <w:rPr>
                <w:rFonts w:ascii="Calibri" w:eastAsia="Calibri" w:hAnsi="Calibri" w:cs="Calibri"/>
                <w:iCs/>
              </w:rPr>
              <w:t>Borrelia</w:t>
            </w:r>
            <w:proofErr w:type="spellEnd"/>
            <w:r w:rsidRPr="00C36D82">
              <w:rPr>
                <w:rFonts w:ascii="Calibri" w:eastAsia="Calibri" w:hAnsi="Calibri" w:cs="Calibri"/>
                <w:iCs/>
              </w:rPr>
              <w:t xml:space="preserve"> που κυκλοφορούν σε Ευρώπη και Β. Αμερική. Ενδεικτικά, στα </w:t>
            </w:r>
            <w:proofErr w:type="spellStart"/>
            <w:r w:rsidRPr="00C36D82">
              <w:rPr>
                <w:rFonts w:ascii="Calibri" w:eastAsia="Calibri" w:hAnsi="Calibri" w:cs="Calibri"/>
                <w:iCs/>
              </w:rPr>
              <w:t>ακινητοποιημένα</w:t>
            </w:r>
            <w:proofErr w:type="spellEnd"/>
            <w:r w:rsidRPr="00C36D82">
              <w:rPr>
                <w:rFonts w:ascii="Calibri" w:eastAsia="Calibri" w:hAnsi="Calibri" w:cs="Calibri"/>
                <w:iCs/>
              </w:rPr>
              <w:t xml:space="preserve"> αντιγόνα πρέπει να συμπεριλαμβάνονται τα ακόλουθα πλήρη αντιγόνα: </w:t>
            </w:r>
            <w:proofErr w:type="spellStart"/>
            <w:r w:rsidRPr="00C36D82">
              <w:rPr>
                <w:rFonts w:ascii="Calibri" w:eastAsia="Calibri" w:hAnsi="Calibri" w:cs="Calibri"/>
                <w:iCs/>
              </w:rPr>
              <w:t>membrane</w:t>
            </w:r>
            <w:proofErr w:type="spellEnd"/>
            <w:r w:rsidRPr="00C36D82">
              <w:rPr>
                <w:rFonts w:ascii="Calibri" w:eastAsia="Calibri" w:hAnsi="Calibri" w:cs="Calibri"/>
                <w:iCs/>
              </w:rPr>
              <w:t xml:space="preserve"> </w:t>
            </w:r>
            <w:proofErr w:type="spellStart"/>
            <w:r w:rsidRPr="00C36D82">
              <w:rPr>
                <w:rFonts w:ascii="Calibri" w:eastAsia="Calibri" w:hAnsi="Calibri" w:cs="Calibri"/>
                <w:iCs/>
              </w:rPr>
              <w:t>vesical</w:t>
            </w:r>
            <w:proofErr w:type="spellEnd"/>
            <w:r w:rsidRPr="00C36D82">
              <w:rPr>
                <w:rFonts w:ascii="Calibri" w:eastAsia="Calibri" w:hAnsi="Calibri" w:cs="Calibri"/>
                <w:iCs/>
              </w:rPr>
              <w:t xml:space="preserve"> </w:t>
            </w:r>
            <w:proofErr w:type="spellStart"/>
            <w:r w:rsidRPr="00C36D82">
              <w:rPr>
                <w:rFonts w:ascii="Calibri" w:eastAsia="Calibri" w:hAnsi="Calibri" w:cs="Calibri"/>
                <w:iCs/>
              </w:rPr>
              <w:t>protein</w:t>
            </w:r>
            <w:proofErr w:type="spellEnd"/>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 xml:space="preserve">83), </w:t>
            </w:r>
            <w:r w:rsidRPr="00C36D82">
              <w:rPr>
                <w:rFonts w:ascii="Calibri" w:eastAsia="Calibri" w:hAnsi="Calibri" w:cs="Calibri"/>
                <w:iCs/>
                <w:lang w:val="en-US"/>
              </w:rPr>
              <w:t>flagellin</w:t>
            </w:r>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 xml:space="preserve">41), </w:t>
            </w:r>
            <w:proofErr w:type="spellStart"/>
            <w:r w:rsidRPr="00C36D82">
              <w:rPr>
                <w:rFonts w:ascii="Calibri" w:eastAsia="Calibri" w:hAnsi="Calibri" w:cs="Calibri"/>
                <w:iCs/>
                <w:lang w:val="en-US"/>
              </w:rPr>
              <w:t>BmpA</w:t>
            </w:r>
            <w:proofErr w:type="spellEnd"/>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 xml:space="preserve">39), </w:t>
            </w:r>
            <w:proofErr w:type="spellStart"/>
            <w:r w:rsidRPr="00C36D82">
              <w:rPr>
                <w:rFonts w:ascii="Calibri" w:eastAsia="Calibri" w:hAnsi="Calibri" w:cs="Calibri"/>
                <w:iCs/>
                <w:lang w:val="en-US"/>
              </w:rPr>
              <w:t>OspB</w:t>
            </w:r>
            <w:proofErr w:type="spellEnd"/>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 xml:space="preserve">34), </w:t>
            </w:r>
            <w:proofErr w:type="spellStart"/>
            <w:r w:rsidRPr="00C36D82">
              <w:rPr>
                <w:rFonts w:ascii="Calibri" w:eastAsia="Calibri" w:hAnsi="Calibri" w:cs="Calibri"/>
                <w:iCs/>
                <w:lang w:val="en-US"/>
              </w:rPr>
              <w:t>OspA</w:t>
            </w:r>
            <w:proofErr w:type="spellEnd"/>
            <w:r w:rsidRPr="00C36D82">
              <w:rPr>
                <w:rFonts w:ascii="Calibri" w:eastAsia="Calibri" w:hAnsi="Calibri" w:cs="Calibri"/>
                <w:iCs/>
              </w:rPr>
              <w:t xml:space="preserve"> (</w:t>
            </w:r>
            <w:r w:rsidRPr="00C36D82">
              <w:rPr>
                <w:rFonts w:ascii="Calibri" w:eastAsia="Calibri" w:hAnsi="Calibri" w:cs="Calibri"/>
                <w:iCs/>
                <w:lang w:val="en-US"/>
              </w:rPr>
              <w:t>p</w:t>
            </w:r>
            <w:r w:rsidRPr="00C36D82">
              <w:rPr>
                <w:rFonts w:ascii="Calibri" w:eastAsia="Calibri" w:hAnsi="Calibri" w:cs="Calibri"/>
                <w:iCs/>
              </w:rPr>
              <w:t xml:space="preserve">31), </w:t>
            </w:r>
            <w:proofErr w:type="spellStart"/>
            <w:r w:rsidRPr="00C36D82">
              <w:rPr>
                <w:rFonts w:ascii="Calibri" w:eastAsia="Calibri" w:hAnsi="Calibri" w:cs="Calibri"/>
                <w:iCs/>
              </w:rPr>
              <w:t>OspC</w:t>
            </w:r>
            <w:proofErr w:type="spellEnd"/>
            <w:r w:rsidRPr="00C36D82">
              <w:rPr>
                <w:rFonts w:ascii="Calibri" w:eastAsia="Calibri" w:hAnsi="Calibri" w:cs="Calibri"/>
                <w:iCs/>
              </w:rPr>
              <w:t xml:space="preserve"> (p25), p21/22 και p19. Προαιρετικά, σε κάθε ταινία μπορούν να συμπεριλαμβάνονται και </w:t>
            </w:r>
            <w:proofErr w:type="spellStart"/>
            <w:r w:rsidRPr="00C36D82">
              <w:rPr>
                <w:rFonts w:ascii="Calibri" w:eastAsia="Calibri" w:hAnsi="Calibri" w:cs="Calibri"/>
                <w:iCs/>
              </w:rPr>
              <w:t>ανασυνδυασμένα</w:t>
            </w:r>
            <w:proofErr w:type="spellEnd"/>
            <w:r w:rsidRPr="00C36D82">
              <w:rPr>
                <w:rFonts w:ascii="Calibri" w:eastAsia="Calibri" w:hAnsi="Calibri" w:cs="Calibri"/>
                <w:iCs/>
              </w:rPr>
              <w:t xml:space="preserve"> αντιγόνα (π.χ. </w:t>
            </w:r>
            <w:proofErr w:type="spellStart"/>
            <w:r w:rsidRPr="00C36D82">
              <w:rPr>
                <w:rFonts w:ascii="Calibri" w:eastAsia="Calibri" w:hAnsi="Calibri" w:cs="Calibri"/>
                <w:iCs/>
              </w:rPr>
              <w:t>VIsE</w:t>
            </w:r>
            <w:proofErr w:type="spellEnd"/>
            <w:r w:rsidRPr="00C36D82">
              <w:rPr>
                <w:rFonts w:ascii="Calibri" w:eastAsia="Calibri" w:hAnsi="Calibri" w:cs="Calibri"/>
                <w:iCs/>
              </w:rPr>
              <w:t>). Σε κάθε ταινία πρέπει να υπάρχουν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p>
        </w:tc>
      </w:tr>
    </w:tbl>
    <w:p w:rsidR="00C36D82" w:rsidRPr="00C36D82" w:rsidRDefault="00C36D82" w:rsidP="00C36D82">
      <w:pPr>
        <w:suppressAutoHyphens/>
        <w:spacing w:before="57" w:after="57" w:line="240" w:lineRule="auto"/>
        <w:jc w:val="both"/>
        <w:rPr>
          <w:rFonts w:ascii="Calibri" w:eastAsia="Times New Roman" w:hAnsi="Calibri" w:cs="Calibri"/>
          <w:lang w:eastAsia="zh-CN"/>
        </w:rPr>
      </w:pP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C36D82" w:rsidRPr="00C36D82" w:rsidTr="00C36D82">
        <w:tc>
          <w:tcPr>
            <w:tcW w:w="675" w:type="dxa"/>
            <w:tcBorders>
              <w:left w:val="single" w:sz="4" w:space="0" w:color="auto"/>
            </w:tcBorders>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bookmarkStart w:id="4" w:name="_Hlk9954561"/>
          </w:p>
        </w:tc>
        <w:tc>
          <w:tcPr>
            <w:tcW w:w="4962" w:type="dxa"/>
            <w:tcBorders>
              <w:left w:val="single" w:sz="4" w:space="0" w:color="auto"/>
            </w:tcBorders>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u w:val="single"/>
                <w:lang w:eastAsia="zh-CN"/>
              </w:rPr>
            </w:pPr>
            <w:r w:rsidRPr="00C36D82">
              <w:rPr>
                <w:rFonts w:ascii="Calibri" w:eastAsia="Times New Roman" w:hAnsi="Calibri" w:cs="Calibri"/>
                <w:b/>
                <w:u w:val="single"/>
                <w:lang w:eastAsia="zh-CN"/>
              </w:rPr>
              <w:t>Τμήμα 3</w:t>
            </w:r>
          </w:p>
        </w:tc>
        <w:tc>
          <w:tcPr>
            <w:tcW w:w="1842" w:type="dxa"/>
            <w:gridSpan w:val="2"/>
            <w:tcBorders>
              <w:left w:val="single" w:sz="4" w:space="0" w:color="auto"/>
            </w:tcBorders>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ΑΠΑΙΤΗΣΗ</w:t>
            </w:r>
          </w:p>
        </w:tc>
        <w:tc>
          <w:tcPr>
            <w:tcW w:w="1701" w:type="dxa"/>
            <w:tcBorders>
              <w:left w:val="single" w:sz="4" w:space="0" w:color="auto"/>
            </w:tcBorders>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val="en-GB"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Α/Α</w:t>
            </w:r>
          </w:p>
        </w:tc>
        <w:tc>
          <w:tcPr>
            <w:tcW w:w="496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ΤΕΧΝΙΚΕΣ ΠΡΟΔΙΑΓΡΑΦΕΣ</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ΝΑΙ</w:t>
            </w: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ΟΧΙ</w:t>
            </w: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ΠΑΡΑΠΟΜΠΗ</w:t>
            </w:r>
          </w:p>
        </w:tc>
      </w:tr>
      <w:bookmarkEnd w:id="4"/>
      <w:tr w:rsidR="00C36D82" w:rsidRPr="00C36D82" w:rsidTr="00C36D82">
        <w:tc>
          <w:tcPr>
            <w:tcW w:w="675"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u w:val="single"/>
                <w:lang w:eastAsia="zh-CN"/>
              </w:rPr>
            </w:pPr>
            <w:r w:rsidRPr="00C36D82">
              <w:rPr>
                <w:rFonts w:ascii="Calibri" w:eastAsia="Times New Roman" w:hAnsi="Calibri" w:cs="Calibri"/>
                <w:u w:val="single"/>
                <w:lang w:eastAsia="zh-CN"/>
              </w:rPr>
              <w:t>Τμήμα 3</w:t>
            </w:r>
          </w:p>
        </w:tc>
        <w:tc>
          <w:tcPr>
            <w:tcW w:w="496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u w:val="single"/>
                <w:lang w:eastAsia="zh-CN"/>
              </w:rPr>
            </w:pPr>
            <w:r w:rsidRPr="00C36D82">
              <w:rPr>
                <w:rFonts w:ascii="Calibri" w:eastAsia="Times New Roman" w:hAnsi="Calibri" w:cs="Calibri"/>
                <w:b/>
                <w:u w:val="single"/>
                <w:lang w:eastAsia="zh-CN"/>
              </w:rPr>
              <w:t xml:space="preserve">ΑΥΤΟΜΑΤΟΥ ΑΝΟΣΟΕΝΖΥΜΙΚΟΥ ΑΝΑΛΥΤΗ (ΤΕΧΝΙΚΗΣ </w:t>
            </w:r>
            <w:r w:rsidRPr="00C36D82">
              <w:rPr>
                <w:rFonts w:ascii="Calibri" w:eastAsia="Times New Roman" w:hAnsi="Calibri" w:cs="Calibri"/>
                <w:b/>
                <w:u w:val="single"/>
                <w:lang w:val="en-US" w:eastAsia="zh-CN"/>
              </w:rPr>
              <w:t>ELISA</w:t>
            </w:r>
            <w:r w:rsidRPr="00C36D82">
              <w:rPr>
                <w:rFonts w:ascii="Calibri" w:eastAsia="Times New Roman" w:hAnsi="Calibri" w:cs="Calibri"/>
                <w:b/>
                <w:u w:val="single"/>
                <w:lang w:eastAsia="zh-CN"/>
              </w:rPr>
              <w:t xml:space="preserve">) &amp; ΑΝΤΙΔΡΑΣΤΗΡΙΩΝ </w:t>
            </w:r>
            <w:r w:rsidRPr="00C36D82">
              <w:rPr>
                <w:rFonts w:ascii="Calibri" w:eastAsia="Times New Roman" w:hAnsi="Calibri" w:cs="Calibri"/>
                <w:b/>
                <w:u w:val="single"/>
                <w:lang w:val="en-US" w:eastAsia="zh-CN"/>
              </w:rPr>
              <w:t>ELISA</w:t>
            </w:r>
          </w:p>
          <w:p w:rsidR="00C36D82" w:rsidRPr="00C36D82" w:rsidRDefault="00C36D82" w:rsidP="00C36D82">
            <w:pPr>
              <w:suppressAutoHyphens/>
              <w:spacing w:after="60" w:line="240" w:lineRule="auto"/>
              <w:jc w:val="both"/>
              <w:rPr>
                <w:rFonts w:ascii="Calibri" w:eastAsia="Times New Roman" w:hAnsi="Calibri" w:cs="Calibri"/>
                <w:b/>
                <w:lang w:eastAsia="zh-CN"/>
              </w:rPr>
            </w:pPr>
            <w:r w:rsidRPr="00C36D82">
              <w:rPr>
                <w:rFonts w:ascii="Calibri" w:eastAsia="Times New Roman" w:hAnsi="Calibri" w:cs="Calibri"/>
                <w:b/>
                <w:lang w:eastAsia="zh-CN"/>
              </w:rPr>
              <w:t xml:space="preserve">Α. ΠΡΟΔΙΑΓΡΑΦΕΣ ΑΥΤΟΜΑΤΟΥ ΑΝΟΣΟΕΝΖΥΜΙΚΟΥ ΑΝΑΛΥΤΗ </w:t>
            </w:r>
            <w:r w:rsidRPr="00C36D82">
              <w:rPr>
                <w:rFonts w:ascii="Calibri" w:eastAsia="Times New Roman" w:hAnsi="Calibri" w:cs="Calibri"/>
                <w:b/>
                <w:lang w:val="en-US" w:eastAsia="zh-CN"/>
              </w:rPr>
              <w:t>ELISA</w:t>
            </w:r>
          </w:p>
          <w:p w:rsidR="00C36D82" w:rsidRPr="00C36D82" w:rsidRDefault="00C36D82" w:rsidP="00C36D82">
            <w:p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Ο αναλυτής θα πρέπει να πληροί τις παρακάτω προδιαγραφές:</w:t>
            </w:r>
          </w:p>
          <w:p w:rsidR="00C36D82" w:rsidRPr="00C36D82" w:rsidRDefault="00C36D82" w:rsidP="00C36D82">
            <w:pPr>
              <w:numPr>
                <w:ilvl w:val="2"/>
                <w:numId w:val="20"/>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lastRenderedPageBreak/>
              <w:t>Να είναι πλήρως αυτοματοποιημένο σύστημα, επιτρέποντας την πλήρη ολοκλήρωση των πρωτοκόλλων των εξετάσεων, χωρίς να απαιτείται σε κανένα στάδιο της διαδικασίας, η παρέμβαση του χρήστη.</w:t>
            </w:r>
          </w:p>
          <w:p w:rsidR="00C36D82" w:rsidRPr="00C36D82" w:rsidRDefault="00C36D82" w:rsidP="00C36D82">
            <w:pPr>
              <w:numPr>
                <w:ilvl w:val="2"/>
                <w:numId w:val="20"/>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Να είναι ανοιχτού τύπου σύστημα επιτρέποντας τον προγραμματισμό οποιουδήποτε πρωτοκόλλου θελήσει το εργαστήριο.</w:t>
            </w:r>
          </w:p>
          <w:p w:rsidR="00C36D82" w:rsidRPr="00C36D82" w:rsidRDefault="00C36D82" w:rsidP="00C36D82">
            <w:pPr>
              <w:numPr>
                <w:ilvl w:val="2"/>
                <w:numId w:val="20"/>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είναι κατάλληλος για την ανάλυση ποικίλων πρωτοκόλλων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για </w:t>
            </w:r>
            <w:proofErr w:type="spellStart"/>
            <w:r w:rsidRPr="00C36D82">
              <w:rPr>
                <w:rFonts w:ascii="Calibri" w:eastAsia="Times New Roman" w:hAnsi="Calibri" w:cs="Calibri"/>
                <w:lang w:eastAsia="zh-CN"/>
              </w:rPr>
              <w:t>αυτοάνοσα</w:t>
            </w:r>
            <w:proofErr w:type="spellEnd"/>
            <w:r w:rsidRPr="00C36D82">
              <w:rPr>
                <w:rFonts w:ascii="Calibri" w:eastAsia="Times New Roman" w:hAnsi="Calibri" w:cs="Calibri"/>
                <w:lang w:eastAsia="zh-CN"/>
              </w:rPr>
              <w:t>, λοιμώδη νοσήματα, αλλεργιογόνα, κλπ.</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επιτρέπει τον προγραμματισμό και την ταυτόχρονη εκτέλεση σε ένα κύκλο ανάλυσης τουλάχιστον 50 διαφορετικών πρωτοκόλλων εξετάσεων. </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διαχειρίζεται ταυτόχρονα τουλάχιστον 6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ELISA, επιτρέποντας την φόρτωση έως και 100 δειγμάτων στο ξεκίνημα της εργασίας, αριθμός που να μπορεί να αυξηθεί με χρήση καταλλήλων </w:t>
            </w:r>
            <w:r w:rsidRPr="00C36D82">
              <w:rPr>
                <w:rFonts w:ascii="Calibri" w:eastAsia="Times New Roman" w:hAnsi="Calibri" w:cs="Calibri"/>
                <w:lang w:val="en-US" w:eastAsia="zh-CN"/>
              </w:rPr>
              <w:t>racks</w:t>
            </w:r>
            <w:r w:rsidRPr="00C36D82">
              <w:rPr>
                <w:rFonts w:ascii="Calibri" w:eastAsia="Times New Roman" w:hAnsi="Calibri" w:cs="Calibri"/>
                <w:lang w:eastAsia="zh-CN"/>
              </w:rPr>
              <w:t xml:space="preserve">, και να επιτρέπει τον προγραμματισμό έως και 12 διαφορετικών πρωτοκόλλων ανά </w:t>
            </w:r>
            <w:proofErr w:type="spellStart"/>
            <w:r w:rsidRPr="00C36D82">
              <w:rPr>
                <w:rFonts w:ascii="Calibri" w:eastAsia="Times New Roman" w:hAnsi="Calibri" w:cs="Calibri"/>
                <w:lang w:eastAsia="zh-CN"/>
              </w:rPr>
              <w:t>μικροπλάκα</w:t>
            </w:r>
            <w:proofErr w:type="spellEnd"/>
            <w:r w:rsidRPr="00C36D82">
              <w:rPr>
                <w:rFonts w:ascii="Calibri" w:eastAsia="Times New Roman" w:hAnsi="Calibri" w:cs="Calibri"/>
                <w:lang w:eastAsia="zh-CN"/>
              </w:rPr>
              <w:t>. Να δέχεται ποικίλων ειδών σωληνάρια δειγμάτων, που να μπορούν να συνδυαστούν ακόμη και στον ίδιο κύκλο ανάλυσης.</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είναι συνεχούς φόρτωσης, επιτρέποντας τη συνεχή φόρτωση δειγμάτων, πλακών, ή αντιδραστηρίων κατά τη διάρκεια της λειτουργίας του.  </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Να διαθέτει διαφορετικούς υποδοχείς για την τοποθέτηση των δειγμάτων και των αντιδραστηρίων.</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Να διαθέτει θέσεις για να δεχθεί ταυτόχρονα τουλάχιστον 25 βασικά αντιδραστήρια (</w:t>
            </w:r>
            <w:proofErr w:type="spellStart"/>
            <w:r w:rsidRPr="00C36D82">
              <w:rPr>
                <w:rFonts w:ascii="Calibri" w:eastAsia="Times New Roman" w:hAnsi="Calibri" w:cs="Calibri"/>
                <w:lang w:eastAsia="zh-CN"/>
              </w:rPr>
              <w:t>conjugates</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substrate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solution</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stop</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solution</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κλπ</w:t>
            </w:r>
            <w:proofErr w:type="spellEnd"/>
            <w:r w:rsidRPr="00C36D82">
              <w:rPr>
                <w:rFonts w:ascii="Calibri" w:eastAsia="Times New Roman" w:hAnsi="Calibri" w:cs="Calibri"/>
                <w:lang w:eastAsia="zh-CN"/>
              </w:rPr>
              <w:t xml:space="preserve">), 80 </w:t>
            </w:r>
            <w:proofErr w:type="spellStart"/>
            <w:r w:rsidRPr="00C36D82">
              <w:rPr>
                <w:rFonts w:ascii="Calibri" w:eastAsia="Times New Roman" w:hAnsi="Calibri" w:cs="Calibri"/>
                <w:lang w:eastAsia="zh-CN"/>
              </w:rPr>
              <w:t>calibrators</w:t>
            </w:r>
            <w:proofErr w:type="spellEnd"/>
            <w:r w:rsidRPr="00C36D82">
              <w:rPr>
                <w:rFonts w:ascii="Calibri" w:eastAsia="Times New Roman" w:hAnsi="Calibri" w:cs="Calibri"/>
                <w:lang w:eastAsia="zh-CN"/>
              </w:rPr>
              <w:t xml:space="preserve"> ή </w:t>
            </w:r>
            <w:proofErr w:type="spellStart"/>
            <w:r w:rsidRPr="00C36D82">
              <w:rPr>
                <w:rFonts w:ascii="Calibri" w:eastAsia="Times New Roman" w:hAnsi="Calibri" w:cs="Calibri"/>
                <w:lang w:eastAsia="zh-CN"/>
              </w:rPr>
              <w:t>controls</w:t>
            </w:r>
            <w:proofErr w:type="spellEnd"/>
            <w:r w:rsidRPr="00C36D82">
              <w:rPr>
                <w:rFonts w:ascii="Calibri" w:eastAsia="Times New Roman" w:hAnsi="Calibri" w:cs="Calibri"/>
                <w:lang w:eastAsia="zh-CN"/>
              </w:rPr>
              <w:t xml:space="preserve">, και 3 διαλύματα </w:t>
            </w:r>
            <w:proofErr w:type="spellStart"/>
            <w:r w:rsidRPr="00C36D82">
              <w:rPr>
                <w:rFonts w:ascii="Calibri" w:eastAsia="Times New Roman" w:hAnsi="Calibri" w:cs="Calibri"/>
                <w:lang w:eastAsia="zh-CN"/>
              </w:rPr>
              <w:t>εκπλύσεων</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Wash</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buffers</w:t>
            </w:r>
            <w:proofErr w:type="spellEnd"/>
            <w:r w:rsidRPr="00C36D82">
              <w:rPr>
                <w:rFonts w:ascii="Calibri" w:eastAsia="Times New Roman" w:hAnsi="Calibri" w:cs="Calibri"/>
                <w:lang w:eastAsia="zh-CN"/>
              </w:rPr>
              <w:t xml:space="preserve">). Να παρέχει τη δυνατότητα αύξησης των ανωτέρω δυνατοτήτων ως προς τον αριθμό αντιδραστηρίων, </w:t>
            </w:r>
            <w:r w:rsidRPr="00C36D82">
              <w:rPr>
                <w:rFonts w:ascii="Calibri" w:eastAsia="Times New Roman" w:hAnsi="Calibri" w:cs="Calibri"/>
                <w:lang w:val="en-US" w:eastAsia="zh-CN"/>
              </w:rPr>
              <w:t>calibrators</w:t>
            </w:r>
            <w:r w:rsidRPr="00C36D82">
              <w:rPr>
                <w:rFonts w:ascii="Calibri" w:eastAsia="Times New Roman" w:hAnsi="Calibri" w:cs="Calibri"/>
                <w:lang w:eastAsia="zh-CN"/>
              </w:rPr>
              <w:t xml:space="preserve"> κλπ. με τη χρήση κατάλληλων </w:t>
            </w:r>
            <w:r w:rsidRPr="00C36D82">
              <w:rPr>
                <w:rFonts w:ascii="Calibri" w:eastAsia="Times New Roman" w:hAnsi="Calibri" w:cs="Calibri"/>
                <w:lang w:val="en-US" w:eastAsia="zh-CN"/>
              </w:rPr>
              <w:t>racks</w:t>
            </w:r>
            <w:r w:rsidRPr="00C36D82">
              <w:rPr>
                <w:rFonts w:ascii="Calibri" w:eastAsia="Times New Roman" w:hAnsi="Calibri" w:cs="Calibri"/>
                <w:lang w:eastAsia="zh-CN"/>
              </w:rPr>
              <w:t>.</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Να διαθέτει σύστημα ανίχνευσης στάθμης δειγμάτων και αντιδραστηρίων, και σύστημα ειδοποίησης πλήρωσης δοχείου αποβλήτων. Να ενημερώνει για τις απαιτούμενες ελάχιστες ποσότητες αντιδραστηρίων ανάλογα με το είδος και τον αριθμό των προγραμματιζόμενων εξετάσεων.</w:t>
            </w:r>
          </w:p>
          <w:p w:rsidR="00C36D82" w:rsidRPr="00C36D82" w:rsidRDefault="00C36D82" w:rsidP="00C36D82">
            <w:pPr>
              <w:numPr>
                <w:ilvl w:val="0"/>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χρησιμοποιεί πλαστικά ρύγχη για τη διανομή δειγμάτων και αντιδραστηρίων, ώστε να </w:t>
            </w:r>
            <w:r w:rsidRPr="00C36D82">
              <w:rPr>
                <w:rFonts w:ascii="Calibri" w:eastAsia="Times New Roman" w:hAnsi="Calibri" w:cs="Calibri"/>
                <w:lang w:eastAsia="zh-CN"/>
              </w:rPr>
              <w:lastRenderedPageBreak/>
              <w:t>αποφεύγεται κάθε πιθανότητα επιμόλυνσης. Να έχει δυνατότητα διανομής ελάχιστου όγκου δείγματος 5 μ</w:t>
            </w:r>
            <w:r w:rsidRPr="00C36D82">
              <w:rPr>
                <w:rFonts w:ascii="Calibri" w:eastAsia="Times New Roman" w:hAnsi="Calibri" w:cs="Calibri"/>
                <w:lang w:val="en-US" w:eastAsia="zh-CN"/>
              </w:rPr>
              <w:t>l</w:t>
            </w:r>
            <w:r w:rsidRPr="00C36D82">
              <w:rPr>
                <w:rFonts w:ascii="Calibri" w:eastAsia="Times New Roman" w:hAnsi="Calibri" w:cs="Calibri"/>
                <w:lang w:eastAsia="zh-CN"/>
              </w:rPr>
              <w:t>.</w:t>
            </w:r>
          </w:p>
          <w:p w:rsidR="00C36D82" w:rsidRPr="00C36D82" w:rsidRDefault="00C36D82" w:rsidP="00C36D82">
            <w:pPr>
              <w:numPr>
                <w:ilvl w:val="0"/>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διαθέτει σύστημα </w:t>
            </w:r>
            <w:proofErr w:type="spellStart"/>
            <w:r w:rsidRPr="00C36D82">
              <w:rPr>
                <w:rFonts w:ascii="Calibri" w:eastAsia="Times New Roman" w:hAnsi="Calibri" w:cs="Calibri"/>
                <w:lang w:eastAsia="zh-CN"/>
              </w:rPr>
              <w:t>bar-code</w:t>
            </w:r>
            <w:proofErr w:type="spellEnd"/>
            <w:r w:rsidRPr="00C36D82">
              <w:rPr>
                <w:rFonts w:ascii="Calibri" w:eastAsia="Times New Roman" w:hAnsi="Calibri" w:cs="Calibri"/>
                <w:lang w:eastAsia="zh-CN"/>
              </w:rPr>
              <w:t xml:space="preserve"> ανάγνωσης δειγμάτων, αντιδραστηρίων και όλων των παραμέτρων ποιοτικού ελέγχου προς αποφυγή λάθους και διευκόλυνσης του εργαστηρίου, επιτρέποντας την εύκολη και γρήγορη τοποθέτησή τους χωρίς την ανάγκη προγραμματισμού προκαθορισμένων θέσεων.</w:t>
            </w:r>
          </w:p>
          <w:p w:rsidR="00C36D82" w:rsidRPr="00C36D82" w:rsidRDefault="00C36D82" w:rsidP="00C36D82">
            <w:pPr>
              <w:numPr>
                <w:ilvl w:val="0"/>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Να μπορεί να πραγματοποιεί αυτόματες αραιώσεις χωρίς την παρέμβαση του χρήστη και πάντα σύμφωνα με τις απαιτήσεις των πρωτοκόλλων.</w:t>
            </w:r>
          </w:p>
          <w:p w:rsidR="00C36D82" w:rsidRPr="00C36D82" w:rsidRDefault="00C36D82" w:rsidP="00C36D82">
            <w:pPr>
              <w:numPr>
                <w:ilvl w:val="0"/>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Να διαθέτει σύστημα αυτόματης ανίχνευσης πήγματος.</w:t>
            </w:r>
          </w:p>
          <w:p w:rsidR="00C36D82" w:rsidRPr="00C36D82" w:rsidRDefault="00C36D82" w:rsidP="00C36D82">
            <w:pPr>
              <w:numPr>
                <w:ilvl w:val="0"/>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Οι επωάσεις να γίνονται σε πραγματικό χρόνο. Να διαθέτει, δηλαδή, τεχνολογία που να διασφαλίζει την αυστηρή τήρηση του χρόνου επώασης για όλα τα δείγματα, βάσει του πρωτοκόλλου κάθε εξέτασης, ανεξάρτητα από τον αριθμό των δειγμάτων ανά κύκλο. Να </w:t>
            </w:r>
            <w:proofErr w:type="spellStart"/>
            <w:r w:rsidRPr="00C36D82">
              <w:rPr>
                <w:rFonts w:ascii="Calibri" w:eastAsia="Times New Roman" w:hAnsi="Calibri" w:cs="Calibri"/>
                <w:lang w:eastAsia="zh-CN"/>
              </w:rPr>
              <w:t>περιγραφεί</w:t>
            </w:r>
            <w:proofErr w:type="spellEnd"/>
            <w:r w:rsidRPr="00C36D82">
              <w:rPr>
                <w:rFonts w:ascii="Calibri" w:eastAsia="Times New Roman" w:hAnsi="Calibri" w:cs="Calibri"/>
                <w:lang w:eastAsia="zh-CN"/>
              </w:rPr>
              <w:t xml:space="preserve"> αναλυτικά.</w:t>
            </w:r>
          </w:p>
          <w:p w:rsidR="00C36D82" w:rsidRPr="00C36D82" w:rsidRDefault="00C36D82" w:rsidP="00C36D82">
            <w:pPr>
              <w:numPr>
                <w:ilvl w:val="0"/>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διαθέτει 6 φωτομετρικά φίλτρα, καλύπτοντας εύρος 400 – 700 </w:t>
            </w:r>
            <w:proofErr w:type="spellStart"/>
            <w:r w:rsidRPr="00C36D82">
              <w:rPr>
                <w:rFonts w:ascii="Calibri" w:eastAsia="Times New Roman" w:hAnsi="Calibri" w:cs="Calibri"/>
                <w:lang w:eastAsia="zh-CN"/>
              </w:rPr>
              <w:t>nm</w:t>
            </w:r>
            <w:proofErr w:type="spellEnd"/>
            <w:r w:rsidRPr="00C36D82">
              <w:rPr>
                <w:rFonts w:ascii="Calibri" w:eastAsia="Times New Roman" w:hAnsi="Calibri" w:cs="Calibri"/>
                <w:lang w:eastAsia="zh-CN"/>
              </w:rPr>
              <w:t>. Να υπάρχουν πρόσθετες ελεύθερες θέσεις για φίλτρα πέραν των 6 ζητουμένων.</w:t>
            </w:r>
          </w:p>
          <w:p w:rsidR="00C36D82" w:rsidRPr="00C36D82" w:rsidRDefault="00C36D82" w:rsidP="00C36D82">
            <w:pPr>
              <w:numPr>
                <w:ilvl w:val="0"/>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διαθέτει σύστημα αυτόματης </w:t>
            </w:r>
            <w:proofErr w:type="spellStart"/>
            <w:r w:rsidRPr="00C36D82">
              <w:rPr>
                <w:rFonts w:ascii="Calibri" w:eastAsia="Times New Roman" w:hAnsi="Calibri" w:cs="Calibri"/>
                <w:lang w:eastAsia="zh-CN"/>
              </w:rPr>
              <w:t>έκπλυσης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μικροπλακών</w:t>
            </w:r>
            <w:proofErr w:type="spellEnd"/>
            <w:r w:rsidRPr="00C36D82">
              <w:rPr>
                <w:rFonts w:ascii="Calibri" w:eastAsia="Times New Roman" w:hAnsi="Calibri" w:cs="Calibri"/>
                <w:lang w:eastAsia="zh-CN"/>
              </w:rPr>
              <w:t xml:space="preserve"> που να μπορεί να πραγματοποιεί ποικίλων ειδών </w:t>
            </w:r>
            <w:proofErr w:type="spellStart"/>
            <w:r w:rsidRPr="00C36D82">
              <w:rPr>
                <w:rFonts w:ascii="Calibri" w:eastAsia="Times New Roman" w:hAnsi="Calibri" w:cs="Calibri"/>
                <w:lang w:eastAsia="zh-CN"/>
              </w:rPr>
              <w:t>εκπλύσεις</w:t>
            </w:r>
            <w:proofErr w:type="spellEnd"/>
            <w:r w:rsidRPr="00C36D82">
              <w:rPr>
                <w:rFonts w:ascii="Calibri" w:eastAsia="Times New Roman" w:hAnsi="Calibri" w:cs="Calibri"/>
                <w:lang w:eastAsia="zh-CN"/>
              </w:rPr>
              <w:t xml:space="preserve">, ανάλογα με το είδος της </w:t>
            </w:r>
            <w:proofErr w:type="spellStart"/>
            <w:r w:rsidRPr="00C36D82">
              <w:rPr>
                <w:rFonts w:ascii="Calibri" w:eastAsia="Times New Roman" w:hAnsi="Calibri" w:cs="Calibri"/>
                <w:lang w:eastAsia="zh-CN"/>
              </w:rPr>
              <w:t>μικροπλάκας</w:t>
            </w:r>
            <w:proofErr w:type="spellEnd"/>
            <w:r w:rsidRPr="00C36D82">
              <w:rPr>
                <w:rFonts w:ascii="Calibri" w:eastAsia="Times New Roman" w:hAnsi="Calibri" w:cs="Calibri"/>
                <w:lang w:eastAsia="zh-CN"/>
              </w:rPr>
              <w:t xml:space="preserve"> και το πρωτόκολλο ανάλυσης. </w:t>
            </w:r>
          </w:p>
          <w:p w:rsidR="00C36D82" w:rsidRPr="00C36D82" w:rsidRDefault="00C36D82" w:rsidP="00C36D82">
            <w:pPr>
              <w:numPr>
                <w:ilvl w:val="0"/>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διαθέτει συνολικά πάνω από 4 χώρους επώασης, που να επιτρέπουν την επώαση σε θερμοκρασία δωματίου, αλλά και σε υψηλότερες θερμοκρασίες, ανάλογα πάντα με το πρωτόκολλο ανάλυσης, δίνοντας ταυτόχρονα τη δυνατότητα ανακίνησης. </w:t>
            </w:r>
          </w:p>
          <w:p w:rsidR="00C36D82" w:rsidRPr="00C36D82" w:rsidRDefault="00C36D82" w:rsidP="00C36D82">
            <w:pPr>
              <w:numPr>
                <w:ilvl w:val="0"/>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επιτρέπει την πραγματοποίηση ποιοτικών (μέσω </w:t>
            </w:r>
            <w:proofErr w:type="spellStart"/>
            <w:r w:rsidRPr="00C36D82">
              <w:rPr>
                <w:rFonts w:ascii="Calibri" w:eastAsia="Times New Roman" w:hAnsi="Calibri" w:cs="Calibri"/>
                <w:lang w:eastAsia="zh-CN"/>
              </w:rPr>
              <w:t>cut-off</w:t>
            </w:r>
            <w:proofErr w:type="spellEnd"/>
            <w:r w:rsidRPr="00C36D82">
              <w:rPr>
                <w:rFonts w:ascii="Calibri" w:eastAsia="Times New Roman" w:hAnsi="Calibri" w:cs="Calibri"/>
                <w:lang w:eastAsia="zh-CN"/>
              </w:rPr>
              <w:t>) ή ποσοτικών προσδιορισμών μέσω προτύπων καμπυλών, ποικίλων μαθηματικών μοντέλων.</w:t>
            </w:r>
          </w:p>
          <w:p w:rsidR="00C36D82" w:rsidRPr="00C36D82" w:rsidRDefault="00C36D82" w:rsidP="00C36D82">
            <w:pPr>
              <w:numPr>
                <w:ilvl w:val="0"/>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Να διαθέτει πρόγραμμα ποιοτικού ελέγχου.</w:t>
            </w:r>
          </w:p>
          <w:p w:rsidR="00C36D82" w:rsidRPr="00C36D82" w:rsidRDefault="00C36D82" w:rsidP="00C36D82">
            <w:pPr>
              <w:numPr>
                <w:ilvl w:val="0"/>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 Να διαθέτει εξελιγμένο πρόγραμμα διαχείρισης σε περιβάλλον Windows, φιλικό προς τον χρήστη, ενημερώνοντας για την πορεία της ανάλυσης των δειγμάτων.</w:t>
            </w:r>
          </w:p>
          <w:p w:rsidR="00C36D82" w:rsidRPr="00C36D82" w:rsidRDefault="00C36D82" w:rsidP="00C36D82">
            <w:pPr>
              <w:suppressAutoHyphens/>
              <w:spacing w:after="60" w:line="240" w:lineRule="auto"/>
              <w:jc w:val="both"/>
              <w:rPr>
                <w:rFonts w:ascii="Calibri" w:eastAsia="Times New Roman" w:hAnsi="Calibri" w:cs="Calibri"/>
                <w:u w:val="single"/>
                <w:lang w:eastAsia="zh-CN"/>
              </w:rPr>
            </w:pPr>
            <w:r w:rsidRPr="00C36D82">
              <w:rPr>
                <w:rFonts w:ascii="Calibri" w:eastAsia="Times New Roman" w:hAnsi="Calibri" w:cs="Calibri"/>
                <w:u w:val="single"/>
                <w:lang w:eastAsia="zh-CN"/>
              </w:rPr>
              <w:t xml:space="preserve">Β. ΓΕΝΙΚΕΣ ΠΡΟΔΙΑΓΡΑΦΕΣ ΑΝΤΙΔΡΑΣΤΗΡΙΩΝ </w:t>
            </w:r>
            <w:r w:rsidRPr="00C36D82">
              <w:rPr>
                <w:rFonts w:ascii="Calibri" w:eastAsia="Times New Roman" w:hAnsi="Calibri" w:cs="Calibri"/>
                <w:u w:val="single"/>
                <w:lang w:val="en-US" w:eastAsia="zh-CN"/>
              </w:rPr>
              <w:t>ELISA</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Τα προσφερόμενα αντιδραστήρια να είναι πλήρεις συσκευασίες, διαθέτοντας όλα τα </w:t>
            </w:r>
            <w:r w:rsidRPr="00C36D82">
              <w:rPr>
                <w:rFonts w:ascii="Calibri" w:eastAsia="Times New Roman" w:hAnsi="Calibri" w:cs="Calibri"/>
                <w:lang w:eastAsia="zh-CN"/>
              </w:rPr>
              <w:lastRenderedPageBreak/>
              <w:t xml:space="preserve">απαραίτητα υλικά για την ανάλυση των ζητούμενων εξετάσεων, να είναι στην πλειοψηφία τους υγρά έτοιμα προς χρήση, να διαθέτουν </w:t>
            </w:r>
            <w:r w:rsidRPr="00C36D82">
              <w:rPr>
                <w:rFonts w:ascii="Calibri" w:eastAsia="Times New Roman" w:hAnsi="Calibri" w:cs="Calibri"/>
                <w:lang w:val="en-US" w:eastAsia="zh-CN"/>
              </w:rPr>
              <w:t>bar</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code</w:t>
            </w:r>
            <w:r w:rsidRPr="00C36D82">
              <w:rPr>
                <w:rFonts w:ascii="Calibri" w:eastAsia="Times New Roman" w:hAnsi="Calibri" w:cs="Calibri"/>
                <w:lang w:eastAsia="zh-CN"/>
              </w:rPr>
              <w:t xml:space="preserve"> σήμανση και να τοποθετούνται κατευθείαν στις θέσεις του αναλυτή χωρίς να απαιτείται </w:t>
            </w:r>
            <w:proofErr w:type="spellStart"/>
            <w:r w:rsidRPr="00C36D82">
              <w:rPr>
                <w:rFonts w:ascii="Calibri" w:eastAsia="Times New Roman" w:hAnsi="Calibri" w:cs="Calibri"/>
                <w:lang w:eastAsia="zh-CN"/>
              </w:rPr>
              <w:t>ογκομέτρηση</w:t>
            </w:r>
            <w:proofErr w:type="spellEnd"/>
            <w:r w:rsidRPr="00C36D82">
              <w:rPr>
                <w:rFonts w:ascii="Calibri" w:eastAsia="Times New Roman" w:hAnsi="Calibri" w:cs="Calibri"/>
                <w:lang w:eastAsia="zh-CN"/>
              </w:rPr>
              <w:t xml:space="preserve"> τους και χωρίς να μεταγγίζονται σε άλλους ειδικούς υποδοχείς.</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Τα ζητούμενα αντιδραστήρια θα πρέπει να διαθέτουν </w:t>
            </w:r>
            <w:r w:rsidRPr="00C36D82">
              <w:rPr>
                <w:rFonts w:ascii="Calibri" w:eastAsia="Times New Roman" w:hAnsi="Calibri" w:cs="Calibri"/>
                <w:lang w:val="en-US" w:eastAsia="zh-CN"/>
              </w:rPr>
              <w:t>CE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mark</w:t>
            </w:r>
            <w:r w:rsidRPr="00C36D82">
              <w:rPr>
                <w:rFonts w:ascii="Calibri" w:eastAsia="Times New Roman" w:hAnsi="Calibri" w:cs="Calibri"/>
                <w:lang w:eastAsia="zh-CN"/>
              </w:rPr>
              <w:t xml:space="preserve"> και </w:t>
            </w:r>
            <w:r w:rsidRPr="00C36D82">
              <w:rPr>
                <w:rFonts w:ascii="Calibri" w:eastAsia="Times New Roman" w:hAnsi="Calibri" w:cs="Calibri"/>
                <w:lang w:val="en-US" w:eastAsia="zh-CN"/>
              </w:rPr>
              <w:t>IVD</w:t>
            </w:r>
            <w:r w:rsidRPr="00C36D82">
              <w:rPr>
                <w:rFonts w:ascii="Calibri" w:eastAsia="Times New Roman" w:hAnsi="Calibri" w:cs="Calibri"/>
                <w:lang w:eastAsia="zh-CN"/>
              </w:rPr>
              <w:t xml:space="preserve"> σήμανση.</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Θα εκτιμηθεί η ομοιομορφία στα πρωτόκολλα των παραπάνω εξετάσεων, ώστε να διευκολύνονται οι συνδυασμοί εξετάσεων κατά την ανάλυσή τους, όπως και η δυνατότητα χρήσης κοινών αντιδραστηρίων (πλυστικά, αραιωτικά διαλύματα) και κοινών </w:t>
            </w:r>
            <w:r w:rsidRPr="00C36D82">
              <w:rPr>
                <w:rFonts w:ascii="Calibri" w:eastAsia="Times New Roman" w:hAnsi="Calibri" w:cs="Calibri"/>
                <w:lang w:val="en-US" w:eastAsia="zh-CN"/>
              </w:rPr>
              <w:t>conjugates</w:t>
            </w:r>
            <w:r w:rsidRPr="00C36D82">
              <w:rPr>
                <w:rFonts w:ascii="Calibri" w:eastAsia="Times New Roman" w:hAnsi="Calibri" w:cs="Calibri"/>
                <w:lang w:eastAsia="zh-CN"/>
              </w:rPr>
              <w:t xml:space="preserve"> (ιδίας τάξεως) όπου αυτό είναι εφικτό, ώστε να διευκολύνεται ο συνδυασμός και η παράλληλη εκτέλεση πολλών εξετάσεων, ανεξαρτήτως παρτίδων αντιδραστηρίων και παραμέτρων ανάλυσης.</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Τα προσφερόμενα αντιδραστήρια να χαρακτηρίζονται από σύντομους όσο το δυνατόν, χρόνους επώασης.</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Τα πρωτόκολλα εγκατάστασης των ζητούμενων εξετάσεων να εμπεριέχονται στον προτεινόμενο αναλυτή και να είναι εφαρμόσιμα από τη πρώτη στιγμή εγκατάστασης του αναλυτή στον χώρο του εργαστηρίου.</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Να διαθέτουν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με αποσπώμενα </w:t>
            </w:r>
            <w:proofErr w:type="spellStart"/>
            <w:r w:rsidRPr="00C36D82">
              <w:rPr>
                <w:rFonts w:ascii="Calibri" w:eastAsia="Times New Roman" w:hAnsi="Calibri" w:cs="Calibri"/>
                <w:lang w:eastAsia="zh-CN"/>
              </w:rPr>
              <w:t>μικροφρεάτια</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wells</w:t>
            </w:r>
            <w:r w:rsidRPr="00C36D82">
              <w:rPr>
                <w:rFonts w:ascii="Calibri" w:eastAsia="Times New Roman" w:hAnsi="Calibri" w:cs="Calibri"/>
                <w:lang w:eastAsia="zh-CN"/>
              </w:rPr>
              <w:t>).</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Η διεξαγωγή των αποτελεσμάτων να γίνεται </w:t>
            </w:r>
            <w:proofErr w:type="spellStart"/>
            <w:r w:rsidRPr="00C36D82">
              <w:rPr>
                <w:rFonts w:ascii="Calibri" w:eastAsia="Times New Roman" w:hAnsi="Calibri" w:cs="Calibri"/>
                <w:lang w:eastAsia="zh-CN"/>
              </w:rPr>
              <w:t>ημιποσοτικά</w:t>
            </w:r>
            <w:proofErr w:type="spellEnd"/>
            <w:r w:rsidRPr="00C36D82">
              <w:rPr>
                <w:rFonts w:ascii="Calibri" w:eastAsia="Times New Roman" w:hAnsi="Calibri" w:cs="Calibri"/>
                <w:lang w:eastAsia="zh-CN"/>
              </w:rPr>
              <w:t xml:space="preserve"> ή ποσοτικά, μέσω καμπύλης, και η πλειοψηφία των προσφερόμενων αντιδραστηρίων να περιέχει στη συσκευασία τους έως 4 πρότυπα καμπύλης, για λόγους οικονομίας.</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Τα αντιδραστήρια για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τάξεως να περιέχουν στο αραιωτικό διάλυμα τους, </w:t>
            </w:r>
            <w:proofErr w:type="spellStart"/>
            <w:r w:rsidRPr="00C36D82">
              <w:rPr>
                <w:rFonts w:ascii="Calibri" w:eastAsia="Times New Roman" w:hAnsi="Calibri" w:cs="Calibri"/>
                <w:lang w:eastAsia="zh-CN"/>
              </w:rPr>
              <w:t>προσροφητικό</w:t>
            </w:r>
            <w:proofErr w:type="spellEnd"/>
            <w:r w:rsidRPr="00C36D82">
              <w:rPr>
                <w:rFonts w:ascii="Calibri" w:eastAsia="Times New Roman" w:hAnsi="Calibri" w:cs="Calibri"/>
                <w:lang w:eastAsia="zh-CN"/>
              </w:rPr>
              <w:t xml:space="preserve"> του ρευματοειδούς παράγοντα.</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Τα αντιδραστήρια της συγκεκριμένης ομάδας θα πρέπει να είναι της ίδιας κατασκευάστριας εταιρείας, προκειμένου τα αποτελέσματα να είναι συγκρίσιμα &amp; ικανά να διασταυρωθούν.</w:t>
            </w:r>
          </w:p>
          <w:p w:rsidR="00C36D82" w:rsidRPr="00C36D82" w:rsidRDefault="00C36D82" w:rsidP="00C36D82">
            <w:pPr>
              <w:numPr>
                <w:ilvl w:val="2"/>
                <w:numId w:val="13"/>
              </w:numPr>
              <w:suppressAutoHyphens/>
              <w:spacing w:after="60" w:line="240" w:lineRule="auto"/>
              <w:jc w:val="both"/>
              <w:rPr>
                <w:rFonts w:ascii="Calibri" w:eastAsia="Times New Roman" w:hAnsi="Calibri" w:cs="Calibri"/>
                <w:lang w:eastAsia="zh-CN"/>
              </w:rPr>
            </w:pPr>
            <w:r w:rsidRPr="00C36D82">
              <w:rPr>
                <w:rFonts w:ascii="Calibri" w:eastAsia="Times New Roman" w:hAnsi="Calibri" w:cs="Calibri"/>
                <w:lang w:eastAsia="zh-CN"/>
              </w:rPr>
              <w:t>Τα προσφερόμενα αντιδραστήρια και ο προσφερόμενος αναλυτής να είναι του ιδίου κατασκευαστικού οίκου για λόγους ομοιομορφίας των πρωτοκόλλων και για την αποφυγή προβλημάτων συμβατότητας.</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lastRenderedPageBreak/>
              <w:t>3.1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του </w:t>
            </w:r>
            <w:r w:rsidRPr="00C36D82">
              <w:rPr>
                <w:rFonts w:ascii="Calibri" w:eastAsia="Times New Roman" w:hAnsi="Calibri" w:cs="Calibri"/>
                <w:lang w:val="en-US" w:eastAsia="zh-CN"/>
              </w:rPr>
              <w:t>zika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προσδεδεμένη</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ανασυνδυασμένη</w:t>
            </w:r>
            <w:proofErr w:type="spellEnd"/>
            <w:r w:rsidRPr="00C36D82">
              <w:rPr>
                <w:rFonts w:ascii="Calibri" w:eastAsia="Times New Roman" w:hAnsi="Calibri" w:cs="Calibri"/>
                <w:lang w:eastAsia="zh-CN"/>
              </w:rPr>
              <w:t xml:space="preserve"> μη δομική πρωτεΐνη (</w:t>
            </w:r>
            <w:r w:rsidRPr="00C36D82">
              <w:rPr>
                <w:rFonts w:ascii="Calibri" w:eastAsia="Times New Roman" w:hAnsi="Calibri" w:cs="Calibri"/>
                <w:lang w:val="en-US" w:eastAsia="zh-CN"/>
              </w:rPr>
              <w:t>NS</w:t>
            </w:r>
            <w:r w:rsidRPr="00C36D82">
              <w:rPr>
                <w:rFonts w:ascii="Calibri" w:eastAsia="Times New Roman" w:hAnsi="Calibri" w:cs="Calibri"/>
                <w:lang w:eastAsia="zh-CN"/>
              </w:rPr>
              <w:t xml:space="preserve">1) του </w:t>
            </w:r>
            <w:r w:rsidRPr="00C36D82">
              <w:rPr>
                <w:rFonts w:ascii="Calibri" w:eastAsia="Times New Roman" w:hAnsi="Calibri" w:cs="Calibri"/>
                <w:lang w:val="en-US" w:eastAsia="zh-CN"/>
              </w:rPr>
              <w:t>zika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 του </w:t>
            </w:r>
            <w:r w:rsidRPr="00C36D82">
              <w:rPr>
                <w:rFonts w:ascii="Calibri" w:eastAsia="Times New Roman" w:hAnsi="Calibri" w:cs="Calibri"/>
                <w:lang w:val="en-US" w:eastAsia="zh-CN"/>
              </w:rPr>
              <w:t>zika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προσδεδεμένη</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ανασυνδυασμένη</w:t>
            </w:r>
            <w:proofErr w:type="spellEnd"/>
            <w:r w:rsidRPr="00C36D82">
              <w:rPr>
                <w:rFonts w:ascii="Calibri" w:eastAsia="Times New Roman" w:hAnsi="Calibri" w:cs="Calibri"/>
                <w:lang w:eastAsia="zh-CN"/>
              </w:rPr>
              <w:t xml:space="preserve"> μη δομική πρωτεΐνη (</w:t>
            </w:r>
            <w:r w:rsidRPr="00C36D82">
              <w:rPr>
                <w:rFonts w:ascii="Calibri" w:eastAsia="Times New Roman" w:hAnsi="Calibri" w:cs="Calibri"/>
                <w:lang w:val="en-US" w:eastAsia="zh-CN"/>
              </w:rPr>
              <w:t>NS</w:t>
            </w:r>
            <w:r w:rsidRPr="00C36D82">
              <w:rPr>
                <w:rFonts w:ascii="Calibri" w:eastAsia="Times New Roman" w:hAnsi="Calibri" w:cs="Calibri"/>
                <w:lang w:eastAsia="zh-CN"/>
              </w:rPr>
              <w:t xml:space="preserve">1) του </w:t>
            </w:r>
            <w:r w:rsidRPr="00C36D82">
              <w:rPr>
                <w:rFonts w:ascii="Calibri" w:eastAsia="Times New Roman" w:hAnsi="Calibri" w:cs="Calibri"/>
                <w:lang w:val="en-US" w:eastAsia="zh-CN"/>
              </w:rPr>
              <w:t>zika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proofErr w:type="spellStart"/>
            <w:r w:rsidRPr="00C36D82">
              <w:rPr>
                <w:rFonts w:ascii="Calibri" w:eastAsia="Times New Roman" w:hAnsi="Calibri" w:cs="Calibri"/>
                <w:lang w:val="en-GB" w:eastAsia="zh-CN"/>
              </w:rPr>
              <w:t>Πλήρες</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fr-FR" w:eastAsia="zh-CN"/>
              </w:rPr>
              <w:t>kit</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val="en-US"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γι</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τον</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ημι</w:t>
            </w:r>
            <w:proofErr w:type="spellEnd"/>
            <w:r w:rsidRPr="00C36D82">
              <w:rPr>
                <w:rFonts w:ascii="Calibri" w:eastAsia="Times New Roman" w:hAnsi="Calibri" w:cs="Calibri"/>
                <w:lang w:val="en-GB" w:eastAsia="zh-CN"/>
              </w:rPr>
              <w:t>ποσοτικό</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ή</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οσοτικό</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ροσδιορισμό</w:t>
            </w:r>
            <w:proofErr w:type="spellEnd"/>
            <w:r w:rsidRPr="00C36D82">
              <w:rPr>
                <w:rFonts w:ascii="Calibri" w:eastAsia="Times New Roman" w:hAnsi="Calibri" w:cs="Calibri"/>
                <w:lang w:val="en-US" w:eastAsia="zh-CN"/>
              </w:rPr>
              <w:t xml:space="preserve"> IgG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ντισωμάτων</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έν</w:t>
            </w:r>
            <w:proofErr w:type="spellEnd"/>
            <w:r w:rsidRPr="00C36D82">
              <w:rPr>
                <w:rFonts w:ascii="Calibri" w:eastAsia="Times New Roman" w:hAnsi="Calibri" w:cs="Calibri"/>
                <w:lang w:val="en-GB" w:eastAsia="zh-CN"/>
              </w:rPr>
              <w:t>αντι</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των</w:t>
            </w:r>
            <w:proofErr w:type="spellEnd"/>
            <w:r w:rsidRPr="00C36D82">
              <w:rPr>
                <w:rFonts w:ascii="Calibri" w:eastAsia="Times New Roman" w:hAnsi="Calibri" w:cs="Calibri"/>
                <w:lang w:val="en-US" w:eastAsia="zh-CN"/>
              </w:rPr>
              <w:t xml:space="preserve"> dengue viruses (Dengue fever, Dengue </w:t>
            </w:r>
            <w:proofErr w:type="spellStart"/>
            <w:r w:rsidRPr="00C36D82">
              <w:rPr>
                <w:rFonts w:ascii="Calibri" w:eastAsia="Times New Roman" w:hAnsi="Calibri" w:cs="Calibri"/>
                <w:lang w:val="en-US" w:eastAsia="zh-CN"/>
              </w:rPr>
              <w:t>haemorrhagic</w:t>
            </w:r>
            <w:proofErr w:type="spellEnd"/>
            <w:r w:rsidRPr="00C36D82">
              <w:rPr>
                <w:rFonts w:ascii="Calibri" w:eastAsia="Times New Roman" w:hAnsi="Calibri" w:cs="Calibri"/>
                <w:lang w:val="en-US" w:eastAsia="zh-CN"/>
              </w:rPr>
              <w:t xml:space="preserve"> fever, Dengue shock syndrome) </w:t>
            </w:r>
            <w:proofErr w:type="spellStart"/>
            <w:r w:rsidRPr="00C36D82">
              <w:rPr>
                <w:rFonts w:ascii="Calibri" w:eastAsia="Times New Roman" w:hAnsi="Calibri" w:cs="Calibri"/>
                <w:lang w:val="en-GB" w:eastAsia="zh-CN"/>
              </w:rPr>
              <w:t>σε</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νθρώ</w:t>
            </w:r>
            <w:proofErr w:type="spellEnd"/>
            <w:r w:rsidRPr="00C36D82">
              <w:rPr>
                <w:rFonts w:ascii="Calibri" w:eastAsia="Times New Roman" w:hAnsi="Calibri" w:cs="Calibri"/>
                <w:lang w:val="en-GB" w:eastAsia="zh-CN"/>
              </w:rPr>
              <w:t>πινο</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ορό</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ή</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λάσμ</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w:t>
            </w:r>
            <w:r w:rsidRPr="00C36D82">
              <w:rPr>
                <w:rFonts w:ascii="Calibri" w:eastAsia="Times New Roman" w:hAnsi="Calibri" w:cs="Calibri"/>
                <w:lang w:eastAsia="zh-CN"/>
              </w:rPr>
              <w:t xml:space="preserve">Το αντιδραστήριο θα πρέπει να έχει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υψηλής καθαρότητας σωματίδια του ιού</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proofErr w:type="spellStart"/>
            <w:r w:rsidRPr="00C36D82">
              <w:rPr>
                <w:rFonts w:ascii="Calibri" w:eastAsia="Times New Roman" w:hAnsi="Calibri" w:cs="Calibri"/>
                <w:lang w:val="en-GB" w:eastAsia="zh-CN"/>
              </w:rPr>
              <w:t>Πλήρες</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fr-FR" w:eastAsia="zh-CN"/>
              </w:rPr>
              <w:t>kit</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val="en-US"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γι</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τον</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ημι</w:t>
            </w:r>
            <w:proofErr w:type="spellEnd"/>
            <w:r w:rsidRPr="00C36D82">
              <w:rPr>
                <w:rFonts w:ascii="Calibri" w:eastAsia="Times New Roman" w:hAnsi="Calibri" w:cs="Calibri"/>
                <w:lang w:val="en-GB" w:eastAsia="zh-CN"/>
              </w:rPr>
              <w:t>ποσοτικό</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ροσδιορισμό</w:t>
            </w:r>
            <w:proofErr w:type="spellEnd"/>
            <w:r w:rsidRPr="00C36D82">
              <w:rPr>
                <w:rFonts w:ascii="Calibri" w:eastAsia="Times New Roman" w:hAnsi="Calibri" w:cs="Calibri"/>
                <w:lang w:val="en-US" w:eastAsia="zh-CN"/>
              </w:rPr>
              <w:t xml:space="preserve"> IgM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ντισωμάτων</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έν</w:t>
            </w:r>
            <w:proofErr w:type="spellEnd"/>
            <w:r w:rsidRPr="00C36D82">
              <w:rPr>
                <w:rFonts w:ascii="Calibri" w:eastAsia="Times New Roman" w:hAnsi="Calibri" w:cs="Calibri"/>
                <w:lang w:val="en-GB" w:eastAsia="zh-CN"/>
              </w:rPr>
              <w:t>αντι</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των</w:t>
            </w:r>
            <w:proofErr w:type="spellEnd"/>
            <w:r w:rsidRPr="00C36D82">
              <w:rPr>
                <w:rFonts w:ascii="Calibri" w:eastAsia="Times New Roman" w:hAnsi="Calibri" w:cs="Calibri"/>
                <w:lang w:val="en-US" w:eastAsia="zh-CN"/>
              </w:rPr>
              <w:t xml:space="preserve"> dengue viruses (Dengue fever, Dengue </w:t>
            </w:r>
            <w:proofErr w:type="spellStart"/>
            <w:r w:rsidRPr="00C36D82">
              <w:rPr>
                <w:rFonts w:ascii="Calibri" w:eastAsia="Times New Roman" w:hAnsi="Calibri" w:cs="Calibri"/>
                <w:lang w:val="en-US" w:eastAsia="zh-CN"/>
              </w:rPr>
              <w:t>haemorrhagic</w:t>
            </w:r>
            <w:proofErr w:type="spellEnd"/>
            <w:r w:rsidRPr="00C36D82">
              <w:rPr>
                <w:rFonts w:ascii="Calibri" w:eastAsia="Times New Roman" w:hAnsi="Calibri" w:cs="Calibri"/>
                <w:lang w:val="en-US" w:eastAsia="zh-CN"/>
              </w:rPr>
              <w:t xml:space="preserve"> fever, Dengue shock syndrome) </w:t>
            </w:r>
            <w:proofErr w:type="spellStart"/>
            <w:r w:rsidRPr="00C36D82">
              <w:rPr>
                <w:rFonts w:ascii="Calibri" w:eastAsia="Times New Roman" w:hAnsi="Calibri" w:cs="Calibri"/>
                <w:lang w:val="en-GB" w:eastAsia="zh-CN"/>
              </w:rPr>
              <w:t>σε</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νθρώ</w:t>
            </w:r>
            <w:proofErr w:type="spellEnd"/>
            <w:r w:rsidRPr="00C36D82">
              <w:rPr>
                <w:rFonts w:ascii="Calibri" w:eastAsia="Times New Roman" w:hAnsi="Calibri" w:cs="Calibri"/>
                <w:lang w:val="en-GB" w:eastAsia="zh-CN"/>
              </w:rPr>
              <w:t>πινο</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ορό</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ή</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λάσμ</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w:t>
            </w:r>
            <w:r w:rsidRPr="00C36D82">
              <w:rPr>
                <w:rFonts w:ascii="Calibri" w:eastAsia="Times New Roman" w:hAnsi="Calibri" w:cs="Calibri"/>
                <w:lang w:eastAsia="zh-CN"/>
              </w:rPr>
              <w:t xml:space="preserve">Το αντιδραστήριο θα πρέπει να έχει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υψηλής καθαρότητας σωματίδια του ιού.</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3.5</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του </w:t>
            </w:r>
            <w:r w:rsidRPr="00C36D82">
              <w:rPr>
                <w:rFonts w:ascii="Calibri" w:eastAsia="Times New Roman" w:hAnsi="Calibri" w:cs="Calibri"/>
                <w:lang w:val="en-US" w:eastAsia="zh-CN"/>
              </w:rPr>
              <w:t>chikungunya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προσδεδεμένη</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ανασυνδυασμένη</w:t>
            </w:r>
            <w:proofErr w:type="spellEnd"/>
            <w:r w:rsidRPr="00C36D82">
              <w:rPr>
                <w:rFonts w:ascii="Calibri" w:eastAsia="Times New Roman" w:hAnsi="Calibri" w:cs="Calibri"/>
                <w:lang w:eastAsia="zh-CN"/>
              </w:rPr>
              <w:t xml:space="preserve"> δομική πρωτεΐνη του ιού.</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3.6</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 του </w:t>
            </w:r>
            <w:r w:rsidRPr="00C36D82">
              <w:rPr>
                <w:rFonts w:ascii="Calibri" w:eastAsia="Times New Roman" w:hAnsi="Calibri" w:cs="Calibri"/>
                <w:lang w:val="en-US" w:eastAsia="zh-CN"/>
              </w:rPr>
              <w:t>chikungunya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προσδεδεμένη</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ανασυνδυασμένη</w:t>
            </w:r>
            <w:proofErr w:type="spellEnd"/>
            <w:r w:rsidRPr="00C36D82">
              <w:rPr>
                <w:rFonts w:ascii="Calibri" w:eastAsia="Times New Roman" w:hAnsi="Calibri" w:cs="Calibri"/>
                <w:lang w:eastAsia="zh-CN"/>
              </w:rPr>
              <w:t xml:space="preserve"> δομική πρωτεΐνη του ιού.</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3.7</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w:t>
            </w:r>
            <w:r w:rsidRPr="00C36D82">
              <w:rPr>
                <w:rFonts w:ascii="Calibri" w:eastAsia="Times New Roman" w:hAnsi="Calibri" w:cs="Calibri"/>
                <w:lang w:eastAsia="zh-CN"/>
              </w:rPr>
              <w:t>Μ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του ιού της ιλαράς</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κυττάρων </w:t>
            </w:r>
            <w:r w:rsidRPr="00C36D82">
              <w:rPr>
                <w:rFonts w:ascii="Calibri" w:eastAsia="Times New Roman" w:hAnsi="Calibri" w:cs="Calibri"/>
                <w:lang w:val="en-US" w:eastAsia="zh-CN"/>
              </w:rPr>
              <w:t>Vero</w:t>
            </w:r>
            <w:r w:rsidRPr="00C36D82">
              <w:rPr>
                <w:rFonts w:ascii="Calibri" w:eastAsia="Times New Roman" w:hAnsi="Calibri" w:cs="Calibri"/>
                <w:lang w:eastAsia="zh-CN"/>
              </w:rPr>
              <w:t>, μολυσμένων με το στέλεχος “</w:t>
            </w:r>
            <w:proofErr w:type="spellStart"/>
            <w:r w:rsidRPr="00C36D82">
              <w:rPr>
                <w:rFonts w:ascii="Calibri" w:eastAsia="Times New Roman" w:hAnsi="Calibri" w:cs="Calibri"/>
                <w:lang w:val="en-GB" w:eastAsia="zh-CN"/>
              </w:rPr>
              <w:t>Edmonston</w:t>
            </w:r>
            <w:proofErr w:type="spellEnd"/>
            <w:r w:rsidRPr="00C36D82">
              <w:rPr>
                <w:rFonts w:ascii="Calibri" w:eastAsia="Times New Roman" w:hAnsi="Calibri" w:cs="Calibri"/>
                <w:lang w:eastAsia="zh-CN"/>
              </w:rPr>
              <w:t>” των ιών της ιλαράς.</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3.8</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του </w:t>
            </w:r>
            <w:proofErr w:type="spellStart"/>
            <w:r w:rsidRPr="00C36D82">
              <w:rPr>
                <w:rFonts w:ascii="Calibri" w:eastAsia="Times New Roman" w:hAnsi="Calibri" w:cs="Calibri"/>
                <w:lang w:val="en-US" w:eastAsia="zh-CN"/>
              </w:rPr>
              <w:t>usutu</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σε ανθρώπινο ορό ή πλάσμα. Το </w:t>
            </w:r>
            <w:r w:rsidRPr="00C36D82">
              <w:rPr>
                <w:rFonts w:ascii="Calibri" w:eastAsia="Times New Roman" w:hAnsi="Calibri" w:cs="Calibri"/>
                <w:lang w:eastAsia="zh-CN"/>
              </w:rPr>
              <w:lastRenderedPageBreak/>
              <w:t xml:space="preserve">αντιδραστήριο θα πρέπει να έχει </w:t>
            </w:r>
            <w:proofErr w:type="spellStart"/>
            <w:r w:rsidRPr="00C36D82">
              <w:rPr>
                <w:rFonts w:ascii="Calibri" w:eastAsia="Times New Roman" w:hAnsi="Calibri" w:cs="Calibri"/>
                <w:lang w:eastAsia="zh-CN"/>
              </w:rPr>
              <w:t>προσδεδεμένη</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ανασυνδυασμένη</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ιική</w:t>
            </w:r>
            <w:proofErr w:type="spellEnd"/>
            <w:r w:rsidRPr="00C36D82">
              <w:rPr>
                <w:rFonts w:ascii="Calibri" w:eastAsia="Times New Roman" w:hAnsi="Calibri" w:cs="Calibri"/>
                <w:lang w:eastAsia="zh-CN"/>
              </w:rPr>
              <w:t xml:space="preserve"> δομική πρωτεΐνη, εκφρασμένη σε </w:t>
            </w:r>
            <w:proofErr w:type="spellStart"/>
            <w:r w:rsidRPr="00C36D82">
              <w:rPr>
                <w:rFonts w:ascii="Calibri" w:eastAsia="Times New Roman" w:hAnsi="Calibri" w:cs="Calibri"/>
                <w:lang w:eastAsia="zh-CN"/>
              </w:rPr>
              <w:t>ευκαρυωτικά</w:t>
            </w:r>
            <w:proofErr w:type="spellEnd"/>
            <w:r w:rsidRPr="00C36D82">
              <w:rPr>
                <w:rFonts w:ascii="Calibri" w:eastAsia="Times New Roman" w:hAnsi="Calibri" w:cs="Calibri"/>
                <w:lang w:eastAsia="zh-CN"/>
              </w:rPr>
              <w:t xml:space="preserve"> κύτταρα.</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3.9</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για τον διαφορικό προσδιορισμό υψηλής και χαμηλής συνάφειας (</w:t>
            </w:r>
            <w:r w:rsidRPr="00C36D82">
              <w:rPr>
                <w:rFonts w:ascii="Calibri" w:eastAsia="Times New Roman" w:hAnsi="Calibri" w:cs="Calibri"/>
                <w:lang w:val="en-GB" w:eastAsia="zh-CN"/>
              </w:rPr>
              <w:t>avidity</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αντισωμάτων έναντι της ερυθράς. Το αντιδραστήριο θα πρέπει να έχει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φυσικά αντιγόνα του ιού της ερυθράς, στελέχους “</w:t>
            </w:r>
            <w:r w:rsidRPr="00C36D82">
              <w:rPr>
                <w:rFonts w:ascii="Calibri" w:eastAsia="Times New Roman" w:hAnsi="Calibri" w:cs="Calibri"/>
                <w:lang w:val="en-US" w:eastAsia="zh-CN"/>
              </w:rPr>
              <w:t>HPV</w:t>
            </w:r>
            <w:r w:rsidRPr="00C36D82">
              <w:rPr>
                <w:rFonts w:ascii="Calibri" w:eastAsia="Times New Roman" w:hAnsi="Calibri" w:cs="Calibri"/>
                <w:lang w:eastAsia="zh-CN"/>
              </w:rPr>
              <w:t>-77”. Ο συνολικός χρόνος των επωάσεων της ανάλυσης, να μην ξεπερνά την 1</w:t>
            </w:r>
            <w:r w:rsidRPr="00C36D82">
              <w:rPr>
                <w:rFonts w:ascii="Calibri" w:eastAsia="Times New Roman" w:hAnsi="Calibri" w:cs="Calibri"/>
                <w:lang w:val="en-US" w:eastAsia="zh-CN"/>
              </w:rPr>
              <w:t>h</w:t>
            </w:r>
            <w:r w:rsidRPr="00C36D82">
              <w:rPr>
                <w:rFonts w:ascii="Calibri" w:eastAsia="Times New Roman" w:hAnsi="Calibri" w:cs="Calibri"/>
                <w:lang w:eastAsia="zh-CN"/>
              </w:rPr>
              <w:t xml:space="preserve"> και 30’.</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3.10</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w:t>
            </w:r>
            <w:r w:rsidRPr="00C36D82">
              <w:rPr>
                <w:rFonts w:ascii="Calibri" w:eastAsia="Times New Roman" w:hAnsi="Calibri" w:cs="Calibri"/>
                <w:lang w:val="en-US" w:eastAsia="zh-CN"/>
              </w:rPr>
              <w:t>adenovirus</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κυττάρων </w:t>
            </w:r>
            <w:r w:rsidRPr="00C36D82">
              <w:rPr>
                <w:rFonts w:ascii="Calibri" w:eastAsia="Times New Roman" w:hAnsi="Calibri" w:cs="Calibri"/>
                <w:lang w:val="en-US" w:eastAsia="zh-CN"/>
              </w:rPr>
              <w:t>MR</w:t>
            </w:r>
            <w:r w:rsidRPr="00C36D82">
              <w:rPr>
                <w:rFonts w:ascii="Calibri" w:eastAsia="Times New Roman" w:hAnsi="Calibri" w:cs="Calibri"/>
                <w:lang w:val="en-GB" w:eastAsia="zh-CN"/>
              </w:rPr>
              <w:t>C</w:t>
            </w:r>
            <w:r w:rsidRPr="00C36D82">
              <w:rPr>
                <w:rFonts w:ascii="Calibri" w:eastAsia="Times New Roman" w:hAnsi="Calibri" w:cs="Calibri"/>
                <w:lang w:eastAsia="zh-CN"/>
              </w:rPr>
              <w:t>-5 μολυσμένων με το στέλεχος “</w:t>
            </w:r>
            <w:r w:rsidRPr="00C36D82">
              <w:rPr>
                <w:rFonts w:ascii="Calibri" w:eastAsia="Times New Roman" w:hAnsi="Calibri" w:cs="Calibri"/>
                <w:lang w:val="en-US" w:eastAsia="zh-CN"/>
              </w:rPr>
              <w:t>Adenoid</w:t>
            </w:r>
            <w:r w:rsidRPr="00C36D82">
              <w:rPr>
                <w:rFonts w:ascii="Calibri" w:eastAsia="Times New Roman" w:hAnsi="Calibri" w:cs="Calibri"/>
                <w:lang w:eastAsia="zh-CN"/>
              </w:rPr>
              <w:t xml:space="preserve"> 6” του </w:t>
            </w:r>
            <w:proofErr w:type="spellStart"/>
            <w:r w:rsidRPr="00C36D82">
              <w:rPr>
                <w:rFonts w:ascii="Calibri" w:eastAsia="Times New Roman" w:hAnsi="Calibri" w:cs="Calibri"/>
                <w:lang w:eastAsia="zh-CN"/>
              </w:rPr>
              <w:t>αδενοϊού</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3.11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w:t>
            </w:r>
            <w:r w:rsidRPr="00C36D82">
              <w:rPr>
                <w:rFonts w:ascii="Calibri" w:eastAsia="Times New Roman" w:hAnsi="Calibri" w:cs="Calibri"/>
                <w:lang w:eastAsia="zh-CN"/>
              </w:rPr>
              <w:t xml:space="preserve">Μ αντισωμάτων έναντι </w:t>
            </w:r>
            <w:r w:rsidRPr="00C36D82">
              <w:rPr>
                <w:rFonts w:ascii="Calibri" w:eastAsia="Times New Roman" w:hAnsi="Calibri" w:cs="Calibri"/>
                <w:lang w:val="en-US" w:eastAsia="zh-CN"/>
              </w:rPr>
              <w:t>adenovirus</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κυττάρων </w:t>
            </w:r>
            <w:r w:rsidRPr="00C36D82">
              <w:rPr>
                <w:rFonts w:ascii="Calibri" w:eastAsia="Times New Roman" w:hAnsi="Calibri" w:cs="Calibri"/>
                <w:lang w:val="en-US" w:eastAsia="zh-CN"/>
              </w:rPr>
              <w:t>MR</w:t>
            </w:r>
            <w:r w:rsidRPr="00C36D82">
              <w:rPr>
                <w:rFonts w:ascii="Calibri" w:eastAsia="Times New Roman" w:hAnsi="Calibri" w:cs="Calibri"/>
                <w:lang w:val="en-GB" w:eastAsia="zh-CN"/>
              </w:rPr>
              <w:t>C</w:t>
            </w:r>
            <w:r w:rsidRPr="00C36D82">
              <w:rPr>
                <w:rFonts w:ascii="Calibri" w:eastAsia="Times New Roman" w:hAnsi="Calibri" w:cs="Calibri"/>
                <w:lang w:eastAsia="zh-CN"/>
              </w:rPr>
              <w:t>-5 μολυσμένων με το στέλεχος “</w:t>
            </w:r>
            <w:r w:rsidRPr="00C36D82">
              <w:rPr>
                <w:rFonts w:ascii="Calibri" w:eastAsia="Times New Roman" w:hAnsi="Calibri" w:cs="Calibri"/>
                <w:lang w:val="en-US" w:eastAsia="zh-CN"/>
              </w:rPr>
              <w:t>Adenoid</w:t>
            </w:r>
            <w:r w:rsidRPr="00C36D82">
              <w:rPr>
                <w:rFonts w:ascii="Calibri" w:eastAsia="Times New Roman" w:hAnsi="Calibri" w:cs="Calibri"/>
                <w:lang w:eastAsia="zh-CN"/>
              </w:rPr>
              <w:t xml:space="preserve"> 6” του </w:t>
            </w:r>
            <w:proofErr w:type="spellStart"/>
            <w:r w:rsidRPr="00C36D82">
              <w:rPr>
                <w:rFonts w:ascii="Calibri" w:eastAsia="Times New Roman" w:hAnsi="Calibri" w:cs="Calibri"/>
                <w:lang w:eastAsia="zh-CN"/>
              </w:rPr>
              <w:t>αδενοϊού</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3.12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του ιού της ιλαράς</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κυττάρων </w:t>
            </w:r>
            <w:r w:rsidRPr="00C36D82">
              <w:rPr>
                <w:rFonts w:ascii="Calibri" w:eastAsia="Times New Roman" w:hAnsi="Calibri" w:cs="Calibri"/>
                <w:lang w:val="en-GB" w:eastAsia="zh-CN"/>
              </w:rPr>
              <w:t>BSC</w:t>
            </w:r>
            <w:r w:rsidRPr="00C36D82">
              <w:rPr>
                <w:rFonts w:ascii="Calibri" w:eastAsia="Times New Roman" w:hAnsi="Calibri" w:cs="Calibri"/>
                <w:lang w:eastAsia="zh-CN"/>
              </w:rPr>
              <w:t>-1, μολυσμένων με το στέλεχος “</w:t>
            </w:r>
            <w:proofErr w:type="spellStart"/>
            <w:r w:rsidRPr="00C36D82">
              <w:rPr>
                <w:rFonts w:ascii="Calibri" w:eastAsia="Times New Roman" w:hAnsi="Calibri" w:cs="Calibri"/>
                <w:lang w:val="en-GB" w:eastAsia="zh-CN"/>
              </w:rPr>
              <w:t>Edmonston</w:t>
            </w:r>
            <w:proofErr w:type="spellEnd"/>
            <w:r w:rsidRPr="00C36D82">
              <w:rPr>
                <w:rFonts w:ascii="Calibri" w:eastAsia="Times New Roman" w:hAnsi="Calibri" w:cs="Calibri"/>
                <w:lang w:eastAsia="zh-CN"/>
              </w:rPr>
              <w:t xml:space="preserve">” των ιών της ιλαράς. </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3.13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των ιών της </w:t>
            </w:r>
            <w:proofErr w:type="spellStart"/>
            <w:r w:rsidRPr="00C36D82">
              <w:rPr>
                <w:rFonts w:ascii="Calibri" w:eastAsia="Times New Roman" w:hAnsi="Calibri" w:cs="Calibri"/>
                <w:lang w:eastAsia="zh-CN"/>
              </w:rPr>
              <w:t>παρωτίτιδας</w:t>
            </w:r>
            <w:proofErr w:type="spellEnd"/>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κυττάρων </w:t>
            </w:r>
            <w:r w:rsidRPr="00C36D82">
              <w:rPr>
                <w:rFonts w:ascii="Calibri" w:eastAsia="Times New Roman" w:hAnsi="Calibri" w:cs="Calibri"/>
                <w:lang w:val="en-GB" w:eastAsia="zh-CN"/>
              </w:rPr>
              <w:t>BSC</w:t>
            </w:r>
            <w:r w:rsidRPr="00C36D82">
              <w:rPr>
                <w:rFonts w:ascii="Calibri" w:eastAsia="Times New Roman" w:hAnsi="Calibri" w:cs="Calibri"/>
                <w:lang w:eastAsia="zh-CN"/>
              </w:rPr>
              <w:t>-1 μολυσμένων με το στέλεχος “</w:t>
            </w:r>
            <w:r w:rsidRPr="00C36D82">
              <w:rPr>
                <w:rFonts w:ascii="Calibri" w:eastAsia="Times New Roman" w:hAnsi="Calibri" w:cs="Calibri"/>
                <w:lang w:val="en-GB" w:eastAsia="zh-CN"/>
              </w:rPr>
              <w:t>E</w:t>
            </w:r>
            <w:proofErr w:type="spellStart"/>
            <w:r w:rsidRPr="00C36D82">
              <w:rPr>
                <w:rFonts w:ascii="Calibri" w:eastAsia="Times New Roman" w:hAnsi="Calibri" w:cs="Calibri"/>
                <w:lang w:val="en-US" w:eastAsia="zh-CN"/>
              </w:rPr>
              <w:t>nders</w:t>
            </w:r>
            <w:proofErr w:type="spellEnd"/>
            <w:r w:rsidRPr="00C36D82">
              <w:rPr>
                <w:rFonts w:ascii="Calibri" w:eastAsia="Times New Roman" w:hAnsi="Calibri" w:cs="Calibri"/>
                <w:lang w:eastAsia="zh-CN"/>
              </w:rPr>
              <w:t xml:space="preserve">” των ιών της </w:t>
            </w:r>
            <w:proofErr w:type="spellStart"/>
            <w:r w:rsidRPr="00C36D82">
              <w:rPr>
                <w:rFonts w:ascii="Calibri" w:eastAsia="Times New Roman" w:hAnsi="Calibri" w:cs="Calibri"/>
                <w:lang w:eastAsia="zh-CN"/>
              </w:rPr>
              <w:t>παρωτίτιδας</w:t>
            </w:r>
            <w:proofErr w:type="spellEnd"/>
            <w:r w:rsidRPr="00C36D82">
              <w:rPr>
                <w:rFonts w:ascii="Calibri" w:eastAsia="Times New Roman" w:hAnsi="Calibri" w:cs="Calibri"/>
                <w:lang w:eastAsia="zh-CN"/>
              </w:rPr>
              <w:t xml:space="preserve">. </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3.14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των ιών της </w:t>
            </w:r>
            <w:proofErr w:type="spellStart"/>
            <w:r w:rsidRPr="00C36D82">
              <w:rPr>
                <w:rFonts w:ascii="Calibri" w:eastAsia="Times New Roman" w:hAnsi="Calibri" w:cs="Calibri"/>
                <w:lang w:eastAsia="zh-CN"/>
              </w:rPr>
              <w:t>παρωτίτιδας</w:t>
            </w:r>
            <w:proofErr w:type="spellEnd"/>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κυττάρων </w:t>
            </w:r>
            <w:r w:rsidRPr="00C36D82">
              <w:rPr>
                <w:rFonts w:ascii="Calibri" w:eastAsia="Times New Roman" w:hAnsi="Calibri" w:cs="Calibri"/>
                <w:lang w:val="en-GB" w:eastAsia="zh-CN"/>
              </w:rPr>
              <w:t>BSC</w:t>
            </w:r>
            <w:r w:rsidRPr="00C36D82">
              <w:rPr>
                <w:rFonts w:ascii="Calibri" w:eastAsia="Times New Roman" w:hAnsi="Calibri" w:cs="Calibri"/>
                <w:lang w:eastAsia="zh-CN"/>
              </w:rPr>
              <w:t>-1 μολυσμένων με το στέλεχος “</w:t>
            </w:r>
            <w:r w:rsidRPr="00C36D82">
              <w:rPr>
                <w:rFonts w:ascii="Calibri" w:eastAsia="Times New Roman" w:hAnsi="Calibri" w:cs="Calibri"/>
                <w:lang w:val="en-GB" w:eastAsia="zh-CN"/>
              </w:rPr>
              <w:t>E</w:t>
            </w:r>
            <w:proofErr w:type="spellStart"/>
            <w:r w:rsidRPr="00C36D82">
              <w:rPr>
                <w:rFonts w:ascii="Calibri" w:eastAsia="Times New Roman" w:hAnsi="Calibri" w:cs="Calibri"/>
                <w:lang w:val="en-US" w:eastAsia="zh-CN"/>
              </w:rPr>
              <w:t>nders</w:t>
            </w:r>
            <w:proofErr w:type="spellEnd"/>
            <w:r w:rsidRPr="00C36D82">
              <w:rPr>
                <w:rFonts w:ascii="Calibri" w:eastAsia="Times New Roman" w:hAnsi="Calibri" w:cs="Calibri"/>
                <w:lang w:eastAsia="zh-CN"/>
              </w:rPr>
              <w:t xml:space="preserve">” των ιών της </w:t>
            </w:r>
            <w:proofErr w:type="spellStart"/>
            <w:r w:rsidRPr="00C36D82">
              <w:rPr>
                <w:rFonts w:ascii="Calibri" w:eastAsia="Times New Roman" w:hAnsi="Calibri" w:cs="Calibri"/>
                <w:lang w:eastAsia="zh-CN"/>
              </w:rPr>
              <w:t>παρωτίτιδας</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3.15</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της γρίπης τύπου </w:t>
            </w:r>
            <w:r w:rsidRPr="00C36D82">
              <w:rPr>
                <w:rFonts w:ascii="Calibri" w:eastAsia="Times New Roman" w:hAnsi="Calibri" w:cs="Calibri"/>
                <w:lang w:val="en-US" w:eastAsia="zh-CN"/>
              </w:rPr>
              <w:t>A</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lastRenderedPageBreak/>
              <w:t>μικροπλάκες</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αλλαντοϊκό</w:t>
            </w:r>
            <w:proofErr w:type="spellEnd"/>
            <w:r w:rsidRPr="00C36D82">
              <w:rPr>
                <w:rFonts w:ascii="Calibri" w:eastAsia="Times New Roman" w:hAnsi="Calibri" w:cs="Calibri"/>
                <w:lang w:eastAsia="zh-CN"/>
              </w:rPr>
              <w:t xml:space="preserve"> υγρό από έμβρυα κοτόπουλου, μολυσμένου με τα στελέχη “</w:t>
            </w:r>
            <w:r w:rsidRPr="00C36D82">
              <w:rPr>
                <w:rFonts w:ascii="Calibri" w:eastAsia="Times New Roman" w:hAnsi="Calibri" w:cs="Calibri"/>
                <w:lang w:val="en-US" w:eastAsia="zh-CN"/>
              </w:rPr>
              <w:t>Texas</w:t>
            </w:r>
            <w:r w:rsidRPr="00C36D82">
              <w:rPr>
                <w:rFonts w:ascii="Calibri" w:eastAsia="Times New Roman" w:hAnsi="Calibri" w:cs="Calibri"/>
                <w:lang w:eastAsia="zh-CN"/>
              </w:rPr>
              <w:t>” (</w:t>
            </w:r>
            <w:r w:rsidRPr="00C36D82">
              <w:rPr>
                <w:rFonts w:ascii="Calibri" w:eastAsia="Times New Roman" w:hAnsi="Calibri" w:cs="Calibri"/>
                <w:lang w:val="en-US" w:eastAsia="zh-CN"/>
              </w:rPr>
              <w:t>H</w:t>
            </w:r>
            <w:r w:rsidRPr="00C36D82">
              <w:rPr>
                <w:rFonts w:ascii="Calibri" w:eastAsia="Times New Roman" w:hAnsi="Calibri" w:cs="Calibri"/>
                <w:lang w:eastAsia="zh-CN"/>
              </w:rPr>
              <w:t>3</w:t>
            </w:r>
            <w:r w:rsidRPr="00C36D82">
              <w:rPr>
                <w:rFonts w:ascii="Calibri" w:eastAsia="Times New Roman" w:hAnsi="Calibri" w:cs="Calibri"/>
                <w:lang w:val="en-US" w:eastAsia="zh-CN"/>
              </w:rPr>
              <w:t>N</w:t>
            </w:r>
            <w:r w:rsidRPr="00C36D82">
              <w:rPr>
                <w:rFonts w:ascii="Calibri" w:eastAsia="Times New Roman" w:hAnsi="Calibri" w:cs="Calibri"/>
                <w:lang w:eastAsia="zh-CN"/>
              </w:rPr>
              <w:t>2) και “</w:t>
            </w:r>
            <w:r w:rsidRPr="00C36D82">
              <w:rPr>
                <w:rFonts w:ascii="Calibri" w:eastAsia="Times New Roman" w:hAnsi="Calibri" w:cs="Calibri"/>
                <w:lang w:val="en-US" w:eastAsia="zh-CN"/>
              </w:rPr>
              <w:t>Singapore</w:t>
            </w:r>
            <w:r w:rsidRPr="00C36D82">
              <w:rPr>
                <w:rFonts w:ascii="Calibri" w:eastAsia="Times New Roman" w:hAnsi="Calibri" w:cs="Calibri"/>
                <w:lang w:eastAsia="zh-CN"/>
              </w:rPr>
              <w:t>” (</w:t>
            </w:r>
            <w:r w:rsidRPr="00C36D82">
              <w:rPr>
                <w:rFonts w:ascii="Calibri" w:eastAsia="Times New Roman" w:hAnsi="Calibri" w:cs="Calibri"/>
                <w:lang w:val="en-US" w:eastAsia="zh-CN"/>
              </w:rPr>
              <w:t>H</w:t>
            </w:r>
            <w:r w:rsidRPr="00C36D82">
              <w:rPr>
                <w:rFonts w:ascii="Calibri" w:eastAsia="Times New Roman" w:hAnsi="Calibri" w:cs="Calibri"/>
                <w:lang w:eastAsia="zh-CN"/>
              </w:rPr>
              <w:t>1</w:t>
            </w:r>
            <w:r w:rsidRPr="00C36D82">
              <w:rPr>
                <w:rFonts w:ascii="Calibri" w:eastAsia="Times New Roman" w:hAnsi="Calibri" w:cs="Calibri"/>
                <w:lang w:val="en-US" w:eastAsia="zh-CN"/>
              </w:rPr>
              <w:t>N</w:t>
            </w:r>
            <w:r w:rsidRPr="00C36D82">
              <w:rPr>
                <w:rFonts w:ascii="Calibri" w:eastAsia="Times New Roman" w:hAnsi="Calibri" w:cs="Calibri"/>
                <w:lang w:eastAsia="zh-CN"/>
              </w:rPr>
              <w:t>1) του ιού της γρίπης τύπου Α.</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3.16</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 της γρίπης τύπου </w:t>
            </w:r>
            <w:r w:rsidRPr="00C36D82">
              <w:rPr>
                <w:rFonts w:ascii="Calibri" w:eastAsia="Times New Roman" w:hAnsi="Calibri" w:cs="Calibri"/>
                <w:lang w:val="en-US" w:eastAsia="zh-CN"/>
              </w:rPr>
              <w:t>A</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αλλαντοϊκό</w:t>
            </w:r>
            <w:proofErr w:type="spellEnd"/>
            <w:r w:rsidRPr="00C36D82">
              <w:rPr>
                <w:rFonts w:ascii="Calibri" w:eastAsia="Times New Roman" w:hAnsi="Calibri" w:cs="Calibri"/>
                <w:lang w:eastAsia="zh-CN"/>
              </w:rPr>
              <w:t xml:space="preserve"> υγρό από έμβρυα κοτόπουλου, μολυσμένου με τα στελέχη “</w:t>
            </w:r>
            <w:r w:rsidRPr="00C36D82">
              <w:rPr>
                <w:rFonts w:ascii="Calibri" w:eastAsia="Times New Roman" w:hAnsi="Calibri" w:cs="Calibri"/>
                <w:lang w:val="en-US" w:eastAsia="zh-CN"/>
              </w:rPr>
              <w:t>Texas</w:t>
            </w:r>
            <w:r w:rsidRPr="00C36D82">
              <w:rPr>
                <w:rFonts w:ascii="Calibri" w:eastAsia="Times New Roman" w:hAnsi="Calibri" w:cs="Calibri"/>
                <w:lang w:eastAsia="zh-CN"/>
              </w:rPr>
              <w:t>” (</w:t>
            </w:r>
            <w:r w:rsidRPr="00C36D82">
              <w:rPr>
                <w:rFonts w:ascii="Calibri" w:eastAsia="Times New Roman" w:hAnsi="Calibri" w:cs="Calibri"/>
                <w:lang w:val="en-US" w:eastAsia="zh-CN"/>
              </w:rPr>
              <w:t>H</w:t>
            </w:r>
            <w:r w:rsidRPr="00C36D82">
              <w:rPr>
                <w:rFonts w:ascii="Calibri" w:eastAsia="Times New Roman" w:hAnsi="Calibri" w:cs="Calibri"/>
                <w:lang w:eastAsia="zh-CN"/>
              </w:rPr>
              <w:t>3</w:t>
            </w:r>
            <w:r w:rsidRPr="00C36D82">
              <w:rPr>
                <w:rFonts w:ascii="Calibri" w:eastAsia="Times New Roman" w:hAnsi="Calibri" w:cs="Calibri"/>
                <w:lang w:val="en-US" w:eastAsia="zh-CN"/>
              </w:rPr>
              <w:t>N</w:t>
            </w:r>
            <w:r w:rsidRPr="00C36D82">
              <w:rPr>
                <w:rFonts w:ascii="Calibri" w:eastAsia="Times New Roman" w:hAnsi="Calibri" w:cs="Calibri"/>
                <w:lang w:eastAsia="zh-CN"/>
              </w:rPr>
              <w:t>2) και “</w:t>
            </w:r>
            <w:r w:rsidRPr="00C36D82">
              <w:rPr>
                <w:rFonts w:ascii="Calibri" w:eastAsia="Times New Roman" w:hAnsi="Calibri" w:cs="Calibri"/>
                <w:lang w:val="en-US" w:eastAsia="zh-CN"/>
              </w:rPr>
              <w:t>Singapore</w:t>
            </w:r>
            <w:r w:rsidRPr="00C36D82">
              <w:rPr>
                <w:rFonts w:ascii="Calibri" w:eastAsia="Times New Roman" w:hAnsi="Calibri" w:cs="Calibri"/>
                <w:lang w:eastAsia="zh-CN"/>
              </w:rPr>
              <w:t>” (</w:t>
            </w:r>
            <w:r w:rsidRPr="00C36D82">
              <w:rPr>
                <w:rFonts w:ascii="Calibri" w:eastAsia="Times New Roman" w:hAnsi="Calibri" w:cs="Calibri"/>
                <w:lang w:val="en-US" w:eastAsia="zh-CN"/>
              </w:rPr>
              <w:t>H</w:t>
            </w:r>
            <w:r w:rsidRPr="00C36D82">
              <w:rPr>
                <w:rFonts w:ascii="Calibri" w:eastAsia="Times New Roman" w:hAnsi="Calibri" w:cs="Calibri"/>
                <w:lang w:eastAsia="zh-CN"/>
              </w:rPr>
              <w:t>1</w:t>
            </w:r>
            <w:r w:rsidRPr="00C36D82">
              <w:rPr>
                <w:rFonts w:ascii="Calibri" w:eastAsia="Times New Roman" w:hAnsi="Calibri" w:cs="Calibri"/>
                <w:lang w:val="en-US" w:eastAsia="zh-CN"/>
              </w:rPr>
              <w:t>N</w:t>
            </w:r>
            <w:r w:rsidRPr="00C36D82">
              <w:rPr>
                <w:rFonts w:ascii="Calibri" w:eastAsia="Times New Roman" w:hAnsi="Calibri" w:cs="Calibri"/>
                <w:lang w:eastAsia="zh-CN"/>
              </w:rPr>
              <w:t>1) του ιού της γρίπης τύπου Α.</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3.17</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της γρίπης τύπου Β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αλλαντοϊκό</w:t>
            </w:r>
            <w:proofErr w:type="spellEnd"/>
            <w:r w:rsidRPr="00C36D82">
              <w:rPr>
                <w:rFonts w:ascii="Calibri" w:eastAsia="Times New Roman" w:hAnsi="Calibri" w:cs="Calibri"/>
                <w:lang w:eastAsia="zh-CN"/>
              </w:rPr>
              <w:t xml:space="preserve"> υγρό από έμβρυα κοτόπουλου, μολυσμένου με το στέλεχος “</w:t>
            </w:r>
            <w:r w:rsidRPr="00C36D82">
              <w:rPr>
                <w:rFonts w:ascii="Calibri" w:eastAsia="Times New Roman" w:hAnsi="Calibri" w:cs="Calibri"/>
                <w:lang w:val="en-US" w:eastAsia="zh-CN"/>
              </w:rPr>
              <w:t>Hongkong</w:t>
            </w:r>
            <w:r w:rsidRPr="00C36D82">
              <w:rPr>
                <w:rFonts w:ascii="Calibri" w:eastAsia="Times New Roman" w:hAnsi="Calibri" w:cs="Calibri"/>
                <w:lang w:eastAsia="zh-CN"/>
              </w:rPr>
              <w:t xml:space="preserve"> 5/72” του ιού της γρίπης τύπου Β.</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3.18</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 της γρίπης τύπου Β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αλλαντοϊκό</w:t>
            </w:r>
            <w:proofErr w:type="spellEnd"/>
            <w:r w:rsidRPr="00C36D82">
              <w:rPr>
                <w:rFonts w:ascii="Calibri" w:eastAsia="Times New Roman" w:hAnsi="Calibri" w:cs="Calibri"/>
                <w:lang w:eastAsia="zh-CN"/>
              </w:rPr>
              <w:t xml:space="preserve"> υγρό από έμβρυα κοτόπουλου, μολυσμένου με το στέλεχος “</w:t>
            </w:r>
            <w:r w:rsidRPr="00C36D82">
              <w:rPr>
                <w:rFonts w:ascii="Calibri" w:eastAsia="Times New Roman" w:hAnsi="Calibri" w:cs="Calibri"/>
                <w:lang w:val="en-US" w:eastAsia="zh-CN"/>
              </w:rPr>
              <w:t>Hongkong</w:t>
            </w:r>
            <w:r w:rsidRPr="00C36D82">
              <w:rPr>
                <w:rFonts w:ascii="Calibri" w:eastAsia="Times New Roman" w:hAnsi="Calibri" w:cs="Calibri"/>
                <w:lang w:eastAsia="zh-CN"/>
              </w:rPr>
              <w:t xml:space="preserve"> 5/72” του ιού της γρίπης τύπου Β.</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3.19</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της </w:t>
            </w:r>
            <w:r w:rsidRPr="00C36D82">
              <w:rPr>
                <w:rFonts w:ascii="Calibri" w:eastAsia="Times New Roman" w:hAnsi="Calibri" w:cs="Calibri"/>
                <w:lang w:val="en-US" w:eastAsia="zh-CN"/>
              </w:rPr>
              <w:t>parainfluenza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τύπων 1-4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κυττάρων </w:t>
            </w:r>
            <w:r w:rsidRPr="00C36D82">
              <w:rPr>
                <w:rFonts w:ascii="Calibri" w:eastAsia="Times New Roman" w:hAnsi="Calibri" w:cs="Calibri"/>
                <w:lang w:val="en-US" w:eastAsia="zh-CN"/>
              </w:rPr>
              <w:t>Vero</w:t>
            </w:r>
            <w:r w:rsidRPr="00C36D82">
              <w:rPr>
                <w:rFonts w:ascii="Calibri" w:eastAsia="Times New Roman" w:hAnsi="Calibri" w:cs="Calibri"/>
                <w:lang w:eastAsia="zh-CN"/>
              </w:rPr>
              <w:t xml:space="preserve">, μολυσμένων με τους ιούς της </w:t>
            </w:r>
            <w:r w:rsidRPr="00C36D82">
              <w:rPr>
                <w:rFonts w:ascii="Calibri" w:eastAsia="Times New Roman" w:hAnsi="Calibri" w:cs="Calibri"/>
                <w:lang w:val="en-US" w:eastAsia="zh-CN"/>
              </w:rPr>
              <w:t>parainfluenza</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3.20</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IgA</w:t>
            </w:r>
            <w:r w:rsidRPr="00C36D82">
              <w:rPr>
                <w:rFonts w:ascii="Calibri" w:eastAsia="Times New Roman" w:hAnsi="Calibri" w:cs="Calibri"/>
                <w:lang w:eastAsia="zh-CN"/>
              </w:rPr>
              <w:t xml:space="preserve"> αντισωμάτων έναντι της </w:t>
            </w:r>
            <w:r w:rsidRPr="00C36D82">
              <w:rPr>
                <w:rFonts w:ascii="Calibri" w:eastAsia="Times New Roman" w:hAnsi="Calibri" w:cs="Calibri"/>
                <w:lang w:val="en-US" w:eastAsia="zh-CN"/>
              </w:rPr>
              <w:t>parainfluenza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τύπων 1-4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κυττάρων </w:t>
            </w:r>
            <w:r w:rsidRPr="00C36D82">
              <w:rPr>
                <w:rFonts w:ascii="Calibri" w:eastAsia="Times New Roman" w:hAnsi="Calibri" w:cs="Calibri"/>
                <w:lang w:val="en-US" w:eastAsia="zh-CN"/>
              </w:rPr>
              <w:t>Vero</w:t>
            </w:r>
            <w:r w:rsidRPr="00C36D82">
              <w:rPr>
                <w:rFonts w:ascii="Calibri" w:eastAsia="Times New Roman" w:hAnsi="Calibri" w:cs="Calibri"/>
                <w:lang w:eastAsia="zh-CN"/>
              </w:rPr>
              <w:t xml:space="preserve">, μολυσμένων με τους ιούς της </w:t>
            </w:r>
            <w:r w:rsidRPr="00C36D82">
              <w:rPr>
                <w:rFonts w:ascii="Calibri" w:eastAsia="Times New Roman" w:hAnsi="Calibri" w:cs="Calibri"/>
                <w:lang w:val="en-US" w:eastAsia="zh-CN"/>
              </w:rPr>
              <w:t>parainfluenza</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3.21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και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της </w:t>
            </w:r>
            <w:r w:rsidRPr="00C36D82">
              <w:rPr>
                <w:rFonts w:ascii="Calibri" w:eastAsia="Times New Roman" w:hAnsi="Calibri" w:cs="Calibri"/>
                <w:lang w:val="en-US" w:eastAsia="zh-CN"/>
              </w:rPr>
              <w:t>Brucella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abortus</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στέλεχος “</w:t>
            </w:r>
            <w:r w:rsidRPr="00C36D82">
              <w:rPr>
                <w:rFonts w:ascii="Calibri" w:eastAsia="Times New Roman" w:hAnsi="Calibri" w:cs="Calibri"/>
                <w:lang w:val="en-US" w:eastAsia="zh-CN"/>
              </w:rPr>
              <w:t>W</w:t>
            </w:r>
            <w:r w:rsidRPr="00C36D82">
              <w:rPr>
                <w:rFonts w:ascii="Calibri" w:eastAsia="Times New Roman" w:hAnsi="Calibri" w:cs="Calibri"/>
                <w:lang w:eastAsia="zh-CN"/>
              </w:rPr>
              <w:t xml:space="preserve">99” της </w:t>
            </w:r>
            <w:r w:rsidRPr="00C36D82">
              <w:rPr>
                <w:rFonts w:ascii="Calibri" w:eastAsia="Times New Roman" w:hAnsi="Calibri" w:cs="Calibri"/>
                <w:lang w:val="en-US" w:eastAsia="zh-CN"/>
              </w:rPr>
              <w:t>Brucella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abortus</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3.22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της </w:t>
            </w:r>
            <w:r w:rsidRPr="00C36D82">
              <w:rPr>
                <w:rFonts w:ascii="Calibri" w:eastAsia="Times New Roman" w:hAnsi="Calibri" w:cs="Calibri"/>
                <w:lang w:val="en-US" w:eastAsia="zh-CN"/>
              </w:rPr>
              <w:t>legionella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pneumophila</w:t>
            </w:r>
            <w:r w:rsidRPr="00C36D82">
              <w:rPr>
                <w:rFonts w:ascii="Calibri" w:eastAsia="Times New Roman" w:hAnsi="Calibri" w:cs="Calibri"/>
                <w:lang w:eastAsia="zh-CN"/>
              </w:rPr>
              <w:t xml:space="preserve"> σε ανθρώπινο ορό ή πλάσμα. </w:t>
            </w:r>
            <w:r w:rsidRPr="00C36D82">
              <w:rPr>
                <w:rFonts w:ascii="Calibri" w:eastAsia="Times New Roman" w:hAnsi="Calibri" w:cs="Calibri"/>
                <w:lang w:eastAsia="zh-CN"/>
              </w:rPr>
              <w:lastRenderedPageBreak/>
              <w:t xml:space="preserve">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λιποπολυσακχαρίτη</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LPS</w:t>
            </w:r>
            <w:r w:rsidRPr="00C36D82">
              <w:rPr>
                <w:rFonts w:ascii="Calibri" w:eastAsia="Times New Roman" w:hAnsi="Calibri" w:cs="Calibri"/>
                <w:lang w:eastAsia="zh-CN"/>
              </w:rPr>
              <w:t xml:space="preserve">) της </w:t>
            </w:r>
            <w:r w:rsidRPr="00C36D82">
              <w:rPr>
                <w:rFonts w:ascii="Calibri" w:eastAsia="Times New Roman" w:hAnsi="Calibri" w:cs="Calibri"/>
                <w:lang w:val="en-US" w:eastAsia="zh-CN"/>
              </w:rPr>
              <w:t>legionella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pneumophila</w:t>
            </w:r>
            <w:r w:rsidRPr="00C36D82">
              <w:rPr>
                <w:rFonts w:ascii="Calibri" w:eastAsia="Times New Roman" w:hAnsi="Calibri" w:cs="Calibri"/>
                <w:lang w:eastAsia="zh-CN"/>
              </w:rPr>
              <w:t xml:space="preserve"> στελεχών 1-7. </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3.23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w:t>
            </w:r>
            <w:r w:rsidRPr="00C36D82">
              <w:rPr>
                <w:rFonts w:ascii="Calibri" w:eastAsia="Times New Roman" w:hAnsi="Calibri" w:cs="Calibri"/>
                <w:lang w:eastAsia="zh-CN"/>
              </w:rPr>
              <w:t>Μ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της </w:t>
            </w:r>
            <w:r w:rsidRPr="00C36D82">
              <w:rPr>
                <w:rFonts w:ascii="Calibri" w:eastAsia="Times New Roman" w:hAnsi="Calibri" w:cs="Calibri"/>
                <w:lang w:val="en-US" w:eastAsia="zh-CN"/>
              </w:rPr>
              <w:t>legionella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pneumophila</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λιποπολυσακχαρίτη</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LPS</w:t>
            </w:r>
            <w:r w:rsidRPr="00C36D82">
              <w:rPr>
                <w:rFonts w:ascii="Calibri" w:eastAsia="Times New Roman" w:hAnsi="Calibri" w:cs="Calibri"/>
                <w:lang w:eastAsia="zh-CN"/>
              </w:rPr>
              <w:t xml:space="preserve">) της </w:t>
            </w:r>
            <w:r w:rsidRPr="00C36D82">
              <w:rPr>
                <w:rFonts w:ascii="Calibri" w:eastAsia="Times New Roman" w:hAnsi="Calibri" w:cs="Calibri"/>
                <w:lang w:val="en-US" w:eastAsia="zh-CN"/>
              </w:rPr>
              <w:t>legionella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pneumophila</w:t>
            </w:r>
            <w:r w:rsidRPr="00C36D82">
              <w:rPr>
                <w:rFonts w:ascii="Calibri" w:eastAsia="Times New Roman" w:hAnsi="Calibri" w:cs="Calibri"/>
                <w:lang w:eastAsia="zh-CN"/>
              </w:rPr>
              <w:t xml:space="preserve"> στελεχών 1-7.</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3.24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του </w:t>
            </w:r>
            <w:r w:rsidRPr="00C36D82">
              <w:rPr>
                <w:rFonts w:ascii="Calibri" w:eastAsia="Times New Roman" w:hAnsi="Calibri" w:cs="Calibri"/>
                <w:lang w:val="en-US" w:eastAsia="zh-CN"/>
              </w:rPr>
              <w:t>Tetanus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toxoid</w:t>
            </w:r>
            <w:r w:rsidRPr="00C36D82">
              <w:rPr>
                <w:rFonts w:ascii="Calibri" w:eastAsia="Times New Roman" w:hAnsi="Calibri" w:cs="Calibri"/>
                <w:lang w:eastAsia="zh-CN"/>
              </w:rPr>
              <w:t xml:space="preserve"> σε ανθρώπινο ορό. Το αντιδραστήριο θα πρέπει να έχει </w:t>
            </w:r>
            <w:proofErr w:type="spellStart"/>
            <w:r w:rsidRPr="00C36D82">
              <w:rPr>
                <w:rFonts w:ascii="Calibri" w:eastAsia="Times New Roman" w:hAnsi="Calibri" w:cs="Calibri"/>
                <w:lang w:eastAsia="zh-CN"/>
              </w:rPr>
              <w:t>προσδεδεμένο</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αντιγόνο του </w:t>
            </w:r>
            <w:r w:rsidRPr="00C36D82">
              <w:rPr>
                <w:rFonts w:ascii="Calibri" w:eastAsia="Times New Roman" w:hAnsi="Calibri" w:cs="Calibri"/>
                <w:lang w:val="en-US" w:eastAsia="zh-CN"/>
              </w:rPr>
              <w:t>Tetanus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toxoid</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3.25</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της </w:t>
            </w:r>
            <w:r w:rsidRPr="00C36D82">
              <w:rPr>
                <w:rFonts w:ascii="Calibri" w:eastAsia="Times New Roman" w:hAnsi="Calibri" w:cs="Calibri"/>
                <w:lang w:val="en-US" w:eastAsia="zh-CN"/>
              </w:rPr>
              <w:t>Bordetella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pertussis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toxin</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προσδεδεμένο</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αντιγόνο της </w:t>
            </w:r>
            <w:r w:rsidRPr="00C36D82">
              <w:rPr>
                <w:rFonts w:ascii="Calibri" w:eastAsia="Times New Roman" w:hAnsi="Calibri" w:cs="Calibri"/>
                <w:lang w:val="en-US" w:eastAsia="zh-CN"/>
              </w:rPr>
              <w:t>Bordetella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pertussis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toxin</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3.26</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w:t>
            </w:r>
            <w:r w:rsidRPr="00C36D82">
              <w:rPr>
                <w:rFonts w:ascii="Calibri" w:eastAsia="Times New Roman" w:hAnsi="Calibri" w:cs="Calibri"/>
                <w:lang w:eastAsia="zh-CN"/>
              </w:rPr>
              <w:t>Μ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της </w:t>
            </w:r>
            <w:r w:rsidRPr="00C36D82">
              <w:rPr>
                <w:rFonts w:ascii="Calibri" w:eastAsia="Times New Roman" w:hAnsi="Calibri" w:cs="Calibri"/>
                <w:lang w:val="en-US" w:eastAsia="zh-CN"/>
              </w:rPr>
              <w:t>Bordetella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pertussis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toxin</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προσδεδεμένο</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αντιγόνο της </w:t>
            </w:r>
            <w:r w:rsidRPr="00C36D82">
              <w:rPr>
                <w:rFonts w:ascii="Calibri" w:eastAsia="Times New Roman" w:hAnsi="Calibri" w:cs="Calibri"/>
                <w:lang w:val="en-US" w:eastAsia="zh-CN"/>
              </w:rPr>
              <w:t>Bordetella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pertussis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toxin</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3.27</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του </w:t>
            </w:r>
            <w:proofErr w:type="spellStart"/>
            <w:r w:rsidRPr="00C36D82">
              <w:rPr>
                <w:rFonts w:ascii="Calibri" w:eastAsia="Times New Roman" w:hAnsi="Calibri" w:cs="Calibri"/>
                <w:lang w:eastAsia="zh-CN"/>
              </w:rPr>
              <w:t>μυκοπλάσματος</w:t>
            </w:r>
            <w:proofErr w:type="spellEnd"/>
            <w:r w:rsidRPr="00C36D82">
              <w:rPr>
                <w:rFonts w:ascii="Calibri" w:eastAsia="Times New Roman" w:hAnsi="Calibri" w:cs="Calibri"/>
                <w:lang w:eastAsia="zh-CN"/>
              </w:rPr>
              <w:t xml:space="preserve"> πνευμονίας</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εκχύλισμα αιθέρα του στελέχους “</w:t>
            </w:r>
            <w:r w:rsidRPr="00C36D82">
              <w:rPr>
                <w:rFonts w:ascii="Calibri" w:eastAsia="Times New Roman" w:hAnsi="Calibri" w:cs="Calibri"/>
                <w:lang w:val="en-US" w:eastAsia="zh-CN"/>
              </w:rPr>
              <w:t>FN</w:t>
            </w:r>
            <w:r w:rsidRPr="00C36D82">
              <w:rPr>
                <w:rFonts w:ascii="Calibri" w:eastAsia="Times New Roman" w:hAnsi="Calibri" w:cs="Calibri"/>
                <w:lang w:eastAsia="zh-CN"/>
              </w:rPr>
              <w:t xml:space="preserve">” του </w:t>
            </w:r>
            <w:proofErr w:type="spellStart"/>
            <w:r w:rsidRPr="00C36D82">
              <w:rPr>
                <w:rFonts w:ascii="Calibri" w:eastAsia="Times New Roman" w:hAnsi="Calibri" w:cs="Calibri"/>
                <w:lang w:eastAsia="zh-CN"/>
              </w:rPr>
              <w:t>μυκοπλάσματος</w:t>
            </w:r>
            <w:proofErr w:type="spellEnd"/>
            <w:r w:rsidRPr="00C36D82">
              <w:rPr>
                <w:rFonts w:ascii="Calibri" w:eastAsia="Times New Roman" w:hAnsi="Calibri" w:cs="Calibri"/>
                <w:lang w:eastAsia="zh-CN"/>
              </w:rPr>
              <w:t xml:space="preserve"> πνευμονίας. </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3.28</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Toxoplasma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gondii</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proofErr w:type="spellStart"/>
            <w:r w:rsidRPr="00C36D82">
              <w:rPr>
                <w:rFonts w:ascii="Calibri" w:eastAsia="Times New Roman" w:hAnsi="Calibri" w:cs="Calibri"/>
                <w:lang w:eastAsia="zh-CN"/>
              </w:rPr>
              <w:t>υς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κεκαθαρμένους</w:t>
            </w:r>
            <w:proofErr w:type="spellEnd"/>
            <w:r w:rsidRPr="00C36D82">
              <w:rPr>
                <w:rFonts w:ascii="Calibri" w:eastAsia="Times New Roman" w:hAnsi="Calibri" w:cs="Calibri"/>
                <w:lang w:eastAsia="zh-CN"/>
              </w:rPr>
              <w:t xml:space="preserve"> μέσω </w:t>
            </w:r>
            <w:proofErr w:type="spellStart"/>
            <w:r w:rsidRPr="00C36D82">
              <w:rPr>
                <w:rFonts w:ascii="Calibri" w:eastAsia="Times New Roman" w:hAnsi="Calibri" w:cs="Calibri"/>
                <w:lang w:eastAsia="zh-CN"/>
              </w:rPr>
              <w:t>φυγοκέντρησης</w:t>
            </w:r>
            <w:proofErr w:type="spellEnd"/>
            <w:r w:rsidRPr="00C36D82">
              <w:rPr>
                <w:rFonts w:ascii="Calibri" w:eastAsia="Times New Roman" w:hAnsi="Calibri" w:cs="Calibri"/>
                <w:lang w:eastAsia="zh-CN"/>
              </w:rPr>
              <w:t xml:space="preserve"> με ταυτόχρονη εκχύλιση καθαρτικού οργανισμούς </w:t>
            </w:r>
            <w:r w:rsidRPr="00C36D82">
              <w:rPr>
                <w:rFonts w:ascii="Calibri" w:eastAsia="Times New Roman" w:hAnsi="Calibri" w:cs="Calibri"/>
                <w:lang w:val="en-US" w:eastAsia="zh-CN"/>
              </w:rPr>
              <w:t>Toxoplasma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gondii</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3.29</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Toxoplasma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gondii</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proofErr w:type="spellStart"/>
            <w:r w:rsidRPr="00C36D82">
              <w:rPr>
                <w:rFonts w:ascii="Calibri" w:eastAsia="Times New Roman" w:hAnsi="Calibri" w:cs="Calibri"/>
                <w:lang w:eastAsia="zh-CN"/>
              </w:rPr>
              <w:t>υς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κεκαθαρμένους</w:t>
            </w:r>
            <w:proofErr w:type="spellEnd"/>
            <w:r w:rsidRPr="00C36D82">
              <w:rPr>
                <w:rFonts w:ascii="Calibri" w:eastAsia="Times New Roman" w:hAnsi="Calibri" w:cs="Calibri"/>
                <w:lang w:eastAsia="zh-CN"/>
              </w:rPr>
              <w:t xml:space="preserve"> μέσω </w:t>
            </w:r>
            <w:proofErr w:type="spellStart"/>
            <w:r w:rsidRPr="00C36D82">
              <w:rPr>
                <w:rFonts w:ascii="Calibri" w:eastAsia="Times New Roman" w:hAnsi="Calibri" w:cs="Calibri"/>
                <w:lang w:eastAsia="zh-CN"/>
              </w:rPr>
              <w:t>φυγοκέντρησης</w:t>
            </w:r>
            <w:proofErr w:type="spellEnd"/>
            <w:r w:rsidRPr="00C36D82">
              <w:rPr>
                <w:rFonts w:ascii="Calibri" w:eastAsia="Times New Roman" w:hAnsi="Calibri" w:cs="Calibri"/>
                <w:lang w:eastAsia="zh-CN"/>
              </w:rPr>
              <w:t xml:space="preserve"> με ταυτόχρονη εκχύλιση καθαρτικού οργανισμούς </w:t>
            </w:r>
            <w:r w:rsidRPr="00C36D82">
              <w:rPr>
                <w:rFonts w:ascii="Calibri" w:eastAsia="Times New Roman" w:hAnsi="Calibri" w:cs="Calibri"/>
                <w:lang w:val="en-US" w:eastAsia="zh-CN"/>
              </w:rPr>
              <w:t>Toxoplasma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gondii</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3.30</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HSV</w:t>
            </w:r>
            <w:r w:rsidRPr="00C36D82">
              <w:rPr>
                <w:rFonts w:ascii="Calibri" w:eastAsia="Times New Roman" w:hAnsi="Calibri" w:cs="Calibri"/>
                <w:lang w:eastAsia="zh-CN"/>
              </w:rPr>
              <w:t xml:space="preserve">-1 και </w:t>
            </w:r>
            <w:r w:rsidRPr="00C36D82">
              <w:rPr>
                <w:rFonts w:ascii="Calibri" w:eastAsia="Times New Roman" w:hAnsi="Calibri" w:cs="Calibri"/>
                <w:lang w:val="en-US" w:eastAsia="zh-CN"/>
              </w:rPr>
              <w:lastRenderedPageBreak/>
              <w:t>HSV</w:t>
            </w:r>
            <w:r w:rsidRPr="00C36D82">
              <w:rPr>
                <w:rFonts w:ascii="Calibri" w:eastAsia="Times New Roman" w:hAnsi="Calibri" w:cs="Calibri"/>
                <w:lang w:eastAsia="zh-CN"/>
              </w:rPr>
              <w:t>-2</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μείγμα αντιγόνων </w:t>
            </w:r>
            <w:r w:rsidRPr="00C36D82">
              <w:rPr>
                <w:rFonts w:ascii="Calibri" w:eastAsia="Times New Roman" w:hAnsi="Calibri" w:cs="Calibri"/>
                <w:lang w:val="en-US" w:eastAsia="zh-CN"/>
              </w:rPr>
              <w:t>HSV</w:t>
            </w:r>
            <w:r w:rsidRPr="00C36D82">
              <w:rPr>
                <w:rFonts w:ascii="Calibri" w:eastAsia="Times New Roman" w:hAnsi="Calibri" w:cs="Calibri"/>
                <w:lang w:eastAsia="zh-CN"/>
              </w:rPr>
              <w:t xml:space="preserve">-1 και </w:t>
            </w:r>
            <w:r w:rsidRPr="00C36D82">
              <w:rPr>
                <w:rFonts w:ascii="Calibri" w:eastAsia="Times New Roman" w:hAnsi="Calibri" w:cs="Calibri"/>
                <w:lang w:val="en-US" w:eastAsia="zh-CN"/>
              </w:rPr>
              <w:t>HSV</w:t>
            </w:r>
            <w:r w:rsidRPr="00C36D82">
              <w:rPr>
                <w:rFonts w:ascii="Calibri" w:eastAsia="Times New Roman" w:hAnsi="Calibri" w:cs="Calibri"/>
                <w:lang w:eastAsia="zh-CN"/>
              </w:rPr>
              <w:t xml:space="preserve">-2, και πιο συγκεκριμένα,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κυττάρων </w:t>
            </w:r>
            <w:r w:rsidRPr="00C36D82">
              <w:rPr>
                <w:rFonts w:ascii="Calibri" w:eastAsia="Times New Roman" w:hAnsi="Calibri" w:cs="Calibri"/>
                <w:lang w:val="en-GB" w:eastAsia="zh-CN"/>
              </w:rPr>
              <w:t>BSC</w:t>
            </w:r>
            <w:r w:rsidRPr="00C36D82">
              <w:rPr>
                <w:rFonts w:ascii="Calibri" w:eastAsia="Times New Roman" w:hAnsi="Calibri" w:cs="Calibri"/>
                <w:lang w:eastAsia="zh-CN"/>
              </w:rPr>
              <w:t>-1 μολυσμένων είτε με το στέλεχος “</w:t>
            </w:r>
            <w:proofErr w:type="spellStart"/>
            <w:r w:rsidRPr="00C36D82">
              <w:rPr>
                <w:rFonts w:ascii="Calibri" w:eastAsia="Times New Roman" w:hAnsi="Calibri" w:cs="Calibri"/>
                <w:lang w:val="en-US" w:eastAsia="zh-CN"/>
              </w:rPr>
              <w:t>Maclntyre</w:t>
            </w:r>
            <w:proofErr w:type="spellEnd"/>
            <w:r w:rsidRPr="00C36D82">
              <w:rPr>
                <w:rFonts w:ascii="Calibri" w:eastAsia="Times New Roman" w:hAnsi="Calibri" w:cs="Calibri"/>
                <w:lang w:eastAsia="zh-CN"/>
              </w:rPr>
              <w:t xml:space="preserve">” του </w:t>
            </w:r>
            <w:r w:rsidRPr="00C36D82">
              <w:rPr>
                <w:rFonts w:ascii="Calibri" w:eastAsia="Times New Roman" w:hAnsi="Calibri" w:cs="Calibri"/>
                <w:lang w:val="en-US" w:eastAsia="zh-CN"/>
              </w:rPr>
              <w:t>HSV</w:t>
            </w:r>
            <w:r w:rsidRPr="00C36D82">
              <w:rPr>
                <w:rFonts w:ascii="Calibri" w:eastAsia="Times New Roman" w:hAnsi="Calibri" w:cs="Calibri"/>
                <w:lang w:eastAsia="zh-CN"/>
              </w:rPr>
              <w:t>-1 είτε με το “</w:t>
            </w:r>
            <w:r w:rsidRPr="00C36D82">
              <w:rPr>
                <w:rFonts w:ascii="Calibri" w:eastAsia="Times New Roman" w:hAnsi="Calibri" w:cs="Calibri"/>
                <w:lang w:val="en-US" w:eastAsia="zh-CN"/>
              </w:rPr>
              <w:t>MS</w:t>
            </w:r>
            <w:r w:rsidRPr="00C36D82">
              <w:rPr>
                <w:rFonts w:ascii="Calibri" w:eastAsia="Times New Roman" w:hAnsi="Calibri" w:cs="Calibri"/>
                <w:lang w:eastAsia="zh-CN"/>
              </w:rPr>
              <w:t xml:space="preserve">” στέλεχος του </w:t>
            </w:r>
            <w:r w:rsidRPr="00C36D82">
              <w:rPr>
                <w:rFonts w:ascii="Calibri" w:eastAsia="Times New Roman" w:hAnsi="Calibri" w:cs="Calibri"/>
                <w:lang w:val="en-US" w:eastAsia="zh-CN"/>
              </w:rPr>
              <w:t>HSV</w:t>
            </w:r>
            <w:r w:rsidRPr="00C36D82">
              <w:rPr>
                <w:rFonts w:ascii="Calibri" w:eastAsia="Times New Roman" w:hAnsi="Calibri" w:cs="Calibri"/>
                <w:lang w:eastAsia="zh-CN"/>
              </w:rPr>
              <w:t>-2.</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3.31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HSV</w:t>
            </w:r>
            <w:r w:rsidRPr="00C36D82">
              <w:rPr>
                <w:rFonts w:ascii="Calibri" w:eastAsia="Times New Roman" w:hAnsi="Calibri" w:cs="Calibri"/>
                <w:lang w:eastAsia="zh-CN"/>
              </w:rPr>
              <w:t xml:space="preserve">-1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προσδεδεμένη</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κεκαθαρμένη</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γλυκοπρωτεϊνη</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C</w:t>
            </w:r>
            <w:r w:rsidRPr="00C36D82">
              <w:rPr>
                <w:rFonts w:ascii="Calibri" w:eastAsia="Times New Roman" w:hAnsi="Calibri" w:cs="Calibri"/>
                <w:lang w:eastAsia="zh-CN"/>
              </w:rPr>
              <w:t xml:space="preserve">1 απομονωμένη από τον </w:t>
            </w:r>
            <w:r w:rsidRPr="00C36D82">
              <w:rPr>
                <w:rFonts w:ascii="Calibri" w:eastAsia="Times New Roman" w:hAnsi="Calibri" w:cs="Calibri"/>
                <w:lang w:val="en-US" w:eastAsia="zh-CN"/>
              </w:rPr>
              <w:t>HSV</w:t>
            </w:r>
            <w:r w:rsidRPr="00C36D82">
              <w:rPr>
                <w:rFonts w:ascii="Calibri" w:eastAsia="Times New Roman" w:hAnsi="Calibri" w:cs="Calibri"/>
                <w:lang w:eastAsia="zh-CN"/>
              </w:rPr>
              <w:t>-1.</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3.32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HSV</w:t>
            </w:r>
            <w:r w:rsidRPr="00C36D82">
              <w:rPr>
                <w:rFonts w:ascii="Calibri" w:eastAsia="Times New Roman" w:hAnsi="Calibri" w:cs="Calibri"/>
                <w:lang w:eastAsia="zh-CN"/>
              </w:rPr>
              <w:t xml:space="preserve">-2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προσδεδεμένη</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κεκαθαρμένη</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γλυκοπρωτεϊνη</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G</w:t>
            </w:r>
            <w:r w:rsidRPr="00C36D82">
              <w:rPr>
                <w:rFonts w:ascii="Calibri" w:eastAsia="Times New Roman" w:hAnsi="Calibri" w:cs="Calibri"/>
                <w:lang w:eastAsia="zh-CN"/>
              </w:rPr>
              <w:t xml:space="preserve">2 απομονωμένη από τον </w:t>
            </w:r>
            <w:r w:rsidRPr="00C36D82">
              <w:rPr>
                <w:rFonts w:ascii="Calibri" w:eastAsia="Times New Roman" w:hAnsi="Calibri" w:cs="Calibri"/>
                <w:lang w:val="en-US" w:eastAsia="zh-CN"/>
              </w:rPr>
              <w:t>HSV</w:t>
            </w:r>
            <w:r w:rsidRPr="00C36D82">
              <w:rPr>
                <w:rFonts w:ascii="Calibri" w:eastAsia="Times New Roman" w:hAnsi="Calibri" w:cs="Calibri"/>
                <w:lang w:eastAsia="zh-CN"/>
              </w:rPr>
              <w:t>-2.</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3.33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Cytomegalovirus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CMV</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προσδεδεμένο</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MRC</w:t>
            </w:r>
            <w:r w:rsidRPr="00C36D82">
              <w:rPr>
                <w:rFonts w:ascii="Calibri" w:eastAsia="Times New Roman" w:hAnsi="Calibri" w:cs="Calibri"/>
                <w:lang w:eastAsia="zh-CN"/>
              </w:rPr>
              <w:t>-5 κυττάρων, μολυσμένων με στέλεχος “</w:t>
            </w:r>
            <w:r w:rsidRPr="00C36D82">
              <w:rPr>
                <w:rFonts w:ascii="Calibri" w:eastAsia="Times New Roman" w:hAnsi="Calibri" w:cs="Calibri"/>
                <w:lang w:val="en-US" w:eastAsia="zh-CN"/>
              </w:rPr>
              <w:t>AD</w:t>
            </w:r>
            <w:r w:rsidRPr="00C36D82">
              <w:rPr>
                <w:rFonts w:ascii="Calibri" w:eastAsia="Times New Roman" w:hAnsi="Calibri" w:cs="Calibri"/>
                <w:lang w:eastAsia="zh-CN"/>
              </w:rPr>
              <w:t xml:space="preserve">169” του </w:t>
            </w:r>
            <w:proofErr w:type="spellStart"/>
            <w:r w:rsidRPr="00C36D82">
              <w:rPr>
                <w:rFonts w:ascii="Calibri" w:eastAsia="Times New Roman" w:hAnsi="Calibri" w:cs="Calibri"/>
                <w:lang w:eastAsia="zh-CN"/>
              </w:rPr>
              <w:t>κυτταρομεγαλοϊού</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3.34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Parvovirus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B</w:t>
            </w:r>
            <w:r w:rsidRPr="00C36D82">
              <w:rPr>
                <w:rFonts w:ascii="Calibri" w:eastAsia="Times New Roman" w:hAnsi="Calibri" w:cs="Calibri"/>
                <w:lang w:eastAsia="zh-CN"/>
              </w:rPr>
              <w:t xml:space="preserve">19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προσδεδεμένη</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ανασυνδυασμένη</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ιική</w:t>
            </w:r>
            <w:proofErr w:type="spellEnd"/>
            <w:r w:rsidRPr="00C36D82">
              <w:rPr>
                <w:rFonts w:ascii="Calibri" w:eastAsia="Times New Roman" w:hAnsi="Calibri" w:cs="Calibri"/>
                <w:lang w:eastAsia="zh-CN"/>
              </w:rPr>
              <w:t xml:space="preserve"> δομική πρωτεΐνη, εκφρασμένη σε </w:t>
            </w:r>
            <w:proofErr w:type="spellStart"/>
            <w:r w:rsidRPr="00C36D82">
              <w:rPr>
                <w:rFonts w:ascii="Calibri" w:eastAsia="Times New Roman" w:hAnsi="Calibri" w:cs="Calibri"/>
                <w:lang w:eastAsia="zh-CN"/>
              </w:rPr>
              <w:t>ευκαριωτικά</w:t>
            </w:r>
            <w:proofErr w:type="spellEnd"/>
            <w:r w:rsidRPr="00C36D82">
              <w:rPr>
                <w:rFonts w:ascii="Calibri" w:eastAsia="Times New Roman" w:hAnsi="Calibri" w:cs="Calibri"/>
                <w:lang w:eastAsia="zh-CN"/>
              </w:rPr>
              <w:t xml:space="preserve"> κύτταρα.</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3.35</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Parvovirus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B</w:t>
            </w:r>
            <w:r w:rsidRPr="00C36D82">
              <w:rPr>
                <w:rFonts w:ascii="Calibri" w:eastAsia="Times New Roman" w:hAnsi="Calibri" w:cs="Calibri"/>
                <w:lang w:eastAsia="zh-CN"/>
              </w:rPr>
              <w:t xml:space="preserve">19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προσδεδεμένη</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ανασυνδυασμένη</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ιική</w:t>
            </w:r>
            <w:proofErr w:type="spellEnd"/>
            <w:r w:rsidRPr="00C36D82">
              <w:rPr>
                <w:rFonts w:ascii="Calibri" w:eastAsia="Times New Roman" w:hAnsi="Calibri" w:cs="Calibri"/>
                <w:lang w:eastAsia="zh-CN"/>
              </w:rPr>
              <w:t xml:space="preserve"> δομική πρωτεΐνη, εκφρασμένη σε </w:t>
            </w:r>
            <w:proofErr w:type="spellStart"/>
            <w:r w:rsidRPr="00C36D82">
              <w:rPr>
                <w:rFonts w:ascii="Calibri" w:eastAsia="Times New Roman" w:hAnsi="Calibri" w:cs="Calibri"/>
                <w:lang w:eastAsia="zh-CN"/>
              </w:rPr>
              <w:t>ευκαριωτικά</w:t>
            </w:r>
            <w:proofErr w:type="spellEnd"/>
            <w:r w:rsidRPr="00C36D82">
              <w:rPr>
                <w:rFonts w:ascii="Calibri" w:eastAsia="Times New Roman" w:hAnsi="Calibri" w:cs="Calibri"/>
                <w:lang w:eastAsia="zh-CN"/>
              </w:rPr>
              <w:t xml:space="preserve"> κύτταρα. </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3.36</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του ιού της ερυθράς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προσδεδεμένο</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κεκαθαρμένα</w:t>
            </w:r>
            <w:proofErr w:type="spellEnd"/>
            <w:r w:rsidRPr="00C36D82">
              <w:rPr>
                <w:rFonts w:ascii="Calibri" w:eastAsia="Times New Roman" w:hAnsi="Calibri" w:cs="Calibri"/>
                <w:lang w:eastAsia="zh-CN"/>
              </w:rPr>
              <w:t xml:space="preserve"> αντιγόνα του ιού της ερυθράς, και πιο συγκεκριμένα,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Vero</w:t>
            </w:r>
            <w:r w:rsidRPr="00C36D82">
              <w:rPr>
                <w:rFonts w:ascii="Calibri" w:eastAsia="Times New Roman" w:hAnsi="Calibri" w:cs="Calibri"/>
                <w:lang w:eastAsia="zh-CN"/>
              </w:rPr>
              <w:t xml:space="preserve"> κυττάρων, μολυσμένων με στέλεχος “</w:t>
            </w:r>
            <w:r w:rsidRPr="00C36D82">
              <w:rPr>
                <w:rFonts w:ascii="Calibri" w:eastAsia="Times New Roman" w:hAnsi="Calibri" w:cs="Calibri"/>
                <w:lang w:val="en-US" w:eastAsia="zh-CN"/>
              </w:rPr>
              <w:t>HPV</w:t>
            </w:r>
            <w:r w:rsidRPr="00C36D82">
              <w:rPr>
                <w:rFonts w:ascii="Calibri" w:eastAsia="Times New Roman" w:hAnsi="Calibri" w:cs="Calibri"/>
                <w:lang w:eastAsia="zh-CN"/>
              </w:rPr>
              <w:t>-77” του ιού της ερυθράς.</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3.37</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w:t>
            </w:r>
            <w:r w:rsidRPr="00C36D82">
              <w:rPr>
                <w:rFonts w:ascii="Calibri" w:eastAsia="Times New Roman" w:hAnsi="Calibri" w:cs="Calibri"/>
                <w:lang w:eastAsia="zh-CN"/>
              </w:rPr>
              <w:t>Μ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του ιού της </w:t>
            </w:r>
            <w:r w:rsidRPr="00C36D82">
              <w:rPr>
                <w:rFonts w:ascii="Calibri" w:eastAsia="Times New Roman" w:hAnsi="Calibri" w:cs="Calibri"/>
                <w:lang w:eastAsia="zh-CN"/>
              </w:rPr>
              <w:lastRenderedPageBreak/>
              <w:t xml:space="preserve">ερυθράς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προσδεδεμένο</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Vero</w:t>
            </w:r>
            <w:r w:rsidRPr="00C36D82">
              <w:rPr>
                <w:rFonts w:ascii="Calibri" w:eastAsia="Times New Roman" w:hAnsi="Calibri" w:cs="Calibri"/>
                <w:lang w:eastAsia="zh-CN"/>
              </w:rPr>
              <w:t xml:space="preserve"> κυττάρων, μολυσμένων με στέλεχος “</w:t>
            </w:r>
            <w:r w:rsidRPr="00C36D82">
              <w:rPr>
                <w:rFonts w:ascii="Calibri" w:eastAsia="Times New Roman" w:hAnsi="Calibri" w:cs="Calibri"/>
                <w:lang w:val="en-US" w:eastAsia="zh-CN"/>
              </w:rPr>
              <w:t>HPV</w:t>
            </w:r>
            <w:r w:rsidRPr="00C36D82">
              <w:rPr>
                <w:rFonts w:ascii="Calibri" w:eastAsia="Times New Roman" w:hAnsi="Calibri" w:cs="Calibri"/>
                <w:lang w:eastAsia="zh-CN"/>
              </w:rPr>
              <w:t>-77” του ιού της ερυθράς.</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3.38</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varicella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zoster</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κυττάρων </w:t>
            </w:r>
            <w:r w:rsidRPr="00C36D82">
              <w:rPr>
                <w:rFonts w:ascii="Calibri" w:eastAsia="Times New Roman" w:hAnsi="Calibri" w:cs="Calibri"/>
                <w:lang w:val="en-US" w:eastAsia="zh-CN"/>
              </w:rPr>
              <w:t>MR</w:t>
            </w:r>
            <w:r w:rsidRPr="00C36D82">
              <w:rPr>
                <w:rFonts w:ascii="Calibri" w:eastAsia="Times New Roman" w:hAnsi="Calibri" w:cs="Calibri"/>
                <w:lang w:val="en-GB" w:eastAsia="zh-CN"/>
              </w:rPr>
              <w:t>C</w:t>
            </w:r>
            <w:r w:rsidRPr="00C36D82">
              <w:rPr>
                <w:rFonts w:ascii="Calibri" w:eastAsia="Times New Roman" w:hAnsi="Calibri" w:cs="Calibri"/>
                <w:lang w:eastAsia="zh-CN"/>
              </w:rPr>
              <w:t>-5 μολυσμένων με το στέλεχος “</w:t>
            </w:r>
            <w:r w:rsidRPr="00C36D82">
              <w:rPr>
                <w:rFonts w:ascii="Calibri" w:eastAsia="Times New Roman" w:hAnsi="Calibri" w:cs="Calibri"/>
                <w:lang w:val="en-US" w:eastAsia="zh-CN"/>
              </w:rPr>
              <w:t>VZ</w:t>
            </w:r>
            <w:r w:rsidRPr="00C36D82">
              <w:rPr>
                <w:rFonts w:ascii="Calibri" w:eastAsia="Times New Roman" w:hAnsi="Calibri" w:cs="Calibri"/>
                <w:lang w:eastAsia="zh-CN"/>
              </w:rPr>
              <w:t xml:space="preserve">-10” των ιών </w:t>
            </w:r>
            <w:r w:rsidRPr="00C36D82">
              <w:rPr>
                <w:rFonts w:ascii="Calibri" w:eastAsia="Times New Roman" w:hAnsi="Calibri" w:cs="Calibri"/>
                <w:lang w:val="en-US" w:eastAsia="zh-CN"/>
              </w:rPr>
              <w:t>varicella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zoster</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3.39</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varicella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zoster</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κυττάρων </w:t>
            </w:r>
            <w:r w:rsidRPr="00C36D82">
              <w:rPr>
                <w:rFonts w:ascii="Calibri" w:eastAsia="Times New Roman" w:hAnsi="Calibri" w:cs="Calibri"/>
                <w:lang w:val="en-US" w:eastAsia="zh-CN"/>
              </w:rPr>
              <w:t>MR</w:t>
            </w:r>
            <w:r w:rsidRPr="00C36D82">
              <w:rPr>
                <w:rFonts w:ascii="Calibri" w:eastAsia="Times New Roman" w:hAnsi="Calibri" w:cs="Calibri"/>
                <w:lang w:val="en-GB" w:eastAsia="zh-CN"/>
              </w:rPr>
              <w:t>C</w:t>
            </w:r>
            <w:r w:rsidRPr="00C36D82">
              <w:rPr>
                <w:rFonts w:ascii="Calibri" w:eastAsia="Times New Roman" w:hAnsi="Calibri" w:cs="Calibri"/>
                <w:lang w:eastAsia="zh-CN"/>
              </w:rPr>
              <w:t>-5 μολυσμένων με το στέλεχος “</w:t>
            </w:r>
            <w:r w:rsidRPr="00C36D82">
              <w:rPr>
                <w:rFonts w:ascii="Calibri" w:eastAsia="Times New Roman" w:hAnsi="Calibri" w:cs="Calibri"/>
                <w:lang w:val="en-US" w:eastAsia="zh-CN"/>
              </w:rPr>
              <w:t>VZ</w:t>
            </w:r>
            <w:r w:rsidRPr="00C36D82">
              <w:rPr>
                <w:rFonts w:ascii="Calibri" w:eastAsia="Times New Roman" w:hAnsi="Calibri" w:cs="Calibri"/>
                <w:lang w:eastAsia="zh-CN"/>
              </w:rPr>
              <w:t xml:space="preserve">-10” των ιών </w:t>
            </w:r>
            <w:r w:rsidRPr="00C36D82">
              <w:rPr>
                <w:rFonts w:ascii="Calibri" w:eastAsia="Times New Roman" w:hAnsi="Calibri" w:cs="Calibri"/>
                <w:lang w:val="en-US" w:eastAsia="zh-CN"/>
              </w:rPr>
              <w:t>varicella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zoster</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3.40</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EBV</w:t>
            </w:r>
            <w:r w:rsidRPr="00C36D82">
              <w:rPr>
                <w:rFonts w:ascii="Calibri" w:eastAsia="Times New Roman" w:hAnsi="Calibri" w:cs="Calibri"/>
                <w:lang w:eastAsia="zh-CN"/>
              </w:rPr>
              <w:t>-</w:t>
            </w:r>
            <w:r w:rsidRPr="00C36D82">
              <w:rPr>
                <w:rFonts w:ascii="Calibri" w:eastAsia="Times New Roman" w:hAnsi="Calibri" w:cs="Calibri"/>
                <w:lang w:val="en-US" w:eastAsia="zh-CN"/>
              </w:rPr>
              <w:t>CA</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κεκαθαρμένα</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καψιδικά</w:t>
            </w:r>
            <w:proofErr w:type="spellEnd"/>
            <w:r w:rsidRPr="00C36D82">
              <w:rPr>
                <w:rFonts w:ascii="Calibri" w:eastAsia="Times New Roman" w:hAnsi="Calibri" w:cs="Calibri"/>
                <w:lang w:eastAsia="zh-CN"/>
              </w:rPr>
              <w:t xml:space="preserve"> αντιγόνα του ιού </w:t>
            </w:r>
            <w:r w:rsidRPr="00C36D82">
              <w:rPr>
                <w:rFonts w:ascii="Calibri" w:eastAsia="Times New Roman" w:hAnsi="Calibri" w:cs="Calibri"/>
                <w:lang w:val="en-US" w:eastAsia="zh-CN"/>
              </w:rPr>
              <w:t>Epstein</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Barr</w:t>
            </w:r>
            <w:r w:rsidRPr="00C36D82">
              <w:rPr>
                <w:rFonts w:ascii="Calibri" w:eastAsia="Times New Roman" w:hAnsi="Calibri" w:cs="Calibri"/>
                <w:lang w:eastAsia="zh-CN"/>
              </w:rPr>
              <w:t xml:space="preserve">, και πιο συγκεκριμένα,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ανθρώπινων Β κυττάρων, μολυσμένων με στέλεχος “</w:t>
            </w:r>
            <w:r w:rsidRPr="00C36D82">
              <w:rPr>
                <w:rFonts w:ascii="Calibri" w:eastAsia="Times New Roman" w:hAnsi="Calibri" w:cs="Calibri"/>
                <w:lang w:val="en-US" w:eastAsia="zh-CN"/>
              </w:rPr>
              <w:t>P</w:t>
            </w:r>
            <w:r w:rsidRPr="00C36D82">
              <w:rPr>
                <w:rFonts w:ascii="Calibri" w:eastAsia="Times New Roman" w:hAnsi="Calibri" w:cs="Calibri"/>
                <w:lang w:eastAsia="zh-CN"/>
              </w:rPr>
              <w:t>3</w:t>
            </w:r>
            <w:r w:rsidRPr="00C36D82">
              <w:rPr>
                <w:rFonts w:ascii="Calibri" w:eastAsia="Times New Roman" w:hAnsi="Calibri" w:cs="Calibri"/>
                <w:lang w:val="en-US" w:eastAsia="zh-CN"/>
              </w:rPr>
              <w:t>HR</w:t>
            </w:r>
            <w:r w:rsidRPr="00C36D82">
              <w:rPr>
                <w:rFonts w:ascii="Calibri" w:eastAsia="Times New Roman" w:hAnsi="Calibri" w:cs="Calibri"/>
                <w:lang w:eastAsia="zh-CN"/>
              </w:rPr>
              <w:t xml:space="preserve">1” των ιών του </w:t>
            </w:r>
            <w:r w:rsidRPr="00C36D82">
              <w:rPr>
                <w:rFonts w:ascii="Calibri" w:eastAsia="Times New Roman" w:hAnsi="Calibri" w:cs="Calibri"/>
                <w:lang w:val="en-US" w:eastAsia="zh-CN"/>
              </w:rPr>
              <w:t>Epstein</w:t>
            </w:r>
            <w:r w:rsidRPr="00C36D82">
              <w:rPr>
                <w:rFonts w:ascii="Calibri" w:eastAsia="Times New Roman" w:hAnsi="Calibri" w:cs="Calibri"/>
                <w:lang w:eastAsia="zh-CN"/>
              </w:rPr>
              <w:t>-</w:t>
            </w:r>
            <w:r w:rsidRPr="00C36D82">
              <w:rPr>
                <w:rFonts w:ascii="Calibri" w:eastAsia="Times New Roman" w:hAnsi="Calibri" w:cs="Calibri"/>
                <w:lang w:val="en-US" w:eastAsia="zh-CN"/>
              </w:rPr>
              <w:t>Barr</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3.41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EBNA</w:t>
            </w:r>
            <w:r w:rsidRPr="00C36D82">
              <w:rPr>
                <w:rFonts w:ascii="Calibri" w:eastAsia="Times New Roman" w:hAnsi="Calibri" w:cs="Calibri"/>
                <w:lang w:eastAsia="zh-CN"/>
              </w:rPr>
              <w:t>-1</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προσδεδεμένη</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ανασυνδυασμένη</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EBNA</w:t>
            </w:r>
            <w:r w:rsidRPr="00C36D82">
              <w:rPr>
                <w:rFonts w:ascii="Calibri" w:eastAsia="Times New Roman" w:hAnsi="Calibri" w:cs="Calibri"/>
                <w:lang w:eastAsia="zh-CN"/>
              </w:rPr>
              <w:t xml:space="preserve">-1, εκφρασμένη σε κύτταρα εντόμων. </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3.42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ή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EBV</w:t>
            </w:r>
            <w:r w:rsidRPr="00C36D82">
              <w:rPr>
                <w:rFonts w:ascii="Calibri" w:eastAsia="Times New Roman" w:hAnsi="Calibri" w:cs="Calibri"/>
                <w:lang w:eastAsia="zh-CN"/>
              </w:rPr>
              <w:t>-</w:t>
            </w:r>
            <w:r w:rsidRPr="00C36D82">
              <w:rPr>
                <w:rFonts w:ascii="Calibri" w:eastAsia="Times New Roman" w:hAnsi="Calibri" w:cs="Calibri"/>
                <w:lang w:val="en-US" w:eastAsia="zh-CN"/>
              </w:rPr>
              <w:t>EA</w:t>
            </w:r>
            <w:r w:rsidRPr="00C36D82">
              <w:rPr>
                <w:rFonts w:ascii="Calibri" w:eastAsia="Times New Roman" w:hAnsi="Calibri" w:cs="Calibri"/>
                <w:lang w:eastAsia="zh-CN"/>
              </w:rPr>
              <w:t>-</w:t>
            </w:r>
            <w:r w:rsidRPr="00C36D82">
              <w:rPr>
                <w:rFonts w:ascii="Calibri" w:eastAsia="Times New Roman" w:hAnsi="Calibri" w:cs="Calibri"/>
                <w:lang w:val="en-US" w:eastAsia="zh-CN"/>
              </w:rPr>
              <w:t>D</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προσδεδεμένη</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ανασυνδυασμένη</w:t>
            </w:r>
            <w:proofErr w:type="spellEnd"/>
            <w:r w:rsidRPr="00C36D82">
              <w:rPr>
                <w:rFonts w:ascii="Calibri" w:eastAsia="Times New Roman" w:hAnsi="Calibri" w:cs="Calibri"/>
                <w:lang w:eastAsia="zh-CN"/>
              </w:rPr>
              <w:t xml:space="preserve"> πρωτεΐνη </w:t>
            </w:r>
            <w:r w:rsidRPr="00C36D82">
              <w:rPr>
                <w:rFonts w:ascii="Calibri" w:eastAsia="Times New Roman" w:hAnsi="Calibri" w:cs="Calibri"/>
                <w:lang w:val="en-US" w:eastAsia="zh-CN"/>
              </w:rPr>
              <w:t>Epstein</w:t>
            </w:r>
            <w:r w:rsidRPr="00C36D82">
              <w:rPr>
                <w:rFonts w:ascii="Calibri" w:eastAsia="Times New Roman" w:hAnsi="Calibri" w:cs="Calibri"/>
                <w:lang w:eastAsia="zh-CN"/>
              </w:rPr>
              <w:t>-</w:t>
            </w:r>
            <w:r w:rsidRPr="00C36D82">
              <w:rPr>
                <w:rFonts w:ascii="Calibri" w:eastAsia="Times New Roman" w:hAnsi="Calibri" w:cs="Calibri"/>
                <w:lang w:val="en-US" w:eastAsia="zh-CN"/>
              </w:rPr>
              <w:t>Barr</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early</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antigen</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diffuse</w:t>
            </w:r>
            <w:r w:rsidRPr="00C36D82">
              <w:rPr>
                <w:rFonts w:ascii="Calibri" w:eastAsia="Times New Roman" w:hAnsi="Calibri" w:cs="Calibri"/>
                <w:lang w:eastAsia="zh-CN"/>
              </w:rPr>
              <w:t xml:space="preserve">, εκφρασμένη σε </w:t>
            </w:r>
            <w:r w:rsidRPr="00C36D82">
              <w:rPr>
                <w:rFonts w:ascii="Calibri" w:eastAsia="Times New Roman" w:hAnsi="Calibri" w:cs="Calibri"/>
                <w:lang w:val="en-US" w:eastAsia="zh-CN"/>
              </w:rPr>
              <w:t>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coli</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3.43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για τον διαφορικό προσδιορισμό υψηλής και χαμηλής συνάφειας (</w:t>
            </w:r>
            <w:r w:rsidRPr="00C36D82">
              <w:rPr>
                <w:rFonts w:ascii="Calibri" w:eastAsia="Times New Roman" w:hAnsi="Calibri" w:cs="Calibri"/>
                <w:lang w:val="en-GB" w:eastAsia="zh-CN"/>
              </w:rPr>
              <w:t>avidity</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αντισωμάτων έναντι του </w:t>
            </w:r>
            <w:proofErr w:type="spellStart"/>
            <w:r w:rsidRPr="00C36D82">
              <w:rPr>
                <w:rFonts w:ascii="Calibri" w:eastAsia="Times New Roman" w:hAnsi="Calibri" w:cs="Calibri"/>
                <w:lang w:eastAsia="zh-CN"/>
              </w:rPr>
              <w:t>κυτταρομεγαλοϊού</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CMV</w:t>
            </w:r>
            <w:r w:rsidRPr="00C36D82">
              <w:rPr>
                <w:rFonts w:ascii="Calibri" w:eastAsia="Times New Roman" w:hAnsi="Calibri" w:cs="Calibri"/>
                <w:lang w:eastAsia="zh-CN"/>
              </w:rPr>
              <w:t xml:space="preserve">). Το αντιδραστήριο θα πρέπει να έχει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φυσικά αντιγόνα του </w:t>
            </w:r>
            <w:proofErr w:type="spellStart"/>
            <w:r w:rsidRPr="00C36D82">
              <w:rPr>
                <w:rFonts w:ascii="Calibri" w:eastAsia="Times New Roman" w:hAnsi="Calibri" w:cs="Calibri"/>
                <w:lang w:eastAsia="zh-CN"/>
              </w:rPr>
              <w:t>κυτταρομεγαλοϊού</w:t>
            </w:r>
            <w:proofErr w:type="spellEnd"/>
            <w:r w:rsidRPr="00C36D82">
              <w:rPr>
                <w:rFonts w:ascii="Calibri" w:eastAsia="Times New Roman" w:hAnsi="Calibri" w:cs="Calibri"/>
                <w:lang w:eastAsia="zh-CN"/>
              </w:rPr>
              <w:t xml:space="preserve">. Ο συνολικός χρόνος των </w:t>
            </w:r>
            <w:r w:rsidRPr="00C36D82">
              <w:rPr>
                <w:rFonts w:ascii="Calibri" w:eastAsia="Times New Roman" w:hAnsi="Calibri" w:cs="Calibri"/>
                <w:lang w:eastAsia="zh-CN"/>
              </w:rPr>
              <w:lastRenderedPageBreak/>
              <w:t>επωάσεων της ανάλυσης, να μην ξεπερνά την 1</w:t>
            </w:r>
            <w:r w:rsidRPr="00C36D82">
              <w:rPr>
                <w:rFonts w:ascii="Calibri" w:eastAsia="Times New Roman" w:hAnsi="Calibri" w:cs="Calibri"/>
                <w:lang w:val="en-US" w:eastAsia="zh-CN"/>
              </w:rPr>
              <w:t>h</w:t>
            </w:r>
            <w:r w:rsidRPr="00C36D82">
              <w:rPr>
                <w:rFonts w:ascii="Calibri" w:eastAsia="Times New Roman" w:hAnsi="Calibri" w:cs="Calibri"/>
                <w:lang w:eastAsia="zh-CN"/>
              </w:rPr>
              <w:t xml:space="preserve"> και 30’.</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3.44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για τον διαφορικό προσδιορισμό υψηλής και χαμηλής συνάφειας (</w:t>
            </w:r>
            <w:r w:rsidRPr="00C36D82">
              <w:rPr>
                <w:rFonts w:ascii="Calibri" w:eastAsia="Times New Roman" w:hAnsi="Calibri" w:cs="Calibri"/>
                <w:lang w:val="en-GB" w:eastAsia="zh-CN"/>
              </w:rPr>
              <w:t>avidity</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αντισωμάτων έναντι του </w:t>
            </w:r>
            <w:r w:rsidRPr="00C36D82">
              <w:rPr>
                <w:rFonts w:ascii="Calibri" w:eastAsia="Times New Roman" w:hAnsi="Calibri" w:cs="Calibri"/>
                <w:lang w:val="en-GB" w:eastAsia="zh-CN"/>
              </w:rPr>
              <w:t>Toxoplasma</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gondii</w:t>
            </w:r>
            <w:r w:rsidRPr="00C36D82">
              <w:rPr>
                <w:rFonts w:ascii="Calibri" w:eastAsia="Times New Roman" w:hAnsi="Calibri" w:cs="Calibri"/>
                <w:lang w:eastAsia="zh-CN"/>
              </w:rPr>
              <w:t xml:space="preserve">. Το αντιδραστήριο θα πρέπει να έχει </w:t>
            </w:r>
            <w:proofErr w:type="spellStart"/>
            <w:r w:rsidRPr="00C36D82">
              <w:rPr>
                <w:rFonts w:ascii="Calibri" w:eastAsia="Times New Roman" w:hAnsi="Calibri" w:cs="Calibri"/>
                <w:lang w:eastAsia="zh-CN"/>
              </w:rPr>
              <w:t>έχει</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φυσικά αντιγόνα του </w:t>
            </w:r>
            <w:r w:rsidRPr="00C36D82">
              <w:rPr>
                <w:rFonts w:ascii="Calibri" w:eastAsia="Times New Roman" w:hAnsi="Calibri" w:cs="Calibri"/>
                <w:lang w:val="en-US" w:eastAsia="zh-CN"/>
              </w:rPr>
              <w:t>Toxoplasma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gondii</w:t>
            </w:r>
            <w:r w:rsidRPr="00C36D82">
              <w:rPr>
                <w:rFonts w:ascii="Calibri" w:eastAsia="Times New Roman" w:hAnsi="Calibri" w:cs="Calibri"/>
                <w:lang w:eastAsia="zh-CN"/>
              </w:rPr>
              <w:t>. Ο συνολικός χρόνος των επωάσεων της ανάλυσης, να μην ξεπερνά την 1</w:t>
            </w:r>
            <w:r w:rsidRPr="00C36D82">
              <w:rPr>
                <w:rFonts w:ascii="Calibri" w:eastAsia="Times New Roman" w:hAnsi="Calibri" w:cs="Calibri"/>
                <w:lang w:val="en-US" w:eastAsia="zh-CN"/>
              </w:rPr>
              <w:t>h</w:t>
            </w:r>
            <w:r w:rsidRPr="00C36D82">
              <w:rPr>
                <w:rFonts w:ascii="Calibri" w:eastAsia="Times New Roman" w:hAnsi="Calibri" w:cs="Calibri"/>
                <w:lang w:eastAsia="zh-CN"/>
              </w:rPr>
              <w:t xml:space="preserve"> και 30’.</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3.45</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US"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val="en-US" w:eastAsia="zh-CN"/>
              </w:rPr>
              <w:t>Cytomegalovirus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CMV</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προσδεδεμένο</w:t>
            </w:r>
            <w:proofErr w:type="spellEnd"/>
            <w:r w:rsidRPr="00C36D82">
              <w:rPr>
                <w:rFonts w:ascii="Calibri" w:eastAsia="Times New Roman" w:hAnsi="Calibri" w:cs="Calibri"/>
                <w:lang w:eastAsia="zh-CN"/>
              </w:rPr>
              <w:t xml:space="preserve"> αδρανοποιημένο </w:t>
            </w:r>
            <w:proofErr w:type="spellStart"/>
            <w:r w:rsidRPr="00C36D82">
              <w:rPr>
                <w:rFonts w:ascii="Calibri" w:eastAsia="Times New Roman" w:hAnsi="Calibri" w:cs="Calibri"/>
                <w:lang w:eastAsia="zh-CN"/>
              </w:rPr>
              <w:t>κυτταρόλυμα</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MRC</w:t>
            </w:r>
            <w:r w:rsidRPr="00C36D82">
              <w:rPr>
                <w:rFonts w:ascii="Calibri" w:eastAsia="Times New Roman" w:hAnsi="Calibri" w:cs="Calibri"/>
                <w:lang w:eastAsia="zh-CN"/>
              </w:rPr>
              <w:t>-5 κυττάρων, μολυσμένων με στέλεχος “</w:t>
            </w:r>
            <w:r w:rsidRPr="00C36D82">
              <w:rPr>
                <w:rFonts w:ascii="Calibri" w:eastAsia="Times New Roman" w:hAnsi="Calibri" w:cs="Calibri"/>
                <w:lang w:val="en-US" w:eastAsia="zh-CN"/>
              </w:rPr>
              <w:t>AD</w:t>
            </w:r>
            <w:r w:rsidRPr="00C36D82">
              <w:rPr>
                <w:rFonts w:ascii="Calibri" w:eastAsia="Times New Roman" w:hAnsi="Calibri" w:cs="Calibri"/>
                <w:lang w:eastAsia="zh-CN"/>
              </w:rPr>
              <w:t xml:space="preserve">169” του </w:t>
            </w:r>
            <w:proofErr w:type="spellStart"/>
            <w:r w:rsidRPr="00C36D82">
              <w:rPr>
                <w:rFonts w:ascii="Calibri" w:eastAsia="Times New Roman" w:hAnsi="Calibri" w:cs="Calibri"/>
                <w:lang w:eastAsia="zh-CN"/>
              </w:rPr>
              <w:t>κυτταρομεγαλοϊού</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3.46</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fr-FR"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ποσοτικό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w:t>
            </w:r>
            <w:r w:rsidRPr="00C36D82">
              <w:rPr>
                <w:rFonts w:ascii="Calibri" w:eastAsia="Times New Roman" w:hAnsi="Calibri" w:cs="Calibri"/>
                <w:b/>
                <w:lang w:eastAsia="zh-CN"/>
              </w:rPr>
              <w:t xml:space="preserve"> </w:t>
            </w:r>
            <w:r w:rsidRPr="00C36D82">
              <w:rPr>
                <w:rFonts w:ascii="Calibri" w:eastAsia="Times New Roman" w:hAnsi="Calibri" w:cs="Calibri"/>
                <w:lang w:eastAsia="zh-CN"/>
              </w:rPr>
              <w:t xml:space="preserve">της </w:t>
            </w:r>
            <w:r w:rsidRPr="00C36D82">
              <w:rPr>
                <w:rFonts w:ascii="Calibri" w:eastAsia="Times New Roman" w:hAnsi="Calibri" w:cs="Calibri"/>
                <w:lang w:val="en-US" w:eastAsia="zh-CN"/>
              </w:rPr>
              <w:t>Diphtheria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toxoid</w:t>
            </w:r>
            <w:r w:rsidRPr="00C36D82">
              <w:rPr>
                <w:rFonts w:ascii="Calibri" w:eastAsia="Times New Roman" w:hAnsi="Calibri" w:cs="Calibri"/>
                <w:lang w:eastAsia="zh-CN"/>
              </w:rPr>
              <w:t xml:space="preserve">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US"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αδρανοποιημένο αντιγόνο </w:t>
            </w:r>
            <w:r w:rsidRPr="00C36D82">
              <w:rPr>
                <w:rFonts w:ascii="Calibri" w:eastAsia="Times New Roman" w:hAnsi="Calibri" w:cs="Calibri"/>
                <w:lang w:val="en-US" w:eastAsia="zh-CN"/>
              </w:rPr>
              <w:t>Diphtheria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toxoid</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3.47</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highlight w:val="yellow"/>
                <w:lang w:eastAsia="zh-CN"/>
              </w:rPr>
            </w:pPr>
            <w:r w:rsidRPr="00C36D82">
              <w:rPr>
                <w:rFonts w:ascii="Calibri" w:eastAsia="Times New Roman" w:hAnsi="Calibri" w:cs="Calibri"/>
                <w:lang w:eastAsia="zh-CN"/>
              </w:rPr>
              <w:t>Να προσφερθούν όλα τα απαραίτητα αναλώσιμα σε επαρκείς συσκευασίες για την εκτέλεση του συνολικού αριθμού των ζητούμενων εξετάσεων</w:t>
            </w:r>
          </w:p>
        </w:tc>
        <w:tc>
          <w:tcPr>
            <w:tcW w:w="850"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p>
        </w:tc>
      </w:tr>
    </w:tbl>
    <w:p w:rsidR="00C36D82" w:rsidRPr="00C36D82" w:rsidRDefault="00C36D82" w:rsidP="00C36D82">
      <w:pPr>
        <w:suppressAutoHyphens/>
        <w:spacing w:before="57" w:after="57" w:line="240" w:lineRule="auto"/>
        <w:jc w:val="both"/>
        <w:rPr>
          <w:rFonts w:ascii="Calibri" w:eastAsia="Times New Roman" w:hAnsi="Calibri" w:cs="Calibri"/>
          <w:lang w:eastAsia="zh-CN"/>
        </w:rPr>
      </w:pP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C36D82" w:rsidRPr="00C36D82" w:rsidTr="00C36D82">
        <w:tc>
          <w:tcPr>
            <w:tcW w:w="675" w:type="dxa"/>
            <w:tcBorders>
              <w:left w:val="single" w:sz="4" w:space="0" w:color="auto"/>
            </w:tcBorders>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4962" w:type="dxa"/>
            <w:tcBorders>
              <w:left w:val="single" w:sz="4" w:space="0" w:color="auto"/>
            </w:tcBorders>
            <w:shd w:val="clear" w:color="auto" w:fill="auto"/>
            <w:vAlign w:val="center"/>
          </w:tcPr>
          <w:p w:rsidR="00C36D82" w:rsidRPr="00C36D82" w:rsidRDefault="00C36D82" w:rsidP="00C36D82">
            <w:pPr>
              <w:suppressAutoHyphens/>
              <w:spacing w:after="60" w:line="240" w:lineRule="auto"/>
              <w:jc w:val="both"/>
              <w:rPr>
                <w:rFonts w:ascii="Calibri" w:eastAsia="Times New Roman" w:hAnsi="Calibri" w:cs="Calibri"/>
                <w:b/>
                <w:lang w:eastAsia="zh-CN"/>
              </w:rPr>
            </w:pPr>
            <w:r w:rsidRPr="00C36D82">
              <w:rPr>
                <w:rFonts w:ascii="Calibri" w:eastAsia="Times New Roman" w:hAnsi="Calibri" w:cs="Calibri"/>
                <w:b/>
                <w:lang w:eastAsia="zh-CN"/>
              </w:rPr>
              <w:t xml:space="preserve">Τμήμα 4 </w:t>
            </w:r>
          </w:p>
        </w:tc>
        <w:tc>
          <w:tcPr>
            <w:tcW w:w="1842" w:type="dxa"/>
            <w:gridSpan w:val="2"/>
            <w:tcBorders>
              <w:left w:val="single" w:sz="4" w:space="0" w:color="auto"/>
            </w:tcBorders>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ΑΠΑΙΤΗΣΗ</w:t>
            </w:r>
          </w:p>
        </w:tc>
        <w:tc>
          <w:tcPr>
            <w:tcW w:w="1701" w:type="dxa"/>
            <w:tcBorders>
              <w:left w:val="single" w:sz="4" w:space="0" w:color="auto"/>
            </w:tcBorders>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Α/Α</w:t>
            </w:r>
          </w:p>
        </w:tc>
        <w:tc>
          <w:tcPr>
            <w:tcW w:w="496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ΤΕΧΝΙΚΕΣ ΠΡΟΔΙΑΓΡΑΦΕΣ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ΝΑΙ</w:t>
            </w: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ΟΧΙ</w:t>
            </w: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val="en-GB" w:eastAsia="zh-CN"/>
              </w:rPr>
            </w:pPr>
            <w:r w:rsidRPr="00C36D82">
              <w:rPr>
                <w:rFonts w:ascii="Calibri" w:eastAsia="Times New Roman" w:hAnsi="Calibri" w:cs="Calibri"/>
                <w:b/>
                <w:lang w:val="en-GB" w:eastAsia="zh-CN"/>
              </w:rPr>
              <w:t>ΠΑΡΑΠΟΜΠΗ</w:t>
            </w:r>
          </w:p>
        </w:tc>
      </w:tr>
      <w:tr w:rsidR="00C36D82" w:rsidRPr="00C36D82" w:rsidTr="00C36D82">
        <w:tc>
          <w:tcPr>
            <w:tcW w:w="675"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Τμήμα 4 </w:t>
            </w:r>
          </w:p>
        </w:tc>
        <w:tc>
          <w:tcPr>
            <w:tcW w:w="496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Α. ΓΕΝΙΚΕΣ ΠΡΟΔΙΑΓΡΑΦΕΣ ΑΝΤΙΔΡΑΣΤΗΡΙΩΝ ΑΝΟΣΟΦΘΟΡΙΣΜΟΥ</w:t>
            </w:r>
          </w:p>
          <w:p w:rsidR="00C36D82" w:rsidRPr="00C36D82" w:rsidRDefault="00C36D82" w:rsidP="00C36D82">
            <w:p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1.</w:t>
            </w:r>
            <w:r w:rsidRPr="00C36D82">
              <w:rPr>
                <w:rFonts w:ascii="Calibri" w:eastAsia="Times New Roman" w:hAnsi="Calibri" w:cs="Calibri"/>
                <w:lang w:eastAsia="zh-CN"/>
              </w:rPr>
              <w:tab/>
              <w:t>Τα προσφερόμενα αντιδραστήρια θα πρέπει να διατίθενται σε πλήρεις συσκευασίες (</w:t>
            </w:r>
            <w:r w:rsidRPr="00C36D82">
              <w:rPr>
                <w:rFonts w:ascii="Calibri" w:eastAsia="Times New Roman" w:hAnsi="Calibri" w:cs="Calibri"/>
                <w:lang w:val="en-GB" w:eastAsia="zh-CN"/>
              </w:rPr>
              <w:t>kits</w:t>
            </w:r>
            <w:r w:rsidRPr="00C36D82">
              <w:rPr>
                <w:rFonts w:ascii="Calibri" w:eastAsia="Times New Roman" w:hAnsi="Calibri" w:cs="Calibri"/>
                <w:lang w:eastAsia="zh-CN"/>
              </w:rPr>
              <w:t>) που θα περιέχουν όλα τα απαραίτητα για την ανάλυση αντιδραστήρια (</w:t>
            </w:r>
            <w:r w:rsidRPr="00C36D82">
              <w:rPr>
                <w:rFonts w:ascii="Calibri" w:eastAsia="Times New Roman" w:hAnsi="Calibri" w:cs="Calibri"/>
                <w:lang w:val="en-GB" w:eastAsia="zh-CN"/>
              </w:rPr>
              <w:t>slides</w:t>
            </w:r>
            <w:r w:rsidRPr="00C36D82">
              <w:rPr>
                <w:rFonts w:ascii="Calibri" w:eastAsia="Times New Roman" w:hAnsi="Calibri" w:cs="Calibri"/>
                <w:lang w:eastAsia="zh-CN"/>
              </w:rPr>
              <w:t xml:space="preserve"> με ειδικό υπόστρωμα, αραιωτικά, </w:t>
            </w:r>
            <w:r w:rsidRPr="00C36D82">
              <w:rPr>
                <w:rFonts w:ascii="Calibri" w:eastAsia="Times New Roman" w:hAnsi="Calibri" w:cs="Calibri"/>
                <w:lang w:val="en-GB" w:eastAsia="zh-CN"/>
              </w:rPr>
              <w:t>conjugate</w:t>
            </w:r>
            <w:r w:rsidRPr="00C36D82">
              <w:rPr>
                <w:rFonts w:ascii="Calibri" w:eastAsia="Times New Roman" w:hAnsi="Calibri" w:cs="Calibri"/>
                <w:lang w:eastAsia="zh-CN"/>
              </w:rPr>
              <w:t xml:space="preserve">, διαλύματα </w:t>
            </w:r>
            <w:proofErr w:type="spellStart"/>
            <w:r w:rsidRPr="00C36D82">
              <w:rPr>
                <w:rFonts w:ascii="Calibri" w:eastAsia="Times New Roman" w:hAnsi="Calibri" w:cs="Calibri"/>
                <w:lang w:eastAsia="zh-CN"/>
              </w:rPr>
              <w:t>έκπλυσης</w:t>
            </w:r>
            <w:proofErr w:type="spellEnd"/>
            <w:r w:rsidRPr="00C36D82">
              <w:rPr>
                <w:rFonts w:ascii="Calibri" w:eastAsia="Times New Roman" w:hAnsi="Calibri" w:cs="Calibri"/>
                <w:lang w:eastAsia="zh-CN"/>
              </w:rPr>
              <w:t xml:space="preserve">, θετικούς και αρνητικούς μάρτυρες, </w:t>
            </w:r>
            <w:r w:rsidRPr="00C36D82">
              <w:rPr>
                <w:rFonts w:ascii="Calibri" w:eastAsia="Times New Roman" w:hAnsi="Calibri" w:cs="Calibri"/>
                <w:lang w:val="en-GB" w:eastAsia="zh-CN"/>
              </w:rPr>
              <w:t>mounting</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medium</w:t>
            </w:r>
            <w:r w:rsidRPr="00C36D82">
              <w:rPr>
                <w:rFonts w:ascii="Calibri" w:eastAsia="Times New Roman" w:hAnsi="Calibri" w:cs="Calibri"/>
                <w:lang w:eastAsia="zh-CN"/>
              </w:rPr>
              <w:t xml:space="preserve">, στερεωτικό μέσο, </w:t>
            </w:r>
            <w:proofErr w:type="spellStart"/>
            <w:r w:rsidRPr="00C36D82">
              <w:rPr>
                <w:rFonts w:ascii="Calibri" w:eastAsia="Times New Roman" w:hAnsi="Calibri" w:cs="Calibri"/>
                <w:lang w:eastAsia="zh-CN"/>
              </w:rPr>
              <w:t>καλυπτρίδες</w:t>
            </w:r>
            <w:proofErr w:type="spellEnd"/>
            <w:r w:rsidRPr="00C36D82">
              <w:rPr>
                <w:rFonts w:ascii="Calibri" w:eastAsia="Times New Roman" w:hAnsi="Calibri" w:cs="Calibri"/>
                <w:lang w:eastAsia="zh-CN"/>
              </w:rPr>
              <w:t>)</w:t>
            </w:r>
          </w:p>
          <w:p w:rsidR="00C36D82" w:rsidRPr="00C36D82" w:rsidRDefault="00C36D82" w:rsidP="00C36D82">
            <w:p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2.</w:t>
            </w:r>
            <w:r w:rsidRPr="00C36D82">
              <w:rPr>
                <w:rFonts w:ascii="Calibri" w:eastAsia="Times New Roman" w:hAnsi="Calibri" w:cs="Calibri"/>
                <w:lang w:eastAsia="zh-CN"/>
              </w:rPr>
              <w:tab/>
              <w:t>Η μεθοδολογία να διασφαλίζει την απόλυτη ομοιομορφία στους χρόνους επώασης, ανεξάρτητα από τον αριθμό των δειγμάτων που θα αναλύονται σε κάθε κύκλο</w:t>
            </w:r>
          </w:p>
          <w:p w:rsidR="00C36D82" w:rsidRPr="00C36D82" w:rsidRDefault="00C36D82" w:rsidP="00C36D82">
            <w:p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3.</w:t>
            </w:r>
            <w:r w:rsidRPr="00C36D82">
              <w:rPr>
                <w:rFonts w:ascii="Calibri" w:eastAsia="Times New Roman" w:hAnsi="Calibri" w:cs="Calibri"/>
                <w:lang w:eastAsia="zh-CN"/>
              </w:rPr>
              <w:tab/>
              <w:t>Τα πρωτόκολλα των ζητούμενων εξετάσεων να είναι όσο το δυνατό συντομότερα</w:t>
            </w:r>
          </w:p>
          <w:p w:rsidR="00C36D82" w:rsidRPr="00C36D82" w:rsidRDefault="00C36D82" w:rsidP="00C36D82">
            <w:p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4.</w:t>
            </w:r>
            <w:r w:rsidRPr="00C36D82">
              <w:rPr>
                <w:rFonts w:ascii="Calibri" w:eastAsia="Times New Roman" w:hAnsi="Calibri" w:cs="Calibri"/>
                <w:lang w:eastAsia="zh-CN"/>
              </w:rPr>
              <w:tab/>
              <w:t xml:space="preserve">Όλα τα υποστρώματα του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να είναι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στον φορέα τους μέσω χημικών δεσμών, για τη διασφάλιση σταθερότητας </w:t>
            </w:r>
            <w:r w:rsidRPr="00C36D82">
              <w:rPr>
                <w:rFonts w:ascii="Calibri" w:eastAsia="Times New Roman" w:hAnsi="Calibri" w:cs="Calibri"/>
                <w:lang w:eastAsia="zh-CN"/>
              </w:rPr>
              <w:lastRenderedPageBreak/>
              <w:t xml:space="preserve">και ομοιομορφίας κατά τη διάρκεια των </w:t>
            </w:r>
            <w:proofErr w:type="spellStart"/>
            <w:r w:rsidRPr="00C36D82">
              <w:rPr>
                <w:rFonts w:ascii="Calibri" w:eastAsia="Times New Roman" w:hAnsi="Calibri" w:cs="Calibri"/>
                <w:lang w:eastAsia="zh-CN"/>
              </w:rPr>
              <w:t>εκπλύσεων</w:t>
            </w:r>
            <w:proofErr w:type="spellEnd"/>
            <w:r w:rsidRPr="00C36D82">
              <w:rPr>
                <w:rFonts w:ascii="Calibri" w:eastAsia="Times New Roman" w:hAnsi="Calibri" w:cs="Calibri"/>
                <w:lang w:eastAsia="zh-CN"/>
              </w:rPr>
              <w:t xml:space="preserve">. Να </w:t>
            </w:r>
            <w:proofErr w:type="spellStart"/>
            <w:r w:rsidRPr="00C36D82">
              <w:rPr>
                <w:rFonts w:ascii="Calibri" w:eastAsia="Times New Roman" w:hAnsi="Calibri" w:cs="Calibri"/>
                <w:lang w:eastAsia="zh-CN"/>
              </w:rPr>
              <w:t>περιγραφεί</w:t>
            </w:r>
            <w:proofErr w:type="spellEnd"/>
            <w:r w:rsidRPr="00C36D82">
              <w:rPr>
                <w:rFonts w:ascii="Calibri" w:eastAsia="Times New Roman" w:hAnsi="Calibri" w:cs="Calibri"/>
                <w:lang w:eastAsia="zh-CN"/>
              </w:rPr>
              <w:t xml:space="preserve"> αναλυτικά </w:t>
            </w:r>
          </w:p>
          <w:p w:rsidR="00C36D82" w:rsidRPr="00C36D82" w:rsidRDefault="00C36D82" w:rsidP="00C36D82">
            <w:pPr>
              <w:suppressAutoHyphens/>
              <w:spacing w:before="57" w:after="57" w:line="240" w:lineRule="auto"/>
              <w:jc w:val="both"/>
              <w:rPr>
                <w:rFonts w:ascii="Calibri" w:eastAsia="Times New Roman" w:hAnsi="Calibri" w:cs="Calibri"/>
                <w:lang w:eastAsia="zh-CN"/>
              </w:rPr>
            </w:pPr>
            <w:r w:rsidRPr="00C36D82">
              <w:rPr>
                <w:rFonts w:ascii="Calibri" w:eastAsia="Times New Roman" w:hAnsi="Calibri" w:cs="Calibri"/>
                <w:lang w:eastAsia="zh-CN"/>
              </w:rPr>
              <w:t>5.</w:t>
            </w:r>
            <w:r w:rsidRPr="00C36D82">
              <w:rPr>
                <w:rFonts w:ascii="Calibri" w:eastAsia="Times New Roman" w:hAnsi="Calibri" w:cs="Calibri"/>
                <w:lang w:eastAsia="zh-CN"/>
              </w:rPr>
              <w:tab/>
              <w:t xml:space="preserve">Τα προσφερόμενα αντιδραστήρια να είναι της ιδίας κατασκευάστριας εταιρείας και να διαθέτουν </w:t>
            </w:r>
            <w:r w:rsidRPr="00C36D82">
              <w:rPr>
                <w:rFonts w:ascii="Calibri" w:eastAsia="Times New Roman" w:hAnsi="Calibri" w:cs="Calibri"/>
                <w:lang w:val="en-GB" w:eastAsia="zh-CN"/>
              </w:rPr>
              <w:t>CE</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mark</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Για την πραγματοποίηση του αντιβιογράμματος θα χρησιμοποιήσουμε ταινίες </w:t>
            </w:r>
            <w:r w:rsidRPr="00C36D82">
              <w:rPr>
                <w:rFonts w:ascii="Calibri" w:eastAsia="Times New Roman" w:hAnsi="Calibri" w:cs="Calibri"/>
                <w:lang w:val="en-US" w:eastAsia="zh-CN"/>
              </w:rPr>
              <w:t>MIC</w:t>
            </w:r>
            <w:r w:rsidRPr="00C36D82">
              <w:rPr>
                <w:rFonts w:ascii="Calibri" w:eastAsia="Times New Roman" w:hAnsi="Calibri" w:cs="Calibri"/>
                <w:lang w:eastAsia="zh-CN"/>
              </w:rPr>
              <w:t xml:space="preserve">. Πλαστικές ταινίες διαβαθμισμένης </w:t>
            </w:r>
            <w:r w:rsidRPr="00C36D82">
              <w:rPr>
                <w:rFonts w:ascii="Calibri" w:eastAsia="Times New Roman" w:hAnsi="Calibri" w:cs="Calibri"/>
                <w:lang w:val="en-US" w:eastAsia="zh-CN"/>
              </w:rPr>
              <w:t>MIC</w:t>
            </w:r>
            <w:r w:rsidRPr="00C36D82">
              <w:rPr>
                <w:rFonts w:ascii="Calibri" w:eastAsia="Times New Roman" w:hAnsi="Calibri" w:cs="Calibri"/>
                <w:lang w:eastAsia="zh-CN"/>
              </w:rPr>
              <w:t xml:space="preserve"> μεγάλης και μικρής συσκευασίας, μακράς διάρκειας.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Για την πραγματοποίηση του αντιβιογράμματος θα χρησιμοποιήσουμε ταινίες </w:t>
            </w:r>
            <w:r w:rsidRPr="00C36D82">
              <w:rPr>
                <w:rFonts w:ascii="Calibri" w:eastAsia="Times New Roman" w:hAnsi="Calibri" w:cs="Calibri"/>
                <w:lang w:val="en-GB" w:eastAsia="zh-CN"/>
              </w:rPr>
              <w:t>MIC</w:t>
            </w:r>
            <w:r w:rsidRPr="00C36D82">
              <w:rPr>
                <w:rFonts w:ascii="Calibri" w:eastAsia="Times New Roman" w:hAnsi="Calibri" w:cs="Calibri"/>
                <w:lang w:eastAsia="zh-CN"/>
              </w:rPr>
              <w:t xml:space="preserve">. Πλαστικές ταινίες διαβαθμισμένης </w:t>
            </w:r>
            <w:r w:rsidRPr="00C36D82">
              <w:rPr>
                <w:rFonts w:ascii="Calibri" w:eastAsia="Times New Roman" w:hAnsi="Calibri" w:cs="Calibri"/>
                <w:lang w:val="en-GB" w:eastAsia="zh-CN"/>
              </w:rPr>
              <w:t>MIC</w:t>
            </w:r>
            <w:r w:rsidRPr="00C36D82">
              <w:rPr>
                <w:rFonts w:ascii="Calibri" w:eastAsia="Times New Roman" w:hAnsi="Calibri" w:cs="Calibri"/>
                <w:lang w:eastAsia="zh-CN"/>
              </w:rPr>
              <w:t xml:space="preserve"> μεγάλης και μικρής συσκευασίας, μακράς διάρκειας.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Για την πραγματοποίηση του αντιβιογράμματος θα χρησιμοποιήσουμε ταινίες </w:t>
            </w:r>
            <w:r w:rsidRPr="00C36D82">
              <w:rPr>
                <w:rFonts w:ascii="Calibri" w:eastAsia="Times New Roman" w:hAnsi="Calibri" w:cs="Calibri"/>
                <w:lang w:val="en-GB" w:eastAsia="zh-CN"/>
              </w:rPr>
              <w:t>MIC</w:t>
            </w:r>
            <w:r w:rsidRPr="00C36D82">
              <w:rPr>
                <w:rFonts w:ascii="Calibri" w:eastAsia="Times New Roman" w:hAnsi="Calibri" w:cs="Calibri"/>
                <w:lang w:eastAsia="zh-CN"/>
              </w:rPr>
              <w:t xml:space="preserve">. Πλαστικές ταινίες διαβαθμισμένης </w:t>
            </w:r>
            <w:r w:rsidRPr="00C36D82">
              <w:rPr>
                <w:rFonts w:ascii="Calibri" w:eastAsia="Times New Roman" w:hAnsi="Calibri" w:cs="Calibri"/>
                <w:lang w:val="en-GB" w:eastAsia="zh-CN"/>
              </w:rPr>
              <w:t>MIC</w:t>
            </w:r>
            <w:r w:rsidRPr="00C36D82">
              <w:rPr>
                <w:rFonts w:ascii="Calibri" w:eastAsia="Times New Roman" w:hAnsi="Calibri" w:cs="Calibri"/>
                <w:lang w:eastAsia="zh-CN"/>
              </w:rPr>
              <w:t xml:space="preserve"> μεγάλης και μικρής συσκευασίας, μακράς διάρκειας.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Για την πραγματοποίηση του αντιβιογράμματος θα χρησιμοποιήσουμε ταινίες </w:t>
            </w:r>
            <w:r w:rsidRPr="00C36D82">
              <w:rPr>
                <w:rFonts w:ascii="Calibri" w:eastAsia="Times New Roman" w:hAnsi="Calibri" w:cs="Calibri"/>
                <w:lang w:val="en-GB" w:eastAsia="zh-CN"/>
              </w:rPr>
              <w:t>MIC</w:t>
            </w:r>
            <w:r w:rsidRPr="00C36D82">
              <w:rPr>
                <w:rFonts w:ascii="Calibri" w:eastAsia="Times New Roman" w:hAnsi="Calibri" w:cs="Calibri"/>
                <w:lang w:eastAsia="zh-CN"/>
              </w:rPr>
              <w:t xml:space="preserve">. Πλαστικές ταινίες διαβαθμισμένης </w:t>
            </w:r>
            <w:r w:rsidRPr="00C36D82">
              <w:rPr>
                <w:rFonts w:ascii="Calibri" w:eastAsia="Times New Roman" w:hAnsi="Calibri" w:cs="Calibri"/>
                <w:lang w:val="en-GB" w:eastAsia="zh-CN"/>
              </w:rPr>
              <w:t>MIC</w:t>
            </w:r>
            <w:r w:rsidRPr="00C36D82">
              <w:rPr>
                <w:rFonts w:ascii="Calibri" w:eastAsia="Times New Roman" w:hAnsi="Calibri" w:cs="Calibri"/>
                <w:lang w:eastAsia="zh-CN"/>
              </w:rPr>
              <w:t xml:space="preserve"> μεγάλης και μικρής συσκευασίας, μακράς διάρκειας.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4.5</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Για την πραγματοποίηση του αντιβιογράμματος θα χρησιμοποιήσουμε ταινίες </w:t>
            </w:r>
            <w:r w:rsidRPr="00C36D82">
              <w:rPr>
                <w:rFonts w:ascii="Calibri" w:eastAsia="Times New Roman" w:hAnsi="Calibri" w:cs="Calibri"/>
                <w:lang w:val="en-GB" w:eastAsia="zh-CN"/>
              </w:rPr>
              <w:t>MIC</w:t>
            </w:r>
            <w:r w:rsidRPr="00C36D82">
              <w:rPr>
                <w:rFonts w:ascii="Calibri" w:eastAsia="Times New Roman" w:hAnsi="Calibri" w:cs="Calibri"/>
                <w:lang w:eastAsia="zh-CN"/>
              </w:rPr>
              <w:t xml:space="preserve">. Πλαστικές ταινίες διαβαθμισμένης </w:t>
            </w:r>
            <w:r w:rsidRPr="00C36D82">
              <w:rPr>
                <w:rFonts w:ascii="Calibri" w:eastAsia="Times New Roman" w:hAnsi="Calibri" w:cs="Calibri"/>
                <w:lang w:val="en-GB" w:eastAsia="zh-CN"/>
              </w:rPr>
              <w:t>MIC</w:t>
            </w:r>
            <w:r w:rsidRPr="00C36D82">
              <w:rPr>
                <w:rFonts w:ascii="Calibri" w:eastAsia="Times New Roman" w:hAnsi="Calibri" w:cs="Calibri"/>
                <w:lang w:eastAsia="zh-CN"/>
              </w:rPr>
              <w:t xml:space="preserve"> μεγάλης και μικρής συσκευασίας, μακράς διάρκειας.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4.6</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Για την πραγματοποίηση του αντιβιογράμματος θα χρησιμοποιήσουμε ταινίες </w:t>
            </w:r>
            <w:r w:rsidRPr="00C36D82">
              <w:rPr>
                <w:rFonts w:ascii="Calibri" w:eastAsia="Times New Roman" w:hAnsi="Calibri" w:cs="Calibri"/>
                <w:lang w:val="en-GB" w:eastAsia="zh-CN"/>
              </w:rPr>
              <w:t>MIC</w:t>
            </w:r>
            <w:r w:rsidRPr="00C36D82">
              <w:rPr>
                <w:rFonts w:ascii="Calibri" w:eastAsia="Times New Roman" w:hAnsi="Calibri" w:cs="Calibri"/>
                <w:lang w:eastAsia="zh-CN"/>
              </w:rPr>
              <w:t xml:space="preserve">. Πλαστικές ταινίες διαβαθμισμένης </w:t>
            </w:r>
            <w:r w:rsidRPr="00C36D82">
              <w:rPr>
                <w:rFonts w:ascii="Calibri" w:eastAsia="Times New Roman" w:hAnsi="Calibri" w:cs="Calibri"/>
                <w:lang w:val="en-GB" w:eastAsia="zh-CN"/>
              </w:rPr>
              <w:t>MIC</w:t>
            </w:r>
            <w:r w:rsidRPr="00C36D82">
              <w:rPr>
                <w:rFonts w:ascii="Calibri" w:eastAsia="Times New Roman" w:hAnsi="Calibri" w:cs="Calibri"/>
                <w:lang w:eastAsia="zh-CN"/>
              </w:rPr>
              <w:t xml:space="preserve"> μεγάλης και μικρής συσκευασίας, μακράς διάρκειας.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4.7</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Η μέθοδος να αναφέρεται σε </w:t>
            </w:r>
            <w:proofErr w:type="spellStart"/>
            <w:r w:rsidRPr="00C36D82">
              <w:rPr>
                <w:rFonts w:ascii="Calibri" w:eastAsia="Times New Roman" w:hAnsi="Calibri" w:cs="Calibri"/>
                <w:lang w:eastAsia="zh-CN"/>
              </w:rPr>
              <w:t>ραδιοανοσολογικό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GB" w:eastAsia="zh-CN"/>
              </w:rPr>
              <w:t>RIA</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ραδιο</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ανοσοπροσρόφηση</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To</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να είναι πλήρες και να περιέχει: α) </w:t>
            </w:r>
            <w:proofErr w:type="spellStart"/>
            <w:r w:rsidRPr="00C36D82">
              <w:rPr>
                <w:rFonts w:ascii="Calibri" w:eastAsia="Times New Roman" w:hAnsi="Calibri" w:cs="Calibri"/>
                <w:lang w:val="en-GB" w:eastAsia="zh-CN"/>
              </w:rPr>
              <w:t>AChR</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προσδεδεμένο</w:t>
            </w:r>
            <w:proofErr w:type="spellEnd"/>
            <w:r w:rsidRPr="00C36D82">
              <w:rPr>
                <w:rFonts w:ascii="Calibri" w:eastAsia="Times New Roman" w:hAnsi="Calibri" w:cs="Calibri"/>
                <w:lang w:eastAsia="zh-CN"/>
              </w:rPr>
              <w:t xml:space="preserve"> με α-</w:t>
            </w:r>
            <w:proofErr w:type="spellStart"/>
            <w:r w:rsidRPr="00C36D82">
              <w:rPr>
                <w:rFonts w:ascii="Calibri" w:eastAsia="Times New Roman" w:hAnsi="Calibri" w:cs="Calibri"/>
                <w:lang w:eastAsia="zh-CN"/>
              </w:rPr>
              <w:t>μπουγγαροτοξίνη</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σημασμένη</w:t>
            </w:r>
            <w:proofErr w:type="spellEnd"/>
            <w:r w:rsidRPr="00C36D82">
              <w:rPr>
                <w:rFonts w:ascii="Calibri" w:eastAsia="Times New Roman" w:hAnsi="Calibri" w:cs="Calibri"/>
                <w:lang w:eastAsia="zh-CN"/>
              </w:rPr>
              <w:t xml:space="preserve"> με Ιώδιο 125 (125</w:t>
            </w:r>
            <w:r w:rsidRPr="00C36D82">
              <w:rPr>
                <w:rFonts w:ascii="Calibri" w:eastAsia="Times New Roman" w:hAnsi="Calibri" w:cs="Calibri"/>
                <w:lang w:val="en-GB" w:eastAsia="zh-CN"/>
              </w:rPr>
              <w:t>I</w:t>
            </w:r>
            <w:r w:rsidRPr="00C36D82">
              <w:rPr>
                <w:rFonts w:ascii="Calibri" w:eastAsia="Times New Roman" w:hAnsi="Calibri" w:cs="Calibri"/>
                <w:lang w:eastAsia="zh-CN"/>
              </w:rPr>
              <w:t xml:space="preserve">) σε </w:t>
            </w:r>
            <w:proofErr w:type="spellStart"/>
            <w:r w:rsidRPr="00C36D82">
              <w:rPr>
                <w:rFonts w:ascii="Calibri" w:eastAsia="Times New Roman" w:hAnsi="Calibri" w:cs="Calibri"/>
                <w:lang w:eastAsia="zh-CN"/>
              </w:rPr>
              <w:t>λυοφιλιωμένη</w:t>
            </w:r>
            <w:proofErr w:type="spellEnd"/>
            <w:r w:rsidRPr="00C36D82">
              <w:rPr>
                <w:rFonts w:ascii="Calibri" w:eastAsia="Times New Roman" w:hAnsi="Calibri" w:cs="Calibri"/>
                <w:lang w:eastAsia="zh-CN"/>
              </w:rPr>
              <w:t xml:space="preserve"> μορφή. β) μείγμα εμβρυικής και ενήλικης μορφής </w:t>
            </w:r>
            <w:proofErr w:type="spellStart"/>
            <w:r w:rsidRPr="00C36D82">
              <w:rPr>
                <w:rFonts w:ascii="Calibri" w:eastAsia="Times New Roman" w:hAnsi="Calibri" w:cs="Calibri"/>
                <w:lang w:val="en-GB" w:eastAsia="zh-CN"/>
              </w:rPr>
              <w:t>AChR</w:t>
            </w:r>
            <w:proofErr w:type="spellEnd"/>
            <w:r w:rsidRPr="00C36D82">
              <w:rPr>
                <w:rFonts w:ascii="Calibri" w:eastAsia="Times New Roman" w:hAnsi="Calibri" w:cs="Calibri"/>
                <w:lang w:eastAsia="zh-CN"/>
              </w:rPr>
              <w:t xml:space="preserve"> γ) δείγματα αναφοράς (</w:t>
            </w:r>
            <w:r w:rsidRPr="00C36D82">
              <w:rPr>
                <w:rFonts w:ascii="Calibri" w:eastAsia="Times New Roman" w:hAnsi="Calibri" w:cs="Calibri"/>
                <w:lang w:val="en-GB" w:eastAsia="zh-CN"/>
              </w:rPr>
              <w:t>controls</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standards</w:t>
            </w:r>
            <w:r w:rsidRPr="00C36D82">
              <w:rPr>
                <w:rFonts w:ascii="Calibri" w:eastAsia="Times New Roman" w:hAnsi="Calibri" w:cs="Calibri"/>
                <w:lang w:eastAsia="zh-CN"/>
              </w:rPr>
              <w:t xml:space="preserve">). δ) </w:t>
            </w: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-ορό (</w:t>
            </w:r>
            <w:r w:rsidRPr="00C36D82">
              <w:rPr>
                <w:rFonts w:ascii="Calibri" w:eastAsia="Times New Roman" w:hAnsi="Calibri" w:cs="Calibri"/>
                <w:lang w:val="en-GB" w:eastAsia="zh-CN"/>
              </w:rPr>
              <w:t>anti</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human</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ε) διάλυμα ανασύστασης.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καλύπτει τουλάχιστον 90 αντιδράσεις και να μην υπερβαίνει τα 200 </w:t>
            </w:r>
            <w:proofErr w:type="spellStart"/>
            <w:r w:rsidRPr="00C36D82">
              <w:rPr>
                <w:rFonts w:ascii="Calibri" w:eastAsia="Times New Roman" w:hAnsi="Calibri" w:cs="Calibri"/>
                <w:lang w:val="en-GB" w:eastAsia="zh-CN"/>
              </w:rPr>
              <w:t>KBq</w:t>
            </w:r>
            <w:proofErr w:type="spellEnd"/>
            <w:r w:rsidRPr="00C36D82">
              <w:rPr>
                <w:rFonts w:ascii="Calibri" w:eastAsia="Times New Roman" w:hAnsi="Calibri" w:cs="Calibri"/>
                <w:lang w:eastAsia="zh-CN"/>
              </w:rPr>
              <w:t xml:space="preserve">. Να αναγράφεται στο εσωτερικό ποιοτικό έλεγχο κάθε παρτίδας η ειδική δράση της </w:t>
            </w:r>
            <w:proofErr w:type="spellStart"/>
            <w:r w:rsidRPr="00C36D82">
              <w:rPr>
                <w:rFonts w:ascii="Calibri" w:eastAsia="Times New Roman" w:hAnsi="Calibri" w:cs="Calibri"/>
                <w:lang w:eastAsia="zh-CN"/>
              </w:rPr>
              <w:t>σημασμένης</w:t>
            </w:r>
            <w:proofErr w:type="spellEnd"/>
            <w:r w:rsidRPr="00C36D82">
              <w:rPr>
                <w:rFonts w:ascii="Calibri" w:eastAsia="Times New Roman" w:hAnsi="Calibri" w:cs="Calibri"/>
                <w:lang w:eastAsia="zh-CN"/>
              </w:rPr>
              <w:t xml:space="preserve"> τοξίνης η οποία να μην είναι μικρότερη του 160. Ο προσδιορισμός των αντισωμάτων να είναι ποσοτικός. Το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να φέρει σήμανση </w:t>
            </w:r>
            <w:r w:rsidRPr="00C36D82">
              <w:rPr>
                <w:rFonts w:ascii="Calibri" w:eastAsia="Times New Roman" w:hAnsi="Calibri" w:cs="Calibri"/>
                <w:lang w:val="en-GB" w:eastAsia="zh-CN"/>
              </w:rPr>
              <w:t>CE</w:t>
            </w:r>
            <w:r w:rsidRPr="00C36D82">
              <w:rPr>
                <w:rFonts w:ascii="Calibri" w:eastAsia="Times New Roman" w:hAnsi="Calibri" w:cs="Calibri"/>
                <w:lang w:eastAsia="zh-CN"/>
              </w:rPr>
              <w:t>/</w:t>
            </w:r>
            <w:r w:rsidRPr="00C36D82">
              <w:rPr>
                <w:rFonts w:ascii="Calibri" w:eastAsia="Times New Roman" w:hAnsi="Calibri" w:cs="Calibri"/>
                <w:lang w:val="en-GB" w:eastAsia="zh-CN"/>
              </w:rPr>
              <w:t>IVD</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4.8</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Πρωτεΐνη </w:t>
            </w:r>
            <w:proofErr w:type="spellStart"/>
            <w:r w:rsidRPr="00C36D82">
              <w:rPr>
                <w:rFonts w:ascii="Calibri" w:eastAsia="Times New Roman" w:hAnsi="Calibri" w:cs="Calibri"/>
                <w:lang w:val="en-GB" w:eastAsia="zh-CN"/>
              </w:rPr>
              <w:t>MuSK</w:t>
            </w:r>
            <w:proofErr w:type="spellEnd"/>
            <w:r w:rsidRPr="00C36D82">
              <w:rPr>
                <w:rFonts w:ascii="Calibri" w:eastAsia="Times New Roman" w:hAnsi="Calibri" w:cs="Calibri"/>
                <w:lang w:eastAsia="zh-CN"/>
              </w:rPr>
              <w:t xml:space="preserve"> ή το </w:t>
            </w:r>
            <w:proofErr w:type="spellStart"/>
            <w:r w:rsidRPr="00C36D82">
              <w:rPr>
                <w:rFonts w:ascii="Calibri" w:eastAsia="Times New Roman" w:hAnsi="Calibri" w:cs="Calibri"/>
                <w:lang w:eastAsia="zh-CN"/>
              </w:rPr>
              <w:t>εξωκυτταρικό</w:t>
            </w:r>
            <w:proofErr w:type="spellEnd"/>
            <w:r w:rsidRPr="00C36D82">
              <w:rPr>
                <w:rFonts w:ascii="Calibri" w:eastAsia="Times New Roman" w:hAnsi="Calibri" w:cs="Calibri"/>
                <w:lang w:eastAsia="zh-CN"/>
              </w:rPr>
              <w:t xml:space="preserve"> της τμήμα, υψηλής καθαρότητας (&gt;80%) </w:t>
            </w:r>
            <w:proofErr w:type="spellStart"/>
            <w:r w:rsidRPr="00C36D82">
              <w:rPr>
                <w:rFonts w:ascii="Calibri" w:eastAsia="Times New Roman" w:hAnsi="Calibri" w:cs="Calibri"/>
                <w:lang w:eastAsia="zh-CN"/>
              </w:rPr>
              <w:t>ιωδινιωμένη</w:t>
            </w:r>
            <w:proofErr w:type="spellEnd"/>
            <w:r w:rsidRPr="00C36D82">
              <w:rPr>
                <w:rFonts w:ascii="Calibri" w:eastAsia="Times New Roman" w:hAnsi="Calibri" w:cs="Calibri"/>
                <w:lang w:eastAsia="zh-CN"/>
              </w:rPr>
              <w:t xml:space="preserve"> με 125</w:t>
            </w:r>
            <w:r w:rsidRPr="00C36D82">
              <w:rPr>
                <w:rFonts w:ascii="Calibri" w:eastAsia="Times New Roman" w:hAnsi="Calibri" w:cs="Calibri"/>
                <w:lang w:val="en-GB" w:eastAsia="zh-CN"/>
              </w:rPr>
              <w:t>I</w:t>
            </w:r>
            <w:r w:rsidRPr="00C36D82">
              <w:rPr>
                <w:rFonts w:ascii="Calibri" w:eastAsia="Times New Roman" w:hAnsi="Calibri" w:cs="Calibri"/>
                <w:lang w:eastAsia="zh-CN"/>
              </w:rPr>
              <w:t xml:space="preserve"> σε </w:t>
            </w:r>
            <w:proofErr w:type="spellStart"/>
            <w:r w:rsidRPr="00C36D82">
              <w:rPr>
                <w:rFonts w:ascii="Calibri" w:eastAsia="Times New Roman" w:hAnsi="Calibri" w:cs="Calibri"/>
                <w:lang w:eastAsia="zh-CN"/>
              </w:rPr>
              <w:t>λυοφιλιωμένη</w:t>
            </w:r>
            <w:proofErr w:type="spellEnd"/>
            <w:r w:rsidRPr="00C36D82">
              <w:rPr>
                <w:rFonts w:ascii="Calibri" w:eastAsia="Times New Roman" w:hAnsi="Calibri" w:cs="Calibri"/>
                <w:lang w:eastAsia="zh-CN"/>
              </w:rPr>
              <w:t xml:space="preserve"> μορφή. Το κάθε φιαλίδιο να καλύπτει τουλάχιστον 25 αντιδράσεις και να μην υπερβαίνει </w:t>
            </w:r>
            <w:r w:rsidRPr="00C36D82">
              <w:rPr>
                <w:rFonts w:ascii="Calibri" w:eastAsia="Times New Roman" w:hAnsi="Calibri" w:cs="Calibri"/>
                <w:lang w:eastAsia="zh-CN"/>
              </w:rPr>
              <w:lastRenderedPageBreak/>
              <w:t xml:space="preserve">τα 50 </w:t>
            </w:r>
            <w:proofErr w:type="spellStart"/>
            <w:r w:rsidRPr="00C36D82">
              <w:rPr>
                <w:rFonts w:ascii="Calibri" w:eastAsia="Times New Roman" w:hAnsi="Calibri" w:cs="Calibri"/>
                <w:lang w:val="en-GB" w:eastAsia="zh-CN"/>
              </w:rPr>
              <w:t>KBq</w:t>
            </w:r>
            <w:proofErr w:type="spellEnd"/>
            <w:r w:rsidRPr="00C36D82">
              <w:rPr>
                <w:rFonts w:ascii="Calibri" w:eastAsia="Times New Roman" w:hAnsi="Calibri" w:cs="Calibri"/>
                <w:lang w:eastAsia="zh-CN"/>
              </w:rPr>
              <w:t xml:space="preserve">. Να αναγράφεται στο εσωτερικό ποιοτικό έλεγχο κάθε παρτίδας η ειδική δράση της </w:t>
            </w:r>
            <w:proofErr w:type="spellStart"/>
            <w:r w:rsidRPr="00C36D82">
              <w:rPr>
                <w:rFonts w:ascii="Calibri" w:eastAsia="Times New Roman" w:hAnsi="Calibri" w:cs="Calibri"/>
                <w:lang w:eastAsia="zh-CN"/>
              </w:rPr>
              <w:t>σημασμένης</w:t>
            </w:r>
            <w:proofErr w:type="spellEnd"/>
            <w:r w:rsidRPr="00C36D82">
              <w:rPr>
                <w:rFonts w:ascii="Calibri" w:eastAsia="Times New Roman" w:hAnsi="Calibri" w:cs="Calibri"/>
                <w:lang w:eastAsia="zh-CN"/>
              </w:rPr>
              <w:t xml:space="preserve"> τοξίνης η οποία να μην είναι μικρότερη του 1500.</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4.9</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Η μέθοδος να αναφέρεται σε </w:t>
            </w:r>
            <w:proofErr w:type="spellStart"/>
            <w:r w:rsidRPr="00C36D82">
              <w:rPr>
                <w:rFonts w:ascii="Calibri" w:eastAsia="Times New Roman" w:hAnsi="Calibri" w:cs="Calibri"/>
                <w:lang w:eastAsia="zh-CN"/>
              </w:rPr>
              <w:t>ραδιοανοσολογικό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GB" w:eastAsia="zh-CN"/>
              </w:rPr>
              <w:t>RIA</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ραδιο</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ανοσοπροσρόφηση</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To</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να είναι πλήρες και να περιέχει: α) </w:t>
            </w:r>
            <w:r w:rsidRPr="00C36D82">
              <w:rPr>
                <w:rFonts w:ascii="Calibri" w:eastAsia="Times New Roman" w:hAnsi="Calibri" w:cs="Calibri"/>
                <w:lang w:val="en-GB" w:eastAsia="zh-CN"/>
              </w:rPr>
              <w:t>VGCC</w:t>
            </w:r>
            <w:r w:rsidRPr="00C36D82">
              <w:rPr>
                <w:rFonts w:ascii="Calibri" w:eastAsia="Times New Roman" w:hAnsi="Calibri" w:cs="Calibri"/>
                <w:lang w:eastAsia="zh-CN"/>
              </w:rPr>
              <w:t xml:space="preserve"> εκχυλίσματα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με </w:t>
            </w:r>
            <w:r w:rsidRPr="00C36D82">
              <w:rPr>
                <w:rFonts w:ascii="Calibri" w:eastAsia="Times New Roman" w:hAnsi="Calibri" w:cs="Calibri"/>
                <w:lang w:val="en-GB" w:eastAsia="zh-CN"/>
              </w:rPr>
              <w:t>w</w:t>
            </w:r>
            <w:r w:rsidRPr="00C36D82">
              <w:rPr>
                <w:rFonts w:ascii="Calibri" w:eastAsia="Times New Roman" w:hAnsi="Calibri" w:cs="Calibri"/>
                <w:lang w:eastAsia="zh-CN"/>
              </w:rPr>
              <w:t>-</w:t>
            </w:r>
            <w:proofErr w:type="spellStart"/>
            <w:r w:rsidRPr="00C36D82">
              <w:rPr>
                <w:rFonts w:ascii="Calibri" w:eastAsia="Times New Roman" w:hAnsi="Calibri" w:cs="Calibri"/>
                <w:lang w:val="en-GB" w:eastAsia="zh-CN"/>
              </w:rPr>
              <w:t>concotoxin</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MVIIC</w:t>
            </w:r>
            <w:r w:rsidRPr="00C36D82">
              <w:rPr>
                <w:rFonts w:ascii="Calibri" w:eastAsia="Times New Roman" w:hAnsi="Calibri" w:cs="Calibri"/>
                <w:lang w:eastAsia="zh-CN"/>
              </w:rPr>
              <w:t>-</w:t>
            </w:r>
            <w:proofErr w:type="spellStart"/>
            <w:r w:rsidRPr="00C36D82">
              <w:rPr>
                <w:rFonts w:ascii="Calibri" w:eastAsia="Times New Roman" w:hAnsi="Calibri" w:cs="Calibri"/>
                <w:lang w:eastAsia="zh-CN"/>
              </w:rPr>
              <w:t>σημασμένη</w:t>
            </w:r>
            <w:proofErr w:type="spellEnd"/>
            <w:r w:rsidRPr="00C36D82">
              <w:rPr>
                <w:rFonts w:ascii="Calibri" w:eastAsia="Times New Roman" w:hAnsi="Calibri" w:cs="Calibri"/>
                <w:lang w:eastAsia="zh-CN"/>
              </w:rPr>
              <w:t xml:space="preserve"> με Ιώδιο 125 (125</w:t>
            </w:r>
            <w:r w:rsidRPr="00C36D82">
              <w:rPr>
                <w:rFonts w:ascii="Calibri" w:eastAsia="Times New Roman" w:hAnsi="Calibri" w:cs="Calibri"/>
                <w:lang w:val="en-GB" w:eastAsia="zh-CN"/>
              </w:rPr>
              <w:t>I</w:t>
            </w:r>
            <w:r w:rsidRPr="00C36D82">
              <w:rPr>
                <w:rFonts w:ascii="Calibri" w:eastAsia="Times New Roman" w:hAnsi="Calibri" w:cs="Calibri"/>
                <w:lang w:eastAsia="zh-CN"/>
              </w:rPr>
              <w:t xml:space="preserve">) για τον έλεγχο της ειδικής πρόσδεσης αντισωμάτων β) α) </w:t>
            </w:r>
            <w:r w:rsidRPr="00C36D82">
              <w:rPr>
                <w:rFonts w:ascii="Calibri" w:eastAsia="Times New Roman" w:hAnsi="Calibri" w:cs="Calibri"/>
                <w:lang w:val="en-GB" w:eastAsia="zh-CN"/>
              </w:rPr>
              <w:t>VGCC</w:t>
            </w:r>
            <w:r w:rsidRPr="00C36D82">
              <w:rPr>
                <w:rFonts w:ascii="Calibri" w:eastAsia="Times New Roman" w:hAnsi="Calibri" w:cs="Calibri"/>
                <w:lang w:eastAsia="zh-CN"/>
              </w:rPr>
              <w:t xml:space="preserve"> εκχυλίσματα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με </w:t>
            </w:r>
            <w:r w:rsidRPr="00C36D82">
              <w:rPr>
                <w:rFonts w:ascii="Calibri" w:eastAsia="Times New Roman" w:hAnsi="Calibri" w:cs="Calibri"/>
                <w:lang w:val="en-GB" w:eastAsia="zh-CN"/>
              </w:rPr>
              <w:t>w</w:t>
            </w:r>
            <w:r w:rsidRPr="00C36D82">
              <w:rPr>
                <w:rFonts w:ascii="Calibri" w:eastAsia="Times New Roman" w:hAnsi="Calibri" w:cs="Calibri"/>
                <w:lang w:eastAsia="zh-CN"/>
              </w:rPr>
              <w:t>-</w:t>
            </w:r>
            <w:proofErr w:type="spellStart"/>
            <w:r w:rsidRPr="00C36D82">
              <w:rPr>
                <w:rFonts w:ascii="Calibri" w:eastAsia="Times New Roman" w:hAnsi="Calibri" w:cs="Calibri"/>
                <w:lang w:val="en-GB" w:eastAsia="zh-CN"/>
              </w:rPr>
              <w:t>concotoxin</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MVIIC</w:t>
            </w:r>
            <w:r w:rsidRPr="00C36D82">
              <w:rPr>
                <w:rFonts w:ascii="Calibri" w:eastAsia="Times New Roman" w:hAnsi="Calibri" w:cs="Calibri"/>
                <w:lang w:eastAsia="zh-CN"/>
              </w:rPr>
              <w:t>-</w:t>
            </w:r>
            <w:proofErr w:type="spellStart"/>
            <w:r w:rsidRPr="00C36D82">
              <w:rPr>
                <w:rFonts w:ascii="Calibri" w:eastAsia="Times New Roman" w:hAnsi="Calibri" w:cs="Calibri"/>
                <w:lang w:eastAsia="zh-CN"/>
              </w:rPr>
              <w:t>σημασμένη</w:t>
            </w:r>
            <w:proofErr w:type="spellEnd"/>
            <w:r w:rsidRPr="00C36D82">
              <w:rPr>
                <w:rFonts w:ascii="Calibri" w:eastAsia="Times New Roman" w:hAnsi="Calibri" w:cs="Calibri"/>
                <w:lang w:eastAsia="zh-CN"/>
              </w:rPr>
              <w:t xml:space="preserve"> με Ιώδιο 125 (125</w:t>
            </w:r>
            <w:r w:rsidRPr="00C36D82">
              <w:rPr>
                <w:rFonts w:ascii="Calibri" w:eastAsia="Times New Roman" w:hAnsi="Calibri" w:cs="Calibri"/>
                <w:lang w:val="en-GB" w:eastAsia="zh-CN"/>
              </w:rPr>
              <w:t>I</w:t>
            </w:r>
            <w:r w:rsidRPr="00C36D82">
              <w:rPr>
                <w:rFonts w:ascii="Calibri" w:eastAsia="Times New Roman" w:hAnsi="Calibri" w:cs="Calibri"/>
                <w:lang w:eastAsia="zh-CN"/>
              </w:rPr>
              <w:t>) σε περίσσεια για τον έλεγχο της μη ειδικής πρόσδεσης αντισωμάτων γ) δείγματα αναφοράς (</w:t>
            </w:r>
            <w:r w:rsidRPr="00C36D82">
              <w:rPr>
                <w:rFonts w:ascii="Calibri" w:eastAsia="Times New Roman" w:hAnsi="Calibri" w:cs="Calibri"/>
                <w:lang w:val="en-GB" w:eastAsia="zh-CN"/>
              </w:rPr>
              <w:t>controls</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standards</w:t>
            </w:r>
            <w:r w:rsidRPr="00C36D82">
              <w:rPr>
                <w:rFonts w:ascii="Calibri" w:eastAsia="Times New Roman" w:hAnsi="Calibri" w:cs="Calibri"/>
                <w:lang w:eastAsia="zh-CN"/>
              </w:rPr>
              <w:t xml:space="preserve">). δ) </w:t>
            </w: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-ορό (</w:t>
            </w:r>
            <w:r w:rsidRPr="00C36D82">
              <w:rPr>
                <w:rFonts w:ascii="Calibri" w:eastAsia="Times New Roman" w:hAnsi="Calibri" w:cs="Calibri"/>
                <w:lang w:val="en-GB" w:eastAsia="zh-CN"/>
              </w:rPr>
              <w:t>anti</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human</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ε) διάλυμα ανασύστασης ζ) πλυστικά διαλύματα.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καλύπτει τουλάχιστον 10 αντιδράσεις και να μην υπερβαίνει τα 20</w:t>
            </w:r>
            <w:proofErr w:type="spellStart"/>
            <w:r w:rsidRPr="00C36D82">
              <w:rPr>
                <w:rFonts w:ascii="Calibri" w:eastAsia="Times New Roman" w:hAnsi="Calibri" w:cs="Calibri"/>
                <w:lang w:val="en-GB" w:eastAsia="zh-CN"/>
              </w:rPr>
              <w:t>KBq</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Το</w:t>
            </w:r>
            <w:proofErr w:type="spellEnd"/>
            <w:r w:rsidRPr="00C36D82">
              <w:rPr>
                <w:rFonts w:ascii="Calibri" w:eastAsia="Times New Roman" w:hAnsi="Calibri" w:cs="Calibri"/>
                <w:lang w:val="en-GB" w:eastAsia="zh-CN"/>
              </w:rPr>
              <w:t xml:space="preserve"> kit να </w:t>
            </w:r>
            <w:proofErr w:type="spellStart"/>
            <w:r w:rsidRPr="00C36D82">
              <w:rPr>
                <w:rFonts w:ascii="Calibri" w:eastAsia="Times New Roman" w:hAnsi="Calibri" w:cs="Calibri"/>
                <w:lang w:val="en-GB" w:eastAsia="zh-CN"/>
              </w:rPr>
              <w:t>φέρει</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σήμ</w:t>
            </w:r>
            <w:proofErr w:type="spellEnd"/>
            <w:r w:rsidRPr="00C36D82">
              <w:rPr>
                <w:rFonts w:ascii="Calibri" w:eastAsia="Times New Roman" w:hAnsi="Calibri" w:cs="Calibri"/>
                <w:lang w:val="en-GB" w:eastAsia="zh-CN"/>
              </w:rPr>
              <w:t>ανση CE/IVD.</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4.10</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Η μέθοδος να αναφέρεται σε </w:t>
            </w:r>
            <w:proofErr w:type="spellStart"/>
            <w:r w:rsidRPr="00C36D82">
              <w:rPr>
                <w:rFonts w:ascii="Calibri" w:eastAsia="Times New Roman" w:hAnsi="Calibri" w:cs="Calibri"/>
                <w:lang w:eastAsia="zh-CN"/>
              </w:rPr>
              <w:t>ραδιοανοσολογικό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GB" w:eastAsia="zh-CN"/>
              </w:rPr>
              <w:t>RIA</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ραδιο</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ανοσοπροσρόφηση</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To</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να είναι πλήρες και να περιέχει: α) </w:t>
            </w:r>
            <w:r w:rsidRPr="00C36D82">
              <w:rPr>
                <w:rFonts w:ascii="Calibri" w:eastAsia="Times New Roman" w:hAnsi="Calibri" w:cs="Calibri"/>
                <w:lang w:val="en-GB" w:eastAsia="zh-CN"/>
              </w:rPr>
              <w:t>VGKC</w:t>
            </w:r>
            <w:r w:rsidRPr="00C36D82">
              <w:rPr>
                <w:rFonts w:ascii="Calibri" w:eastAsia="Times New Roman" w:hAnsi="Calibri" w:cs="Calibri"/>
                <w:lang w:eastAsia="zh-CN"/>
              </w:rPr>
              <w:t xml:space="preserve"> εκχυλίσματα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με α-</w:t>
            </w:r>
            <w:proofErr w:type="spellStart"/>
            <w:r w:rsidRPr="00C36D82">
              <w:rPr>
                <w:rFonts w:ascii="Calibri" w:eastAsia="Times New Roman" w:hAnsi="Calibri" w:cs="Calibri"/>
                <w:lang w:eastAsia="zh-CN"/>
              </w:rPr>
              <w:t>δενδροτοξίνη</w:t>
            </w:r>
            <w:proofErr w:type="spellEnd"/>
            <w:r w:rsidRPr="00C36D82">
              <w:rPr>
                <w:rFonts w:ascii="Calibri" w:eastAsia="Times New Roman" w:hAnsi="Calibri" w:cs="Calibri"/>
                <w:lang w:eastAsia="zh-CN"/>
              </w:rPr>
              <w:t>-</w:t>
            </w:r>
            <w:proofErr w:type="spellStart"/>
            <w:r w:rsidRPr="00C36D82">
              <w:rPr>
                <w:rFonts w:ascii="Calibri" w:eastAsia="Times New Roman" w:hAnsi="Calibri" w:cs="Calibri"/>
                <w:lang w:eastAsia="zh-CN"/>
              </w:rPr>
              <w:t>σημασμένη</w:t>
            </w:r>
            <w:proofErr w:type="spellEnd"/>
            <w:r w:rsidRPr="00C36D82">
              <w:rPr>
                <w:rFonts w:ascii="Calibri" w:eastAsia="Times New Roman" w:hAnsi="Calibri" w:cs="Calibri"/>
                <w:lang w:eastAsia="zh-CN"/>
              </w:rPr>
              <w:t xml:space="preserve"> με Ιώδιο 125 (125</w:t>
            </w:r>
            <w:r w:rsidRPr="00C36D82">
              <w:rPr>
                <w:rFonts w:ascii="Calibri" w:eastAsia="Times New Roman" w:hAnsi="Calibri" w:cs="Calibri"/>
                <w:lang w:val="en-GB" w:eastAsia="zh-CN"/>
              </w:rPr>
              <w:t>I</w:t>
            </w:r>
            <w:r w:rsidRPr="00C36D82">
              <w:rPr>
                <w:rFonts w:ascii="Calibri" w:eastAsia="Times New Roman" w:hAnsi="Calibri" w:cs="Calibri"/>
                <w:lang w:eastAsia="zh-CN"/>
              </w:rPr>
              <w:t>) για τον έλεγχο της ειδικής πρόσδεσης αντισωμάτων β) δείγματα αναφοράς (</w:t>
            </w:r>
            <w:r w:rsidRPr="00C36D82">
              <w:rPr>
                <w:rFonts w:ascii="Calibri" w:eastAsia="Times New Roman" w:hAnsi="Calibri" w:cs="Calibri"/>
                <w:lang w:val="en-GB" w:eastAsia="zh-CN"/>
              </w:rPr>
              <w:t>controls</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standards</w:t>
            </w:r>
            <w:r w:rsidRPr="00C36D82">
              <w:rPr>
                <w:rFonts w:ascii="Calibri" w:eastAsia="Times New Roman" w:hAnsi="Calibri" w:cs="Calibri"/>
                <w:lang w:eastAsia="zh-CN"/>
              </w:rPr>
              <w:t xml:space="preserve">). γ) </w:t>
            </w: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-ορό (</w:t>
            </w:r>
            <w:r w:rsidRPr="00C36D82">
              <w:rPr>
                <w:rFonts w:ascii="Calibri" w:eastAsia="Times New Roman" w:hAnsi="Calibri" w:cs="Calibri"/>
                <w:lang w:val="en-GB" w:eastAsia="zh-CN"/>
              </w:rPr>
              <w:t>anti</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human</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δ) διάλυμα ανασύστασης.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καλύπτει τουλάχιστον 10 αντιδράσεις και να μην υπερβαίνει τα 40</w:t>
            </w:r>
            <w:proofErr w:type="spellStart"/>
            <w:r w:rsidRPr="00C36D82">
              <w:rPr>
                <w:rFonts w:ascii="Calibri" w:eastAsia="Times New Roman" w:hAnsi="Calibri" w:cs="Calibri"/>
                <w:lang w:val="en-GB" w:eastAsia="zh-CN"/>
              </w:rPr>
              <w:t>KBq</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Το</w:t>
            </w:r>
            <w:proofErr w:type="spellEnd"/>
            <w:r w:rsidRPr="00C36D82">
              <w:rPr>
                <w:rFonts w:ascii="Calibri" w:eastAsia="Times New Roman" w:hAnsi="Calibri" w:cs="Calibri"/>
                <w:lang w:val="en-GB" w:eastAsia="zh-CN"/>
              </w:rPr>
              <w:t xml:space="preserve"> kit να </w:t>
            </w:r>
            <w:proofErr w:type="spellStart"/>
            <w:r w:rsidRPr="00C36D82">
              <w:rPr>
                <w:rFonts w:ascii="Calibri" w:eastAsia="Times New Roman" w:hAnsi="Calibri" w:cs="Calibri"/>
                <w:lang w:val="en-GB" w:eastAsia="zh-CN"/>
              </w:rPr>
              <w:t>φέρει</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σήμ</w:t>
            </w:r>
            <w:proofErr w:type="spellEnd"/>
            <w:r w:rsidRPr="00C36D82">
              <w:rPr>
                <w:rFonts w:ascii="Calibri" w:eastAsia="Times New Roman" w:hAnsi="Calibri" w:cs="Calibri"/>
                <w:lang w:val="en-GB" w:eastAsia="zh-CN"/>
              </w:rPr>
              <w:t>ανση CE/IVD.</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4.11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Ειδικά μη </w:t>
            </w:r>
            <w:proofErr w:type="spellStart"/>
            <w:r w:rsidRPr="00C36D82">
              <w:rPr>
                <w:rFonts w:ascii="Calibri" w:eastAsia="Times New Roman" w:hAnsi="Calibri" w:cs="Calibri"/>
                <w:lang w:eastAsia="zh-CN"/>
              </w:rPr>
              <w:t>σημασμένα</w:t>
            </w:r>
            <w:proofErr w:type="spellEnd"/>
            <w:r w:rsidRPr="00C36D82">
              <w:rPr>
                <w:rFonts w:ascii="Calibri" w:eastAsia="Times New Roman" w:hAnsi="Calibri" w:cs="Calibri"/>
                <w:lang w:eastAsia="zh-CN"/>
              </w:rPr>
              <w:t xml:space="preserve"> ολικά </w:t>
            </w:r>
            <w:r w:rsidRPr="00C36D82">
              <w:rPr>
                <w:rFonts w:ascii="Calibri" w:eastAsia="Times New Roman" w:hAnsi="Calibri" w:cs="Calibri"/>
                <w:lang w:val="en-US" w:eastAsia="zh-CN"/>
              </w:rPr>
              <w:t>IgG</w:t>
            </w:r>
            <w:r w:rsidRPr="00C36D82">
              <w:rPr>
                <w:rFonts w:ascii="Calibri" w:eastAsia="Times New Roman" w:hAnsi="Calibri" w:cs="Calibri"/>
                <w:lang w:eastAsia="zh-CN"/>
              </w:rPr>
              <w:t>-</w:t>
            </w:r>
            <w:proofErr w:type="spellStart"/>
            <w:r w:rsidRPr="00C36D82">
              <w:rPr>
                <w:rFonts w:ascii="Calibri" w:eastAsia="Times New Roman" w:hAnsi="Calibri" w:cs="Calibri"/>
                <w:lang w:eastAsia="zh-CN"/>
              </w:rPr>
              <w:t>αντιανθρώπινα</w:t>
            </w:r>
            <w:proofErr w:type="spellEnd"/>
            <w:r w:rsidRPr="00C36D82">
              <w:rPr>
                <w:rFonts w:ascii="Calibri" w:eastAsia="Times New Roman" w:hAnsi="Calibri" w:cs="Calibri"/>
                <w:lang w:eastAsia="zh-CN"/>
              </w:rPr>
              <w:t xml:space="preserve"> αντισώματα παραχθέντα σε αίγα. Απαλλαγμένο από πρωτεΐνες ορού αίγας για την </w:t>
            </w:r>
            <w:proofErr w:type="spellStart"/>
            <w:r w:rsidRPr="00C36D82">
              <w:rPr>
                <w:rFonts w:ascii="Calibri" w:eastAsia="Times New Roman" w:hAnsi="Calibri" w:cs="Calibri"/>
                <w:lang w:eastAsia="zh-CN"/>
              </w:rPr>
              <w:t>ανοσοκαθίζηση</w:t>
            </w:r>
            <w:proofErr w:type="spellEnd"/>
            <w:r w:rsidRPr="00C36D82">
              <w:rPr>
                <w:rFonts w:ascii="Calibri" w:eastAsia="Times New Roman" w:hAnsi="Calibri" w:cs="Calibri"/>
                <w:lang w:eastAsia="zh-CN"/>
              </w:rPr>
              <w:t xml:space="preserve"> ανθρώπινων αντισωμάτων σε </w:t>
            </w:r>
            <w:proofErr w:type="spellStart"/>
            <w:r w:rsidRPr="00C36D82">
              <w:rPr>
                <w:rFonts w:ascii="Calibri" w:eastAsia="Times New Roman" w:hAnsi="Calibri" w:cs="Calibri"/>
                <w:lang w:eastAsia="zh-CN"/>
              </w:rPr>
              <w:t>ραδιοανοσολογικό</w:t>
            </w:r>
            <w:proofErr w:type="spellEnd"/>
            <w:r w:rsidRPr="00C36D82">
              <w:rPr>
                <w:rFonts w:ascii="Calibri" w:eastAsia="Times New Roman" w:hAnsi="Calibri" w:cs="Calibri"/>
                <w:lang w:eastAsia="zh-CN"/>
              </w:rPr>
              <w:t xml:space="preserve"> προσδιορισμό</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4.12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proofErr w:type="spellStart"/>
            <w:r w:rsidRPr="00C36D82">
              <w:rPr>
                <w:rFonts w:ascii="Calibri" w:eastAsia="Times New Roman" w:hAnsi="Calibri" w:cs="Calibri"/>
                <w:lang w:val="en-GB" w:eastAsia="zh-CN"/>
              </w:rPr>
              <w:t>Πλήρες</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κιτ</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ημι</w:t>
            </w:r>
            <w:proofErr w:type="spellEnd"/>
            <w:r w:rsidRPr="00C36D82">
              <w:rPr>
                <w:rFonts w:ascii="Calibri" w:eastAsia="Times New Roman" w:hAnsi="Calibri" w:cs="Calibri"/>
                <w:lang w:val="en-GB" w:eastAsia="zh-CN"/>
              </w:rPr>
              <w:t>ποσοτικού π</w:t>
            </w:r>
            <w:proofErr w:type="spellStart"/>
            <w:r w:rsidRPr="00C36D82">
              <w:rPr>
                <w:rFonts w:ascii="Calibri" w:eastAsia="Times New Roman" w:hAnsi="Calibri" w:cs="Calibri"/>
                <w:lang w:val="en-GB" w:eastAsia="zh-CN"/>
              </w:rPr>
              <w:t>ροσδιορισμού</w:t>
            </w:r>
            <w:proofErr w:type="spellEnd"/>
            <w:r w:rsidRPr="00C36D82">
              <w:rPr>
                <w:rFonts w:ascii="Calibri" w:eastAsia="Times New Roman" w:hAnsi="Calibri" w:cs="Calibri"/>
                <w:lang w:val="en-GB" w:eastAsia="zh-CN"/>
              </w:rPr>
              <w:t xml:space="preserve"> α</w:t>
            </w:r>
            <w:proofErr w:type="spellStart"/>
            <w:r w:rsidRPr="00C36D82">
              <w:rPr>
                <w:rFonts w:ascii="Calibri" w:eastAsia="Times New Roman" w:hAnsi="Calibri" w:cs="Calibri"/>
                <w:lang w:val="en-GB" w:eastAsia="zh-CN"/>
              </w:rPr>
              <w:t>ντισωμάτων</w:t>
            </w:r>
            <w:proofErr w:type="spellEnd"/>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Echovirus</w:t>
            </w:r>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E</w:t>
            </w:r>
            <w:r w:rsidRPr="00C36D82">
              <w:rPr>
                <w:rFonts w:ascii="Calibri" w:eastAsia="Times New Roman" w:hAnsi="Calibri" w:cs="Calibri"/>
                <w:lang w:val="en-GB" w:eastAsia="zh-CN"/>
              </w:rPr>
              <w:t xml:space="preserve">4, </w:t>
            </w:r>
            <w:r w:rsidRPr="00C36D82">
              <w:rPr>
                <w:rFonts w:ascii="Calibri" w:eastAsia="Times New Roman" w:hAnsi="Calibri" w:cs="Calibri"/>
                <w:lang w:val="en-US" w:eastAsia="zh-CN"/>
              </w:rPr>
              <w:t>E</w:t>
            </w:r>
            <w:r w:rsidRPr="00C36D82">
              <w:rPr>
                <w:rFonts w:ascii="Calibri" w:eastAsia="Times New Roman" w:hAnsi="Calibri" w:cs="Calibri"/>
                <w:lang w:val="en-GB" w:eastAsia="zh-CN"/>
              </w:rPr>
              <w:t xml:space="preserve">6, </w:t>
            </w:r>
            <w:r w:rsidRPr="00C36D82">
              <w:rPr>
                <w:rFonts w:ascii="Calibri" w:eastAsia="Times New Roman" w:hAnsi="Calibri" w:cs="Calibri"/>
                <w:lang w:val="en-US" w:eastAsia="zh-CN"/>
              </w:rPr>
              <w:t>E</w:t>
            </w:r>
            <w:r w:rsidRPr="00C36D82">
              <w:rPr>
                <w:rFonts w:ascii="Calibri" w:eastAsia="Times New Roman" w:hAnsi="Calibri" w:cs="Calibri"/>
                <w:lang w:val="en-GB" w:eastAsia="zh-CN"/>
              </w:rPr>
              <w:t xml:space="preserve">11, </w:t>
            </w:r>
            <w:r w:rsidRPr="00C36D82">
              <w:rPr>
                <w:rFonts w:ascii="Calibri" w:eastAsia="Times New Roman" w:hAnsi="Calibri" w:cs="Calibri"/>
                <w:lang w:val="en-US" w:eastAsia="zh-CN"/>
              </w:rPr>
              <w:t>E</w:t>
            </w:r>
            <w:r w:rsidRPr="00C36D82">
              <w:rPr>
                <w:rFonts w:ascii="Calibri" w:eastAsia="Times New Roman" w:hAnsi="Calibri" w:cs="Calibri"/>
                <w:lang w:val="en-GB" w:eastAsia="zh-CN"/>
              </w:rPr>
              <w:t xml:space="preserve">3 </w:t>
            </w:r>
            <w:r w:rsidRPr="00C36D82">
              <w:rPr>
                <w:rFonts w:ascii="Calibri" w:eastAsia="Times New Roman" w:hAnsi="Calibri" w:cs="Calibri"/>
                <w:lang w:val="en-US" w:eastAsia="zh-CN"/>
              </w:rPr>
              <w:t>IgG</w:t>
            </w:r>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με</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έμμεσο</w:t>
            </w:r>
            <w:proofErr w:type="spellEnd"/>
            <w:r w:rsidRPr="00C36D82">
              <w:rPr>
                <w:rFonts w:ascii="Calibri" w:eastAsia="Times New Roman" w:hAnsi="Calibri" w:cs="Calibri"/>
                <w:lang w:val="en-GB" w:eastAsia="zh-CN"/>
              </w:rPr>
              <w:t xml:space="preserve"> α</w:t>
            </w:r>
            <w:proofErr w:type="spellStart"/>
            <w:r w:rsidRPr="00C36D82">
              <w:rPr>
                <w:rFonts w:ascii="Calibri" w:eastAsia="Times New Roman" w:hAnsi="Calibri" w:cs="Calibri"/>
                <w:lang w:val="en-GB" w:eastAsia="zh-CN"/>
              </w:rPr>
              <w:t>νοσοφθορισμό</w:t>
            </w:r>
            <w:proofErr w:type="spellEnd"/>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IFA</w:t>
            </w:r>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σε</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ορό</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με</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θετικό</w:t>
            </w:r>
            <w:proofErr w:type="spellEnd"/>
            <w:r w:rsidRPr="00C36D82">
              <w:rPr>
                <w:rFonts w:ascii="Calibri" w:eastAsia="Times New Roman" w:hAnsi="Calibri" w:cs="Calibri"/>
                <w:lang w:val="en-GB" w:eastAsia="zh-CN"/>
              </w:rPr>
              <w:t xml:space="preserve"> και α</w:t>
            </w:r>
            <w:proofErr w:type="spellStart"/>
            <w:r w:rsidRPr="00C36D82">
              <w:rPr>
                <w:rFonts w:ascii="Calibri" w:eastAsia="Times New Roman" w:hAnsi="Calibri" w:cs="Calibri"/>
                <w:lang w:val="en-GB" w:eastAsia="zh-CN"/>
              </w:rPr>
              <w:t>ρνητικό</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μάρτυρ</w:t>
            </w:r>
            <w:proofErr w:type="spellEnd"/>
            <w:r w:rsidRPr="00C36D82">
              <w:rPr>
                <w:rFonts w:ascii="Calibri" w:eastAsia="Times New Roman" w:hAnsi="Calibri" w:cs="Calibri"/>
                <w:lang w:val="en-GB" w:eastAsia="zh-CN"/>
              </w:rPr>
              <w:t xml:space="preserve">α, </w:t>
            </w:r>
            <w:r w:rsidRPr="00C36D82">
              <w:rPr>
                <w:rFonts w:ascii="Calibri" w:eastAsia="Times New Roman" w:hAnsi="Calibri" w:cs="Calibri"/>
                <w:lang w:val="en-US" w:eastAsia="zh-CN"/>
              </w:rPr>
              <w:t>PBS</w:t>
            </w:r>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σφ</w:t>
            </w:r>
            <w:proofErr w:type="spellEnd"/>
            <w:r w:rsidRPr="00C36D82">
              <w:rPr>
                <w:rFonts w:ascii="Calibri" w:eastAsia="Times New Roman" w:hAnsi="Calibri" w:cs="Calibri"/>
                <w:lang w:val="en-GB" w:eastAsia="zh-CN"/>
              </w:rPr>
              <w:t xml:space="preserve">αιρίνη </w:t>
            </w:r>
            <w:r w:rsidRPr="00C36D82">
              <w:rPr>
                <w:rFonts w:ascii="Calibri" w:eastAsia="Times New Roman" w:hAnsi="Calibri" w:cs="Calibri"/>
                <w:lang w:val="en-US" w:eastAsia="zh-CN"/>
              </w:rPr>
              <w:t>FITC</w:t>
            </w:r>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με</w:t>
            </w:r>
            <w:proofErr w:type="spellEnd"/>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Evans</w:t>
            </w:r>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blue</w:t>
            </w:r>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γλυκερίνη</w:t>
            </w:r>
            <w:proofErr w:type="spellEnd"/>
            <w:r w:rsidRPr="00C36D82">
              <w:rPr>
                <w:rFonts w:ascii="Calibri" w:eastAsia="Times New Roman" w:hAnsi="Calibri" w:cs="Calibri"/>
                <w:lang w:val="en-GB" w:eastAsia="zh-CN"/>
              </w:rPr>
              <w:t>, κα</w:t>
            </w:r>
            <w:proofErr w:type="spellStart"/>
            <w:r w:rsidRPr="00C36D82">
              <w:rPr>
                <w:rFonts w:ascii="Calibri" w:eastAsia="Times New Roman" w:hAnsi="Calibri" w:cs="Calibri"/>
                <w:lang w:val="en-GB" w:eastAsia="zh-CN"/>
              </w:rPr>
              <w:t>λυ</w:t>
            </w:r>
            <w:proofErr w:type="spellEnd"/>
            <w:r w:rsidRPr="00C36D82">
              <w:rPr>
                <w:rFonts w:ascii="Calibri" w:eastAsia="Times New Roman" w:hAnsi="Calibri" w:cs="Calibri"/>
                <w:lang w:val="en-GB" w:eastAsia="zh-CN"/>
              </w:rPr>
              <w:t xml:space="preserve">πτρίδες, </w:t>
            </w:r>
            <w:proofErr w:type="spellStart"/>
            <w:r w:rsidRPr="00C36D82">
              <w:rPr>
                <w:rFonts w:ascii="Calibri" w:eastAsia="Times New Roman" w:hAnsi="Calibri" w:cs="Calibri"/>
                <w:lang w:val="en-GB" w:eastAsia="zh-CN"/>
              </w:rPr>
              <w:t>στυ</w:t>
            </w:r>
            <w:proofErr w:type="spellEnd"/>
            <w:r w:rsidRPr="00C36D82">
              <w:rPr>
                <w:rFonts w:ascii="Calibri" w:eastAsia="Times New Roman" w:hAnsi="Calibri" w:cs="Calibri"/>
                <w:lang w:val="en-GB" w:eastAsia="zh-CN"/>
              </w:rPr>
              <w:t xml:space="preserve">πόχαρτο. </w:t>
            </w:r>
            <w:proofErr w:type="spellStart"/>
            <w:r w:rsidRPr="00C36D82">
              <w:rPr>
                <w:rFonts w:ascii="Calibri" w:eastAsia="Times New Roman" w:hAnsi="Calibri" w:cs="Calibri"/>
                <w:lang w:val="en-GB" w:eastAsia="zh-CN"/>
              </w:rPr>
              <w:t>Πλάκες</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έτοιμες</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με</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εντυ</w:t>
            </w:r>
            <w:proofErr w:type="spellEnd"/>
            <w:r w:rsidRPr="00C36D82">
              <w:rPr>
                <w:rFonts w:ascii="Calibri" w:eastAsia="Times New Roman" w:hAnsi="Calibri" w:cs="Calibri"/>
                <w:lang w:val="en-GB" w:eastAsia="zh-CN"/>
              </w:rPr>
              <w:t xml:space="preserve">πώματα </w:t>
            </w:r>
            <w:proofErr w:type="spellStart"/>
            <w:r w:rsidRPr="00C36D82">
              <w:rPr>
                <w:rFonts w:ascii="Calibri" w:eastAsia="Times New Roman" w:hAnsi="Calibri" w:cs="Calibri"/>
                <w:lang w:val="en-GB" w:eastAsia="zh-CN"/>
              </w:rPr>
              <w:t>ιστών</w:t>
            </w:r>
            <w:proofErr w:type="spellEnd"/>
            <w:r w:rsidRPr="00C36D82">
              <w:rPr>
                <w:rFonts w:ascii="Calibri" w:eastAsia="Times New Roman" w:hAnsi="Calibri" w:cs="Calibri"/>
                <w:lang w:val="en-GB" w:eastAsia="zh-CN"/>
              </w:rPr>
              <w:t xml:space="preserve"> 10</w:t>
            </w:r>
            <w:r w:rsidRPr="00C36D82">
              <w:rPr>
                <w:rFonts w:ascii="Calibri" w:eastAsia="Times New Roman" w:hAnsi="Calibri" w:cs="Calibri"/>
                <w:lang w:val="en-US" w:eastAsia="zh-CN"/>
              </w:rPr>
              <w:t>x</w:t>
            </w:r>
            <w:r w:rsidRPr="00C36D82">
              <w:rPr>
                <w:rFonts w:ascii="Calibri" w:eastAsia="Times New Roman" w:hAnsi="Calibri" w:cs="Calibri"/>
                <w:lang w:val="en-GB" w:eastAsia="zh-CN"/>
              </w:rPr>
              <w:t>12</w:t>
            </w:r>
            <w:r w:rsidRPr="00C36D82">
              <w:rPr>
                <w:rFonts w:ascii="Calibri" w:eastAsia="Times New Roman" w:hAnsi="Calibri" w:cs="Calibri"/>
                <w:lang w:val="en-US" w:eastAsia="zh-CN"/>
              </w:rPr>
              <w:t>well</w:t>
            </w:r>
            <w:r w:rsidRPr="00C36D82">
              <w:rPr>
                <w:rFonts w:ascii="Calibri" w:eastAsia="Times New Roman" w:hAnsi="Calibri" w:cs="Calibri"/>
                <w:lang w:val="en-GB" w:eastAsia="zh-CN"/>
              </w:rPr>
              <w:t>, 120 π</w:t>
            </w:r>
            <w:proofErr w:type="spellStart"/>
            <w:r w:rsidRPr="00C36D82">
              <w:rPr>
                <w:rFonts w:ascii="Calibri" w:eastAsia="Times New Roman" w:hAnsi="Calibri" w:cs="Calibri"/>
                <w:lang w:val="en-GB" w:eastAsia="zh-CN"/>
              </w:rPr>
              <w:t>ροσδιορισμοί</w:t>
            </w:r>
            <w:proofErr w:type="spellEnd"/>
            <w:r w:rsidRPr="00C36D82">
              <w:rPr>
                <w:rFonts w:ascii="Calibri" w:eastAsia="Times New Roman" w:hAnsi="Calibri" w:cs="Calibri"/>
                <w:lang w:val="en-GB"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4.13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proofErr w:type="spellStart"/>
            <w:r w:rsidRPr="00C36D82">
              <w:rPr>
                <w:rFonts w:ascii="Calibri" w:eastAsia="Times New Roman" w:hAnsi="Calibri" w:cs="Calibri"/>
                <w:lang w:val="en-GB" w:eastAsia="zh-CN"/>
              </w:rPr>
              <w:t>Πλήρες</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κιτ</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ημι</w:t>
            </w:r>
            <w:proofErr w:type="spellEnd"/>
            <w:r w:rsidRPr="00C36D82">
              <w:rPr>
                <w:rFonts w:ascii="Calibri" w:eastAsia="Times New Roman" w:hAnsi="Calibri" w:cs="Calibri"/>
                <w:lang w:val="en-GB" w:eastAsia="zh-CN"/>
              </w:rPr>
              <w:t>ποσοτικού π</w:t>
            </w:r>
            <w:proofErr w:type="spellStart"/>
            <w:r w:rsidRPr="00C36D82">
              <w:rPr>
                <w:rFonts w:ascii="Calibri" w:eastAsia="Times New Roman" w:hAnsi="Calibri" w:cs="Calibri"/>
                <w:lang w:val="en-GB" w:eastAsia="zh-CN"/>
              </w:rPr>
              <w:t>ροσδιορισμού</w:t>
            </w:r>
            <w:proofErr w:type="spellEnd"/>
            <w:r w:rsidRPr="00C36D82">
              <w:rPr>
                <w:rFonts w:ascii="Calibri" w:eastAsia="Times New Roman" w:hAnsi="Calibri" w:cs="Calibri"/>
                <w:lang w:val="en-GB" w:eastAsia="zh-CN"/>
              </w:rPr>
              <w:t xml:space="preserve"> α</w:t>
            </w:r>
            <w:proofErr w:type="spellStart"/>
            <w:r w:rsidRPr="00C36D82">
              <w:rPr>
                <w:rFonts w:ascii="Calibri" w:eastAsia="Times New Roman" w:hAnsi="Calibri" w:cs="Calibri"/>
                <w:lang w:val="en-GB" w:eastAsia="zh-CN"/>
              </w:rPr>
              <w:t>ντισωμάτων</w:t>
            </w:r>
            <w:proofErr w:type="spellEnd"/>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Echovirus</w:t>
            </w:r>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E</w:t>
            </w:r>
            <w:r w:rsidRPr="00C36D82">
              <w:rPr>
                <w:rFonts w:ascii="Calibri" w:eastAsia="Times New Roman" w:hAnsi="Calibri" w:cs="Calibri"/>
                <w:lang w:val="en-GB" w:eastAsia="zh-CN"/>
              </w:rPr>
              <w:t xml:space="preserve">4, </w:t>
            </w:r>
            <w:r w:rsidRPr="00C36D82">
              <w:rPr>
                <w:rFonts w:ascii="Calibri" w:eastAsia="Times New Roman" w:hAnsi="Calibri" w:cs="Calibri"/>
                <w:lang w:val="en-US" w:eastAsia="zh-CN"/>
              </w:rPr>
              <w:t>E</w:t>
            </w:r>
            <w:r w:rsidRPr="00C36D82">
              <w:rPr>
                <w:rFonts w:ascii="Calibri" w:eastAsia="Times New Roman" w:hAnsi="Calibri" w:cs="Calibri"/>
                <w:lang w:val="en-GB" w:eastAsia="zh-CN"/>
              </w:rPr>
              <w:t xml:space="preserve">6, </w:t>
            </w:r>
            <w:r w:rsidRPr="00C36D82">
              <w:rPr>
                <w:rFonts w:ascii="Calibri" w:eastAsia="Times New Roman" w:hAnsi="Calibri" w:cs="Calibri"/>
                <w:lang w:val="en-US" w:eastAsia="zh-CN"/>
              </w:rPr>
              <w:t>E</w:t>
            </w:r>
            <w:r w:rsidRPr="00C36D82">
              <w:rPr>
                <w:rFonts w:ascii="Calibri" w:eastAsia="Times New Roman" w:hAnsi="Calibri" w:cs="Calibri"/>
                <w:lang w:val="en-GB" w:eastAsia="zh-CN"/>
              </w:rPr>
              <w:t xml:space="preserve">11, </w:t>
            </w:r>
            <w:r w:rsidRPr="00C36D82">
              <w:rPr>
                <w:rFonts w:ascii="Calibri" w:eastAsia="Times New Roman" w:hAnsi="Calibri" w:cs="Calibri"/>
                <w:lang w:val="en-US" w:eastAsia="zh-CN"/>
              </w:rPr>
              <w:t>E</w:t>
            </w:r>
            <w:r w:rsidRPr="00C36D82">
              <w:rPr>
                <w:rFonts w:ascii="Calibri" w:eastAsia="Times New Roman" w:hAnsi="Calibri" w:cs="Calibri"/>
                <w:lang w:val="en-GB" w:eastAsia="zh-CN"/>
              </w:rPr>
              <w:t xml:space="preserve">3 </w:t>
            </w:r>
            <w:r w:rsidRPr="00C36D82">
              <w:rPr>
                <w:rFonts w:ascii="Calibri" w:eastAsia="Times New Roman" w:hAnsi="Calibri" w:cs="Calibri"/>
                <w:lang w:val="en-US" w:eastAsia="zh-CN"/>
              </w:rPr>
              <w:t>Ig</w:t>
            </w:r>
            <w:r w:rsidRPr="00C36D82">
              <w:rPr>
                <w:rFonts w:ascii="Calibri" w:eastAsia="Times New Roman" w:hAnsi="Calibri" w:cs="Calibri"/>
                <w:lang w:val="en-GB" w:eastAsia="zh-CN"/>
              </w:rPr>
              <w:t xml:space="preserve">Μ </w:t>
            </w:r>
            <w:proofErr w:type="spellStart"/>
            <w:r w:rsidRPr="00C36D82">
              <w:rPr>
                <w:rFonts w:ascii="Calibri" w:eastAsia="Times New Roman" w:hAnsi="Calibri" w:cs="Calibri"/>
                <w:lang w:val="en-GB" w:eastAsia="zh-CN"/>
              </w:rPr>
              <w:t>με</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έμμεσο</w:t>
            </w:r>
            <w:proofErr w:type="spellEnd"/>
            <w:r w:rsidRPr="00C36D82">
              <w:rPr>
                <w:rFonts w:ascii="Calibri" w:eastAsia="Times New Roman" w:hAnsi="Calibri" w:cs="Calibri"/>
                <w:lang w:val="en-GB" w:eastAsia="zh-CN"/>
              </w:rPr>
              <w:t xml:space="preserve"> α</w:t>
            </w:r>
            <w:proofErr w:type="spellStart"/>
            <w:r w:rsidRPr="00C36D82">
              <w:rPr>
                <w:rFonts w:ascii="Calibri" w:eastAsia="Times New Roman" w:hAnsi="Calibri" w:cs="Calibri"/>
                <w:lang w:val="en-GB" w:eastAsia="zh-CN"/>
              </w:rPr>
              <w:t>νοσοφθορισμό</w:t>
            </w:r>
            <w:proofErr w:type="spellEnd"/>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IFA</w:t>
            </w:r>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σε</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ορό</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με</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θετικό</w:t>
            </w:r>
            <w:proofErr w:type="spellEnd"/>
            <w:r w:rsidRPr="00C36D82">
              <w:rPr>
                <w:rFonts w:ascii="Calibri" w:eastAsia="Times New Roman" w:hAnsi="Calibri" w:cs="Calibri"/>
                <w:lang w:val="en-GB" w:eastAsia="zh-CN"/>
              </w:rPr>
              <w:t xml:space="preserve"> και α</w:t>
            </w:r>
            <w:proofErr w:type="spellStart"/>
            <w:r w:rsidRPr="00C36D82">
              <w:rPr>
                <w:rFonts w:ascii="Calibri" w:eastAsia="Times New Roman" w:hAnsi="Calibri" w:cs="Calibri"/>
                <w:lang w:val="en-GB" w:eastAsia="zh-CN"/>
              </w:rPr>
              <w:t>ρνητικό</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μάρτυρ</w:t>
            </w:r>
            <w:proofErr w:type="spellEnd"/>
            <w:r w:rsidRPr="00C36D82">
              <w:rPr>
                <w:rFonts w:ascii="Calibri" w:eastAsia="Times New Roman" w:hAnsi="Calibri" w:cs="Calibri"/>
                <w:lang w:val="en-GB" w:eastAsia="zh-CN"/>
              </w:rPr>
              <w:t xml:space="preserve">α, </w:t>
            </w:r>
            <w:r w:rsidRPr="00C36D82">
              <w:rPr>
                <w:rFonts w:ascii="Calibri" w:eastAsia="Times New Roman" w:hAnsi="Calibri" w:cs="Calibri"/>
                <w:lang w:val="en-US" w:eastAsia="zh-CN"/>
              </w:rPr>
              <w:t>PBS</w:t>
            </w:r>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σφ</w:t>
            </w:r>
            <w:proofErr w:type="spellEnd"/>
            <w:r w:rsidRPr="00C36D82">
              <w:rPr>
                <w:rFonts w:ascii="Calibri" w:eastAsia="Times New Roman" w:hAnsi="Calibri" w:cs="Calibri"/>
                <w:lang w:val="en-GB" w:eastAsia="zh-CN"/>
              </w:rPr>
              <w:t xml:space="preserve">αιρίνη </w:t>
            </w:r>
            <w:r w:rsidRPr="00C36D82">
              <w:rPr>
                <w:rFonts w:ascii="Calibri" w:eastAsia="Times New Roman" w:hAnsi="Calibri" w:cs="Calibri"/>
                <w:lang w:val="en-US" w:eastAsia="zh-CN"/>
              </w:rPr>
              <w:t>FITC</w:t>
            </w:r>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με</w:t>
            </w:r>
            <w:proofErr w:type="spellEnd"/>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Evans</w:t>
            </w:r>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blue</w:t>
            </w:r>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γλυκερίνη</w:t>
            </w:r>
            <w:proofErr w:type="spellEnd"/>
            <w:r w:rsidRPr="00C36D82">
              <w:rPr>
                <w:rFonts w:ascii="Calibri" w:eastAsia="Times New Roman" w:hAnsi="Calibri" w:cs="Calibri"/>
                <w:lang w:val="en-GB" w:eastAsia="zh-CN"/>
              </w:rPr>
              <w:t>, κα</w:t>
            </w:r>
            <w:proofErr w:type="spellStart"/>
            <w:r w:rsidRPr="00C36D82">
              <w:rPr>
                <w:rFonts w:ascii="Calibri" w:eastAsia="Times New Roman" w:hAnsi="Calibri" w:cs="Calibri"/>
                <w:lang w:val="en-GB" w:eastAsia="zh-CN"/>
              </w:rPr>
              <w:t>λυ</w:t>
            </w:r>
            <w:proofErr w:type="spellEnd"/>
            <w:r w:rsidRPr="00C36D82">
              <w:rPr>
                <w:rFonts w:ascii="Calibri" w:eastAsia="Times New Roman" w:hAnsi="Calibri" w:cs="Calibri"/>
                <w:lang w:val="en-GB" w:eastAsia="zh-CN"/>
              </w:rPr>
              <w:t xml:space="preserve">πτρίδες, </w:t>
            </w:r>
            <w:proofErr w:type="spellStart"/>
            <w:r w:rsidRPr="00C36D82">
              <w:rPr>
                <w:rFonts w:ascii="Calibri" w:eastAsia="Times New Roman" w:hAnsi="Calibri" w:cs="Calibri"/>
                <w:lang w:val="en-GB" w:eastAsia="zh-CN"/>
              </w:rPr>
              <w:t>στυ</w:t>
            </w:r>
            <w:proofErr w:type="spellEnd"/>
            <w:r w:rsidRPr="00C36D82">
              <w:rPr>
                <w:rFonts w:ascii="Calibri" w:eastAsia="Times New Roman" w:hAnsi="Calibri" w:cs="Calibri"/>
                <w:lang w:val="en-GB" w:eastAsia="zh-CN"/>
              </w:rPr>
              <w:t xml:space="preserve">πόχαρτο. </w:t>
            </w:r>
            <w:proofErr w:type="spellStart"/>
            <w:r w:rsidRPr="00C36D82">
              <w:rPr>
                <w:rFonts w:ascii="Calibri" w:eastAsia="Times New Roman" w:hAnsi="Calibri" w:cs="Calibri"/>
                <w:lang w:val="en-GB" w:eastAsia="zh-CN"/>
              </w:rPr>
              <w:t>Πλάκες</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έτοιμες</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με</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εντυ</w:t>
            </w:r>
            <w:proofErr w:type="spellEnd"/>
            <w:r w:rsidRPr="00C36D82">
              <w:rPr>
                <w:rFonts w:ascii="Calibri" w:eastAsia="Times New Roman" w:hAnsi="Calibri" w:cs="Calibri"/>
                <w:lang w:val="en-GB" w:eastAsia="zh-CN"/>
              </w:rPr>
              <w:t xml:space="preserve">πώματα </w:t>
            </w:r>
            <w:proofErr w:type="spellStart"/>
            <w:r w:rsidRPr="00C36D82">
              <w:rPr>
                <w:rFonts w:ascii="Calibri" w:eastAsia="Times New Roman" w:hAnsi="Calibri" w:cs="Calibri"/>
                <w:lang w:val="en-GB" w:eastAsia="zh-CN"/>
              </w:rPr>
              <w:t>ιστών</w:t>
            </w:r>
            <w:proofErr w:type="spellEnd"/>
            <w:r w:rsidRPr="00C36D82">
              <w:rPr>
                <w:rFonts w:ascii="Calibri" w:eastAsia="Times New Roman" w:hAnsi="Calibri" w:cs="Calibri"/>
                <w:lang w:val="en-GB" w:eastAsia="zh-CN"/>
              </w:rPr>
              <w:t xml:space="preserve"> 10</w:t>
            </w:r>
            <w:r w:rsidRPr="00C36D82">
              <w:rPr>
                <w:rFonts w:ascii="Calibri" w:eastAsia="Times New Roman" w:hAnsi="Calibri" w:cs="Calibri"/>
                <w:lang w:val="en-US" w:eastAsia="zh-CN"/>
              </w:rPr>
              <w:t>x</w:t>
            </w:r>
            <w:r w:rsidRPr="00C36D82">
              <w:rPr>
                <w:rFonts w:ascii="Calibri" w:eastAsia="Times New Roman" w:hAnsi="Calibri" w:cs="Calibri"/>
                <w:lang w:val="en-GB" w:eastAsia="zh-CN"/>
              </w:rPr>
              <w:t>12</w:t>
            </w:r>
            <w:r w:rsidRPr="00C36D82">
              <w:rPr>
                <w:rFonts w:ascii="Calibri" w:eastAsia="Times New Roman" w:hAnsi="Calibri" w:cs="Calibri"/>
                <w:lang w:val="en-US" w:eastAsia="zh-CN"/>
              </w:rPr>
              <w:t>well</w:t>
            </w:r>
            <w:r w:rsidRPr="00C36D82">
              <w:rPr>
                <w:rFonts w:ascii="Calibri" w:eastAsia="Times New Roman" w:hAnsi="Calibri" w:cs="Calibri"/>
                <w:lang w:val="en-GB" w:eastAsia="zh-CN"/>
              </w:rPr>
              <w:t>, 120 π</w:t>
            </w:r>
            <w:proofErr w:type="spellStart"/>
            <w:r w:rsidRPr="00C36D82">
              <w:rPr>
                <w:rFonts w:ascii="Calibri" w:eastAsia="Times New Roman" w:hAnsi="Calibri" w:cs="Calibri"/>
                <w:lang w:val="en-GB" w:eastAsia="zh-CN"/>
              </w:rPr>
              <w:t>ροσδιορισμοί</w:t>
            </w:r>
            <w:proofErr w:type="spellEnd"/>
            <w:r w:rsidRPr="00C36D82">
              <w:rPr>
                <w:rFonts w:ascii="Calibri" w:eastAsia="Times New Roman" w:hAnsi="Calibri" w:cs="Calibri"/>
                <w:lang w:val="en-GB"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lastRenderedPageBreak/>
              <w:t>4.14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για την ανίχνευση </w:t>
            </w:r>
            <w:proofErr w:type="spellStart"/>
            <w:r w:rsidRPr="00C36D82">
              <w:rPr>
                <w:rFonts w:ascii="Calibri" w:eastAsia="Times New Roman" w:hAnsi="Calibri" w:cs="Calibri"/>
                <w:lang w:eastAsia="zh-CN"/>
              </w:rPr>
              <w:t>αυτοαντισωμάτων</w:t>
            </w:r>
            <w:proofErr w:type="spellEnd"/>
            <w:r w:rsidRPr="00C36D82">
              <w:rPr>
                <w:rFonts w:ascii="Calibri" w:eastAsia="Times New Roman" w:hAnsi="Calibri" w:cs="Calibri"/>
                <w:lang w:eastAsia="zh-CN"/>
              </w:rPr>
              <w:t xml:space="preserve"> έναντι της </w:t>
            </w:r>
            <w:proofErr w:type="spellStart"/>
            <w:r w:rsidRPr="00C36D82">
              <w:rPr>
                <w:rFonts w:ascii="Calibri" w:eastAsia="Times New Roman" w:hAnsi="Calibri" w:cs="Calibri"/>
                <w:lang w:eastAsia="zh-CN"/>
              </w:rPr>
              <w:t>ανοσογόνου</w:t>
            </w:r>
            <w:proofErr w:type="spellEnd"/>
            <w:r w:rsidRPr="00C36D82">
              <w:rPr>
                <w:rFonts w:ascii="Calibri" w:eastAsia="Times New Roman" w:hAnsi="Calibri" w:cs="Calibri"/>
                <w:lang w:eastAsia="zh-CN"/>
              </w:rPr>
              <w:t xml:space="preserve"> περιοχής της </w:t>
            </w:r>
            <w:proofErr w:type="spellStart"/>
            <w:r w:rsidRPr="00C36D82">
              <w:rPr>
                <w:rFonts w:ascii="Calibri" w:eastAsia="Times New Roman" w:hAnsi="Calibri" w:cs="Calibri"/>
                <w:lang w:eastAsia="zh-CN"/>
              </w:rPr>
              <w:t>τιτίνης</w:t>
            </w:r>
            <w:proofErr w:type="spellEnd"/>
            <w:r w:rsidRPr="00C36D82">
              <w:rPr>
                <w:rFonts w:ascii="Calibri" w:eastAsia="Times New Roman" w:hAnsi="Calibri" w:cs="Calibri"/>
                <w:lang w:eastAsia="zh-CN"/>
              </w:rPr>
              <w:t xml:space="preserve">. Το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να είναι κατάλληλο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των αντισωμάτων έναντι της </w:t>
            </w:r>
            <w:proofErr w:type="spellStart"/>
            <w:r w:rsidRPr="00C36D82">
              <w:rPr>
                <w:rFonts w:ascii="Calibri" w:eastAsia="Times New Roman" w:hAnsi="Calibri" w:cs="Calibri"/>
                <w:lang w:eastAsia="zh-CN"/>
              </w:rPr>
              <w:t>τιτίνης</w:t>
            </w:r>
            <w:proofErr w:type="spellEnd"/>
            <w:r w:rsidRPr="00C36D82">
              <w:rPr>
                <w:rFonts w:ascii="Calibri" w:eastAsia="Times New Roman" w:hAnsi="Calibri" w:cs="Calibri"/>
                <w:lang w:eastAsia="zh-CN"/>
              </w:rPr>
              <w:t xml:space="preserve">. Το </w:t>
            </w:r>
            <w:proofErr w:type="spellStart"/>
            <w:r w:rsidRPr="00C36D82">
              <w:rPr>
                <w:rFonts w:ascii="Calibri" w:eastAsia="Times New Roman" w:hAnsi="Calibri" w:cs="Calibri"/>
                <w:lang w:eastAsia="zh-CN"/>
              </w:rPr>
              <w:t>κίτ</w:t>
            </w:r>
            <w:proofErr w:type="spellEnd"/>
            <w:r w:rsidRPr="00C36D82">
              <w:rPr>
                <w:rFonts w:ascii="Calibri" w:eastAsia="Times New Roman" w:hAnsi="Calibri" w:cs="Calibri"/>
                <w:lang w:eastAsia="zh-CN"/>
              </w:rPr>
              <w:t xml:space="preserve"> να περιέχει </w:t>
            </w:r>
            <w:proofErr w:type="spellStart"/>
            <w:r w:rsidRPr="00C36D82">
              <w:rPr>
                <w:rFonts w:ascii="Calibri" w:eastAsia="Times New Roman" w:hAnsi="Calibri" w:cs="Calibri"/>
                <w:lang w:eastAsia="zh-CN"/>
              </w:rPr>
              <w:t>αποσπόμενες</w:t>
            </w:r>
            <w:proofErr w:type="spellEnd"/>
            <w:r w:rsidRPr="00C36D82">
              <w:rPr>
                <w:rFonts w:ascii="Calibri" w:eastAsia="Times New Roman" w:hAnsi="Calibri" w:cs="Calibri"/>
                <w:lang w:eastAsia="zh-CN"/>
              </w:rPr>
              <w:t xml:space="preserve"> σειρές ανά 8 </w:t>
            </w:r>
            <w:r w:rsidRPr="00C36D82">
              <w:rPr>
                <w:rFonts w:ascii="Calibri" w:eastAsia="Times New Roman" w:hAnsi="Calibri" w:cs="Calibri"/>
                <w:lang w:val="en-GB" w:eastAsia="zh-CN"/>
              </w:rPr>
              <w:t>microwells</w:t>
            </w:r>
            <w:r w:rsidRPr="00C36D82">
              <w:rPr>
                <w:rFonts w:ascii="Calibri" w:eastAsia="Times New Roman" w:hAnsi="Calibri" w:cs="Calibri"/>
                <w:lang w:eastAsia="zh-CN"/>
              </w:rPr>
              <w:t xml:space="preserve"> επικαλυμμένα με </w:t>
            </w:r>
            <w:proofErr w:type="spellStart"/>
            <w:r w:rsidRPr="00C36D82">
              <w:rPr>
                <w:rFonts w:ascii="Calibri" w:eastAsia="Times New Roman" w:hAnsi="Calibri" w:cs="Calibri"/>
                <w:lang w:eastAsia="zh-CN"/>
              </w:rPr>
              <w:t>τιτίνη</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wash</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buffer</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sample</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diluent</w:t>
            </w:r>
            <w:r w:rsidRPr="00C36D82">
              <w:rPr>
                <w:rFonts w:ascii="Calibri" w:eastAsia="Times New Roman" w:hAnsi="Calibri" w:cs="Calibri"/>
                <w:lang w:eastAsia="zh-CN"/>
              </w:rPr>
              <w:t xml:space="preserve">, 1 </w:t>
            </w:r>
            <w:r w:rsidRPr="00C36D82">
              <w:rPr>
                <w:rFonts w:ascii="Calibri" w:eastAsia="Times New Roman" w:hAnsi="Calibri" w:cs="Calibri"/>
                <w:lang w:val="en-GB" w:eastAsia="zh-CN"/>
              </w:rPr>
              <w:t>calibrator</w:t>
            </w:r>
            <w:r w:rsidRPr="00C36D82">
              <w:rPr>
                <w:rFonts w:ascii="Calibri" w:eastAsia="Times New Roman" w:hAnsi="Calibri" w:cs="Calibri"/>
                <w:lang w:eastAsia="zh-CN"/>
              </w:rPr>
              <w:t xml:space="preserve">, 2 </w:t>
            </w:r>
            <w:r w:rsidRPr="00C36D82">
              <w:rPr>
                <w:rFonts w:ascii="Calibri" w:eastAsia="Times New Roman" w:hAnsi="Calibri" w:cs="Calibri"/>
                <w:lang w:val="en-GB" w:eastAsia="zh-CN"/>
              </w:rPr>
              <w:t>controls</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negative</w:t>
            </w:r>
            <w:r w:rsidRPr="00C36D82">
              <w:rPr>
                <w:rFonts w:ascii="Calibri" w:eastAsia="Times New Roman" w:hAnsi="Calibri" w:cs="Calibri"/>
                <w:lang w:eastAsia="zh-CN"/>
              </w:rPr>
              <w:t xml:space="preserve"> και </w:t>
            </w:r>
            <w:r w:rsidRPr="00C36D82">
              <w:rPr>
                <w:rFonts w:ascii="Calibri" w:eastAsia="Times New Roman" w:hAnsi="Calibri" w:cs="Calibri"/>
                <w:lang w:val="en-GB" w:eastAsia="zh-CN"/>
              </w:rPr>
              <w:t>positive</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Enzyme</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Conjugate</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substrate</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TMB</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stop</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solution</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4.15</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Για τον ποιοτικό προσδιορισμό στον ορό των αντισωμάτων </w:t>
            </w:r>
            <w:r w:rsidRPr="00C36D82">
              <w:rPr>
                <w:rFonts w:ascii="Calibri" w:eastAsia="Times New Roman" w:hAnsi="Calibri" w:cs="Calibri"/>
                <w:lang w:val="en-GB" w:eastAsia="zh-CN"/>
              </w:rPr>
              <w:t>IgM</w:t>
            </w:r>
            <w:r w:rsidRPr="00C36D82">
              <w:rPr>
                <w:rFonts w:ascii="Calibri" w:eastAsia="Times New Roman" w:hAnsi="Calibri" w:cs="Calibri"/>
                <w:lang w:eastAsia="zh-CN"/>
              </w:rPr>
              <w:t xml:space="preserve"> έναντι της </w:t>
            </w:r>
            <w:proofErr w:type="spellStart"/>
            <w:r w:rsidRPr="00C36D82">
              <w:rPr>
                <w:rFonts w:ascii="Calibri" w:eastAsia="Times New Roman" w:hAnsi="Calibri" w:cs="Calibri"/>
                <w:lang w:eastAsia="zh-CN"/>
              </w:rPr>
              <w:t>λεπτόσπιρας</w:t>
            </w:r>
            <w:proofErr w:type="spellEnd"/>
            <w:r w:rsidRPr="00C36D82">
              <w:rPr>
                <w:rFonts w:ascii="Calibri" w:eastAsia="Times New Roman" w:hAnsi="Calibri" w:cs="Calibri"/>
                <w:lang w:eastAsia="zh-CN"/>
              </w:rPr>
              <w:t xml:space="preserve">. Να είναι κατάλληλη για λοιμώξεις που προκαλούνται από ένα αριθμό παραλλαγών ορού της </w:t>
            </w:r>
            <w:r w:rsidRPr="00C36D82">
              <w:rPr>
                <w:rFonts w:ascii="Calibri" w:eastAsia="Times New Roman" w:hAnsi="Calibri" w:cs="Calibri"/>
                <w:lang w:val="en-GB" w:eastAsia="zh-CN"/>
              </w:rPr>
              <w:t>L</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interrogans</w:t>
            </w:r>
            <w:proofErr w:type="spellEnd"/>
            <w:r w:rsidRPr="00C36D82">
              <w:rPr>
                <w:rFonts w:ascii="Calibri" w:eastAsia="Times New Roman" w:hAnsi="Calibri" w:cs="Calibri"/>
                <w:lang w:eastAsia="zh-CN"/>
              </w:rPr>
              <w:t xml:space="preserve"> που περιλαμβάνουν: </w:t>
            </w:r>
            <w:proofErr w:type="spellStart"/>
            <w:r w:rsidRPr="00C36D82">
              <w:rPr>
                <w:rFonts w:ascii="Calibri" w:eastAsia="Times New Roman" w:hAnsi="Calibri" w:cs="Calibri"/>
                <w:lang w:val="en-GB" w:eastAsia="zh-CN"/>
              </w:rPr>
              <w:t>hardjo</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pomona</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copenhageni</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australis</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madanesis</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kremastos</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nokolaevo</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celledoni</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canicola</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gripppotyphosa</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szwajizak</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djasiman</w:t>
            </w:r>
            <w:proofErr w:type="spellEnd"/>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val="en-GB" w:eastAsia="zh-CN"/>
              </w:rPr>
              <w:t>tarassovi</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4.16</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proofErr w:type="spellStart"/>
            <w:r w:rsidRPr="00C36D82">
              <w:rPr>
                <w:rFonts w:ascii="Calibri" w:eastAsia="Times New Roman" w:hAnsi="Calibri" w:cs="Calibri"/>
                <w:lang w:val="en-GB" w:eastAsia="zh-CN"/>
              </w:rPr>
              <w:t>Πλήρη</w:t>
            </w:r>
            <w:proofErr w:type="spellEnd"/>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kits</w:t>
            </w:r>
            <w:r w:rsidRPr="00C36D82">
              <w:rPr>
                <w:rFonts w:ascii="Calibri" w:eastAsia="Times New Roman" w:hAnsi="Calibri" w:cs="Calibri"/>
                <w:lang w:val="en-GB" w:eastAsia="zh-CN"/>
              </w:rPr>
              <w:t xml:space="preserve"> α</w:t>
            </w:r>
            <w:proofErr w:type="spellStart"/>
            <w:r w:rsidRPr="00C36D82">
              <w:rPr>
                <w:rFonts w:ascii="Calibri" w:eastAsia="Times New Roman" w:hAnsi="Calibri" w:cs="Calibri"/>
                <w:lang w:val="en-GB" w:eastAsia="zh-CN"/>
              </w:rPr>
              <w:t>νοσοφθορισμού</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γι</w:t>
            </w:r>
            <w:proofErr w:type="spellEnd"/>
            <w:r w:rsidRPr="00C36D82">
              <w:rPr>
                <w:rFonts w:ascii="Calibri" w:eastAsia="Times New Roman" w:hAnsi="Calibri" w:cs="Calibri"/>
                <w:lang w:val="en-GB" w:eastAsia="zh-CN"/>
              </w:rPr>
              <w:t xml:space="preserve">α </w:t>
            </w:r>
            <w:proofErr w:type="spellStart"/>
            <w:r w:rsidRPr="00C36D82">
              <w:rPr>
                <w:rFonts w:ascii="Calibri" w:eastAsia="Times New Roman" w:hAnsi="Calibri" w:cs="Calibri"/>
                <w:lang w:val="en-GB" w:eastAsia="zh-CN"/>
              </w:rPr>
              <w:t>την</w:t>
            </w:r>
            <w:proofErr w:type="spellEnd"/>
            <w:r w:rsidRPr="00C36D82">
              <w:rPr>
                <w:rFonts w:ascii="Calibri" w:eastAsia="Times New Roman" w:hAnsi="Calibri" w:cs="Calibri"/>
                <w:lang w:val="en-GB" w:eastAsia="zh-CN"/>
              </w:rPr>
              <w:t xml:space="preserve"> α</w:t>
            </w:r>
            <w:proofErr w:type="spellStart"/>
            <w:r w:rsidRPr="00C36D82">
              <w:rPr>
                <w:rFonts w:ascii="Calibri" w:eastAsia="Times New Roman" w:hAnsi="Calibri" w:cs="Calibri"/>
                <w:lang w:val="en-GB" w:eastAsia="zh-CN"/>
              </w:rPr>
              <w:t>νίχνευση</w:t>
            </w:r>
            <w:proofErr w:type="spellEnd"/>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IgG</w:t>
            </w:r>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με</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θετικούς</w:t>
            </w:r>
            <w:proofErr w:type="spellEnd"/>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ρνητικούς</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μάρτυρες</w:t>
            </w:r>
            <w:proofErr w:type="spellEnd"/>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FITC</w:t>
            </w:r>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conjugate</w:t>
            </w:r>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with</w:t>
            </w:r>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Evans</w:t>
            </w:r>
            <w:r w:rsidRPr="00C36D82">
              <w:rPr>
                <w:rFonts w:ascii="Calibri" w:eastAsia="Times New Roman" w:hAnsi="Calibri" w:cs="Calibri"/>
                <w:lang w:val="en-GB" w:eastAsia="zh-CN"/>
              </w:rPr>
              <w:t>’</w:t>
            </w:r>
            <w:r w:rsidRPr="00C36D82">
              <w:rPr>
                <w:rFonts w:ascii="Calibri" w:eastAsia="Times New Roman" w:hAnsi="Calibri" w:cs="Calibri"/>
                <w:lang w:val="en-US" w:eastAsia="zh-CN"/>
              </w:rPr>
              <w:t>blue</w:t>
            </w:r>
            <w:r w:rsidRPr="00C36D82">
              <w:rPr>
                <w:rFonts w:ascii="Calibri" w:eastAsia="Times New Roman" w:hAnsi="Calibri" w:cs="Calibri"/>
                <w:lang w:val="en-GB" w:eastAsia="zh-CN"/>
              </w:rPr>
              <w:t xml:space="preserve">, </w:t>
            </w:r>
            <w:r w:rsidRPr="00C36D82">
              <w:rPr>
                <w:rFonts w:ascii="Calibri" w:eastAsia="Times New Roman" w:hAnsi="Calibri" w:cs="Calibri"/>
                <w:lang w:val="en-US" w:eastAsia="zh-CN"/>
              </w:rPr>
              <w:t>PBS</w:t>
            </w:r>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διάλύμ</w:t>
            </w:r>
            <w:proofErr w:type="spellEnd"/>
            <w:r w:rsidRPr="00C36D82">
              <w:rPr>
                <w:rFonts w:ascii="Calibri" w:eastAsia="Times New Roman" w:hAnsi="Calibri" w:cs="Calibri"/>
                <w:lang w:val="en-GB" w:eastAsia="zh-CN"/>
              </w:rPr>
              <w:t xml:space="preserve">α, </w:t>
            </w:r>
            <w:proofErr w:type="spellStart"/>
            <w:r w:rsidRPr="00C36D82">
              <w:rPr>
                <w:rFonts w:ascii="Calibri" w:eastAsia="Times New Roman" w:hAnsi="Calibri" w:cs="Calibri"/>
                <w:lang w:val="en-GB" w:eastAsia="zh-CN"/>
              </w:rPr>
              <w:t>γλυκερόλη</w:t>
            </w:r>
            <w:proofErr w:type="spellEnd"/>
            <w:r w:rsidRPr="00C36D82">
              <w:rPr>
                <w:rFonts w:ascii="Calibri" w:eastAsia="Times New Roman" w:hAnsi="Calibri" w:cs="Calibri"/>
                <w:lang w:val="en-GB" w:eastAsia="zh-CN"/>
              </w:rPr>
              <w:t>, κα</w:t>
            </w:r>
            <w:proofErr w:type="spellStart"/>
            <w:r w:rsidRPr="00C36D82">
              <w:rPr>
                <w:rFonts w:ascii="Calibri" w:eastAsia="Times New Roman" w:hAnsi="Calibri" w:cs="Calibri"/>
                <w:lang w:val="en-GB" w:eastAsia="zh-CN"/>
              </w:rPr>
              <w:t>λυ</w:t>
            </w:r>
            <w:proofErr w:type="spellEnd"/>
            <w:r w:rsidRPr="00C36D82">
              <w:rPr>
                <w:rFonts w:ascii="Calibri" w:eastAsia="Times New Roman" w:hAnsi="Calibri" w:cs="Calibri"/>
                <w:lang w:val="en-GB" w:eastAsia="zh-CN"/>
              </w:rPr>
              <w:t xml:space="preserve">πτρίδες. </w:t>
            </w:r>
            <w:r w:rsidRPr="00C36D82">
              <w:rPr>
                <w:rFonts w:ascii="Calibri" w:eastAsia="Times New Roman" w:hAnsi="Calibri" w:cs="Calibri"/>
                <w:lang w:eastAsia="zh-CN"/>
              </w:rPr>
              <w:t xml:space="preserve">Πλάκες έτοιμες επικαλυμμένες με </w:t>
            </w:r>
            <w:proofErr w:type="spellStart"/>
            <w:r w:rsidRPr="00C36D82">
              <w:rPr>
                <w:rFonts w:ascii="Calibri" w:eastAsia="Times New Roman" w:hAnsi="Calibri" w:cs="Calibri"/>
                <w:lang w:eastAsia="zh-CN"/>
              </w:rPr>
              <w:t>λεπτόσπειρες</w:t>
            </w:r>
            <w:proofErr w:type="spellEnd"/>
            <w:r w:rsidRPr="00C36D82">
              <w:rPr>
                <w:rFonts w:ascii="Calibri" w:eastAsia="Times New Roman" w:hAnsi="Calibri" w:cs="Calibri"/>
                <w:lang w:eastAsia="zh-CN"/>
              </w:rPr>
              <w:t xml:space="preserve"> 10χ 6 </w:t>
            </w:r>
            <w:proofErr w:type="spellStart"/>
            <w:r w:rsidRPr="00C36D82">
              <w:rPr>
                <w:rFonts w:ascii="Calibri" w:eastAsia="Times New Roman" w:hAnsi="Calibri" w:cs="Calibri"/>
                <w:lang w:eastAsia="zh-CN"/>
              </w:rPr>
              <w:t>βοθρίων</w:t>
            </w:r>
            <w:proofErr w:type="spellEnd"/>
            <w:r w:rsidRPr="00C36D82">
              <w:rPr>
                <w:rFonts w:ascii="Calibri" w:eastAsia="Times New Roman" w:hAnsi="Calibri" w:cs="Calibri"/>
                <w:lang w:eastAsia="zh-CN"/>
              </w:rPr>
              <w:t xml:space="preserve"> (60 </w:t>
            </w:r>
            <w:r w:rsidRPr="00C36D82">
              <w:rPr>
                <w:rFonts w:ascii="Calibri" w:eastAsia="Times New Roman" w:hAnsi="Calibri" w:cs="Calibri"/>
                <w:lang w:val="en-US" w:eastAsia="zh-CN"/>
              </w:rPr>
              <w:t>test</w:t>
            </w:r>
            <w:r w:rsidRPr="00C36D82">
              <w:rPr>
                <w:rFonts w:ascii="Calibri" w:eastAsia="Times New Roman" w:hAnsi="Calibri" w:cs="Calibri"/>
                <w:lang w:eastAsia="zh-CN"/>
              </w:rPr>
              <w:t>) όλα τα αντιδραστήρια είναι έτοιμα προς χρήση</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GB" w:eastAsia="zh-CN"/>
              </w:rPr>
              <w:t>4.17</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Απαιτείται η χορήγηση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για τον προσδιορισμό των γονοτύπων της Ηπατίτιδας </w:t>
            </w:r>
            <w:r w:rsidRPr="00C36D82">
              <w:rPr>
                <w:rFonts w:ascii="Calibri" w:eastAsia="Times New Roman" w:hAnsi="Calibri" w:cs="Calibri"/>
                <w:lang w:val="en-US" w:eastAsia="zh-CN"/>
              </w:rPr>
              <w:t>C</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HCV</w:t>
            </w:r>
            <w:r w:rsidRPr="00C36D82">
              <w:rPr>
                <w:rFonts w:ascii="Calibri" w:eastAsia="Times New Roman" w:hAnsi="Calibri" w:cs="Calibri"/>
                <w:lang w:eastAsia="zh-CN"/>
              </w:rPr>
              <w:t xml:space="preserve">) με την τεχνική του αντίστροφου υβριδισμού του </w:t>
            </w:r>
            <w:proofErr w:type="spellStart"/>
            <w:r w:rsidRPr="00C36D82">
              <w:rPr>
                <w:rFonts w:ascii="Calibri" w:eastAsia="Times New Roman" w:hAnsi="Calibri" w:cs="Calibri"/>
                <w:lang w:eastAsia="zh-CN"/>
              </w:rPr>
              <w:t>νουκλεϊκού</w:t>
            </w:r>
            <w:proofErr w:type="spellEnd"/>
            <w:r w:rsidRPr="00C36D82">
              <w:rPr>
                <w:rFonts w:ascii="Calibri" w:eastAsia="Times New Roman" w:hAnsi="Calibri" w:cs="Calibri"/>
                <w:lang w:eastAsia="zh-CN"/>
              </w:rPr>
              <w:t xml:space="preserve"> οξέος σε φύλλα νιτροκυτταρίνης. Το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να έχει την δυνατότητα να ανιχνεύει όλους τους γονότυπους της Ηπατίτιδας </w:t>
            </w:r>
            <w:r w:rsidRPr="00C36D82">
              <w:rPr>
                <w:rFonts w:ascii="Calibri" w:eastAsia="Times New Roman" w:hAnsi="Calibri" w:cs="Calibri"/>
                <w:lang w:val="en-GB" w:eastAsia="zh-CN"/>
              </w:rPr>
              <w:t>C</w:t>
            </w:r>
            <w:r w:rsidRPr="00C36D82">
              <w:rPr>
                <w:rFonts w:ascii="Calibri" w:eastAsia="Times New Roman" w:hAnsi="Calibri" w:cs="Calibri"/>
                <w:lang w:eastAsia="zh-CN"/>
              </w:rPr>
              <w:t xml:space="preserve"> (1-6), καθώς και τους κύριους </w:t>
            </w:r>
            <w:proofErr w:type="spellStart"/>
            <w:r w:rsidRPr="00C36D82">
              <w:rPr>
                <w:rFonts w:ascii="Calibri" w:eastAsia="Times New Roman" w:hAnsi="Calibri" w:cs="Calibri"/>
                <w:lang w:eastAsia="zh-CN"/>
              </w:rPr>
              <w:t>υπότυπους</w:t>
            </w:r>
            <w:proofErr w:type="spellEnd"/>
            <w:r w:rsidRPr="00C36D82">
              <w:rPr>
                <w:rFonts w:ascii="Calibri" w:eastAsia="Times New Roman" w:hAnsi="Calibri" w:cs="Calibri"/>
                <w:lang w:eastAsia="zh-CN"/>
              </w:rPr>
              <w:t xml:space="preserve"> αυτής. Να διατίθεται συγχρόνως ξεχωριστό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ενίσχυσης (</w:t>
            </w:r>
            <w:proofErr w:type="spellStart"/>
            <w:r w:rsidRPr="00C36D82">
              <w:rPr>
                <w:rFonts w:ascii="Calibri" w:eastAsia="Times New Roman" w:hAnsi="Calibri" w:cs="Calibri"/>
                <w:lang w:val="en-US" w:eastAsia="zh-CN"/>
              </w:rPr>
              <w:t>Amlification</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με την χρήση 2 </w:t>
            </w:r>
            <w:r w:rsidRPr="00C36D82">
              <w:rPr>
                <w:rFonts w:ascii="Calibri" w:eastAsia="Times New Roman" w:hAnsi="Calibri" w:cs="Calibri"/>
                <w:lang w:val="en-GB" w:eastAsia="zh-CN"/>
              </w:rPr>
              <w:t>set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primers</w:t>
            </w:r>
            <w:r w:rsidRPr="00C36D82">
              <w:rPr>
                <w:rFonts w:ascii="Calibri" w:eastAsia="Times New Roman" w:hAnsi="Calibri" w:cs="Calibri"/>
                <w:lang w:eastAsia="zh-CN"/>
              </w:rPr>
              <w:t xml:space="preserve"> για αυξημένη δυνατότητα τυποποίησης και διαχωρισμού των γονοτύπων 1</w:t>
            </w:r>
            <w:r w:rsidRPr="00C36D82">
              <w:rPr>
                <w:rFonts w:ascii="Calibri" w:eastAsia="Times New Roman" w:hAnsi="Calibri" w:cs="Calibri"/>
                <w:lang w:val="en-GB" w:eastAsia="zh-CN"/>
              </w:rPr>
              <w:t>a</w:t>
            </w:r>
            <w:r w:rsidRPr="00C36D82">
              <w:rPr>
                <w:rFonts w:ascii="Calibri" w:eastAsia="Times New Roman" w:hAnsi="Calibri" w:cs="Calibri"/>
                <w:lang w:eastAsia="zh-CN"/>
              </w:rPr>
              <w:t>, 1</w:t>
            </w:r>
            <w:r w:rsidRPr="00C36D82">
              <w:rPr>
                <w:rFonts w:ascii="Calibri" w:eastAsia="Times New Roman" w:hAnsi="Calibri" w:cs="Calibri"/>
                <w:lang w:val="en-GB" w:eastAsia="zh-CN"/>
              </w:rPr>
              <w:t>b</w:t>
            </w:r>
            <w:r w:rsidRPr="00C36D82">
              <w:rPr>
                <w:rFonts w:ascii="Calibri" w:eastAsia="Times New Roman" w:hAnsi="Calibri" w:cs="Calibri"/>
                <w:lang w:eastAsia="zh-CN"/>
              </w:rPr>
              <w:t xml:space="preserve"> καθώς και των </w:t>
            </w:r>
            <w:proofErr w:type="spellStart"/>
            <w:r w:rsidRPr="00C36D82">
              <w:rPr>
                <w:rFonts w:ascii="Calibri" w:eastAsia="Times New Roman" w:hAnsi="Calibri" w:cs="Calibri"/>
                <w:lang w:eastAsia="zh-CN"/>
              </w:rPr>
              <w:t>υποτύπων</w:t>
            </w:r>
            <w:proofErr w:type="spellEnd"/>
            <w:r w:rsidRPr="00C36D82">
              <w:rPr>
                <w:rFonts w:ascii="Calibri" w:eastAsia="Times New Roman" w:hAnsi="Calibri" w:cs="Calibri"/>
                <w:lang w:eastAsia="zh-CN"/>
              </w:rPr>
              <w:t xml:space="preserve"> 6</w:t>
            </w:r>
            <w:r w:rsidRPr="00C36D82">
              <w:rPr>
                <w:rFonts w:ascii="Calibri" w:eastAsia="Times New Roman" w:hAnsi="Calibri" w:cs="Calibri"/>
                <w:lang w:val="en-GB" w:eastAsia="zh-CN"/>
              </w:rPr>
              <w:t>c</w:t>
            </w:r>
            <w:r w:rsidRPr="00C36D82">
              <w:rPr>
                <w:rFonts w:ascii="Calibri" w:eastAsia="Times New Roman" w:hAnsi="Calibri" w:cs="Calibri"/>
                <w:lang w:eastAsia="zh-CN"/>
              </w:rPr>
              <w:t>-</w:t>
            </w:r>
            <w:r w:rsidRPr="00C36D82">
              <w:rPr>
                <w:rFonts w:ascii="Calibri" w:eastAsia="Times New Roman" w:hAnsi="Calibri" w:cs="Calibri"/>
                <w:lang w:val="en-GB" w:eastAsia="zh-CN"/>
              </w:rPr>
              <w:t>l</w:t>
            </w:r>
            <w:r w:rsidRPr="00C36D82">
              <w:rPr>
                <w:rFonts w:ascii="Calibri" w:eastAsia="Times New Roman" w:hAnsi="Calibri" w:cs="Calibri"/>
                <w:lang w:eastAsia="zh-CN"/>
              </w:rPr>
              <w:t xml:space="preserve">. Τα δύο </w:t>
            </w:r>
            <w:r w:rsidRPr="00C36D82">
              <w:rPr>
                <w:rFonts w:ascii="Calibri" w:eastAsia="Times New Roman" w:hAnsi="Calibri" w:cs="Calibri"/>
                <w:lang w:val="en-US" w:eastAsia="zh-CN"/>
              </w:rPr>
              <w:t>kits</w:t>
            </w:r>
            <w:r w:rsidRPr="00C36D82">
              <w:rPr>
                <w:rFonts w:ascii="Calibri" w:eastAsia="Times New Roman" w:hAnsi="Calibri" w:cs="Calibri"/>
                <w:lang w:eastAsia="zh-CN"/>
              </w:rPr>
              <w:t xml:space="preserve"> να διαθέτουν έγκριση </w:t>
            </w:r>
            <w:r w:rsidRPr="00C36D82">
              <w:rPr>
                <w:rFonts w:ascii="Calibri" w:eastAsia="Times New Roman" w:hAnsi="Calibri" w:cs="Calibri"/>
                <w:lang w:val="en-GB" w:eastAsia="zh-CN"/>
              </w:rPr>
              <w:t>CE</w:t>
            </w:r>
            <w:r w:rsidRPr="00C36D82">
              <w:rPr>
                <w:rFonts w:ascii="Calibri" w:eastAsia="Times New Roman" w:hAnsi="Calibri" w:cs="Calibri"/>
                <w:lang w:eastAsia="zh-CN"/>
              </w:rPr>
              <w:t xml:space="preserve"> για </w:t>
            </w:r>
            <w:r w:rsidRPr="00C36D82">
              <w:rPr>
                <w:rFonts w:ascii="Calibri" w:eastAsia="Times New Roman" w:hAnsi="Calibri" w:cs="Calibri"/>
                <w:lang w:val="en-GB" w:eastAsia="zh-CN"/>
              </w:rPr>
              <w:t>in</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vitro</w:t>
            </w:r>
            <w:r w:rsidRPr="00C36D82">
              <w:rPr>
                <w:rFonts w:ascii="Calibri" w:eastAsia="Times New Roman" w:hAnsi="Calibri" w:cs="Calibri"/>
                <w:lang w:eastAsia="zh-CN"/>
              </w:rPr>
              <w:t xml:space="preserve"> διαγνωστική χρήση τους. Επιπρόσθετα, απαιτείται η χορήγηση ενός συνοδού επιτραπέζιου Αναλυτή για την πλήρη αυτοματοποίηση της προετοιμασίας των ταινιών νιτροκυτταρίνης. Το σύστημα μάλιστα να έχει την δυνατότητα υποδοχής 20 (είκοσι) τουλάχιστον ταινιών για τη διενέργεια ανά κύκλο των αντίστοιχων εξετάσεων προσδιορισμού των γονοτύπων.</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4.1</w:t>
            </w:r>
            <w:r w:rsidRPr="00C36D82">
              <w:rPr>
                <w:rFonts w:ascii="Calibri" w:eastAsia="Times New Roman" w:hAnsi="Calibri" w:cs="Calibri"/>
                <w:lang w:val="en-US" w:eastAsia="zh-CN"/>
              </w:rPr>
              <w:t>8</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US" w:eastAsia="zh-CN"/>
              </w:rPr>
              <w:t xml:space="preserve">KIT ELISA </w:t>
            </w:r>
            <w:proofErr w:type="spellStart"/>
            <w:r w:rsidRPr="00C36D82">
              <w:rPr>
                <w:rFonts w:ascii="Calibri" w:eastAsia="Times New Roman" w:hAnsi="Calibri" w:cs="Calibri"/>
                <w:lang w:val="en-GB" w:eastAsia="zh-CN"/>
              </w:rPr>
              <w:t>γι</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την</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νίχνευση</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υτο</w:t>
            </w:r>
            <w:proofErr w:type="spellEnd"/>
            <w:r w:rsidRPr="00C36D82">
              <w:rPr>
                <w:rFonts w:ascii="Calibri" w:eastAsia="Times New Roman" w:hAnsi="Calibri" w:cs="Calibri"/>
                <w:lang w:val="en-GB" w:eastAsia="zh-CN"/>
              </w:rPr>
              <w:t>αντισωμάτων</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έν</w:t>
            </w:r>
            <w:proofErr w:type="spellEnd"/>
            <w:r w:rsidRPr="00C36D82">
              <w:rPr>
                <w:rFonts w:ascii="Calibri" w:eastAsia="Times New Roman" w:hAnsi="Calibri" w:cs="Calibri"/>
                <w:lang w:val="en-GB" w:eastAsia="zh-CN"/>
              </w:rPr>
              <w:t>αντι</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της</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γλυκο</w:t>
            </w:r>
            <w:proofErr w:type="spellEnd"/>
            <w:r w:rsidRPr="00C36D82">
              <w:rPr>
                <w:rFonts w:ascii="Calibri" w:eastAsia="Times New Roman" w:hAnsi="Calibri" w:cs="Calibri"/>
                <w:lang w:val="en-GB" w:eastAsia="zh-CN"/>
              </w:rPr>
              <w:t>πρωτεΐνης</w:t>
            </w:r>
            <w:r w:rsidRPr="00C36D82">
              <w:rPr>
                <w:rFonts w:ascii="Calibri" w:eastAsia="Times New Roman" w:hAnsi="Calibri" w:cs="Calibri"/>
                <w:lang w:val="en-US" w:eastAsia="zh-CN"/>
              </w:rPr>
              <w:t xml:space="preserve"> MAG (Myelin Associated Glycoprotein). </w:t>
            </w:r>
            <w:r w:rsidRPr="00C36D82">
              <w:rPr>
                <w:rFonts w:ascii="Calibri" w:eastAsia="Times New Roman" w:hAnsi="Calibri" w:cs="Calibri"/>
                <w:lang w:eastAsia="zh-CN"/>
              </w:rPr>
              <w:t xml:space="preserve">Το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θα πρέπει να είναι κατάλληλο για τον ποσοτικό προσδιορισμό των </w:t>
            </w:r>
            <w:r w:rsidRPr="00C36D82">
              <w:rPr>
                <w:rFonts w:ascii="Calibri" w:eastAsia="Times New Roman" w:hAnsi="Calibri" w:cs="Calibri"/>
                <w:lang w:val="en-GB" w:eastAsia="zh-CN"/>
              </w:rPr>
              <w:t>IgM</w:t>
            </w:r>
            <w:r w:rsidRPr="00C36D82">
              <w:rPr>
                <w:rFonts w:ascii="Calibri" w:eastAsia="Times New Roman" w:hAnsi="Calibri" w:cs="Calibri"/>
                <w:lang w:eastAsia="zh-CN"/>
              </w:rPr>
              <w:t xml:space="preserve"> αντισωμάτων έναντι της </w:t>
            </w:r>
            <w:r w:rsidRPr="00C36D82">
              <w:rPr>
                <w:rFonts w:ascii="Calibri" w:eastAsia="Times New Roman" w:hAnsi="Calibri" w:cs="Calibri"/>
                <w:lang w:val="en-GB" w:eastAsia="zh-CN"/>
              </w:rPr>
              <w:t>MAG</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Το</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κιτ</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να</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εριέχει</w:t>
            </w:r>
            <w:proofErr w:type="spellEnd"/>
            <w:r w:rsidRPr="00C36D82">
              <w:rPr>
                <w:rFonts w:ascii="Calibri" w:eastAsia="Times New Roman" w:hAnsi="Calibri" w:cs="Calibri"/>
                <w:lang w:val="en-US" w:eastAsia="zh-CN"/>
              </w:rPr>
              <w:t xml:space="preserve"> microwells </w:t>
            </w:r>
            <w:r w:rsidRPr="00C36D82">
              <w:rPr>
                <w:rFonts w:ascii="Calibri" w:eastAsia="Times New Roman" w:hAnsi="Calibri" w:cs="Calibri"/>
                <w:lang w:val="en-GB" w:eastAsia="zh-CN"/>
              </w:rPr>
              <w:t>επ</w:t>
            </w:r>
            <w:proofErr w:type="spellStart"/>
            <w:r w:rsidRPr="00C36D82">
              <w:rPr>
                <w:rFonts w:ascii="Calibri" w:eastAsia="Times New Roman" w:hAnsi="Calibri" w:cs="Calibri"/>
                <w:lang w:val="en-GB" w:eastAsia="zh-CN"/>
              </w:rPr>
              <w:t>ικ</w:t>
            </w:r>
            <w:proofErr w:type="spellEnd"/>
            <w:r w:rsidRPr="00C36D82">
              <w:rPr>
                <w:rFonts w:ascii="Calibri" w:eastAsia="Times New Roman" w:hAnsi="Calibri" w:cs="Calibri"/>
                <w:lang w:val="en-GB" w:eastAsia="zh-CN"/>
              </w:rPr>
              <w:t>αλυμμένα</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με</w:t>
            </w:r>
            <w:proofErr w:type="spellEnd"/>
            <w:r w:rsidRPr="00C36D82">
              <w:rPr>
                <w:rFonts w:ascii="Calibri" w:eastAsia="Times New Roman" w:hAnsi="Calibri" w:cs="Calibri"/>
                <w:lang w:val="en-US" w:eastAsia="zh-CN"/>
              </w:rPr>
              <w:t xml:space="preserve"> human MAG, wash buffer, incubation buffer, 4 calibrators, 2 controls (Low </w:t>
            </w:r>
            <w:r w:rsidRPr="00C36D82">
              <w:rPr>
                <w:rFonts w:ascii="Calibri" w:eastAsia="Times New Roman" w:hAnsi="Calibri" w:cs="Calibri"/>
                <w:lang w:val="en-GB" w:eastAsia="zh-CN"/>
              </w:rPr>
              <w:t>και</w:t>
            </w:r>
            <w:r w:rsidRPr="00C36D82">
              <w:rPr>
                <w:rFonts w:ascii="Calibri" w:eastAsia="Times New Roman" w:hAnsi="Calibri" w:cs="Calibri"/>
                <w:lang w:val="en-US" w:eastAsia="zh-CN"/>
              </w:rPr>
              <w:t xml:space="preserve"> High), anti-IgM antibody conjugated to HRP, </w:t>
            </w:r>
            <w:r w:rsidRPr="00C36D82">
              <w:rPr>
                <w:rFonts w:ascii="Calibri" w:eastAsia="Times New Roman" w:hAnsi="Calibri" w:cs="Calibri"/>
                <w:lang w:val="en-US" w:eastAsia="zh-CN"/>
              </w:rPr>
              <w:lastRenderedPageBreak/>
              <w:t xml:space="preserve">substrate TMB, stop solution. </w:t>
            </w:r>
            <w:proofErr w:type="spellStart"/>
            <w:r w:rsidRPr="00C36D82">
              <w:rPr>
                <w:rFonts w:ascii="Calibri" w:eastAsia="Times New Roman" w:hAnsi="Calibri" w:cs="Calibri"/>
                <w:lang w:val="en-GB" w:eastAsia="zh-CN"/>
              </w:rPr>
              <w:t>Το</w:t>
            </w:r>
            <w:proofErr w:type="spellEnd"/>
            <w:r w:rsidRPr="00C36D82">
              <w:rPr>
                <w:rFonts w:ascii="Calibri" w:eastAsia="Times New Roman" w:hAnsi="Calibri" w:cs="Calibri"/>
                <w:lang w:val="en-GB" w:eastAsia="zh-CN"/>
              </w:rPr>
              <w:t xml:space="preserve"> kit να </w:t>
            </w:r>
            <w:proofErr w:type="spellStart"/>
            <w:r w:rsidRPr="00C36D82">
              <w:rPr>
                <w:rFonts w:ascii="Calibri" w:eastAsia="Times New Roman" w:hAnsi="Calibri" w:cs="Calibri"/>
                <w:lang w:val="en-GB" w:eastAsia="zh-CN"/>
              </w:rPr>
              <w:t>φέρει</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σήμ</w:t>
            </w:r>
            <w:proofErr w:type="spellEnd"/>
            <w:r w:rsidRPr="00C36D82">
              <w:rPr>
                <w:rFonts w:ascii="Calibri" w:eastAsia="Times New Roman" w:hAnsi="Calibri" w:cs="Calibri"/>
                <w:lang w:val="en-GB" w:eastAsia="zh-CN"/>
              </w:rPr>
              <w:t>ανση CE/IVD</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w:t>
            </w:r>
            <w:r w:rsidRPr="00C36D82">
              <w:rPr>
                <w:rFonts w:ascii="Calibri" w:eastAsia="Times New Roman" w:hAnsi="Calibri" w:cs="Calibri"/>
                <w:lang w:val="en-US" w:eastAsia="zh-CN"/>
              </w:rPr>
              <w:t>19</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val="en-US" w:eastAsia="zh-CN"/>
              </w:rPr>
              <w:t xml:space="preserve">Kit Western blot </w:t>
            </w:r>
            <w:proofErr w:type="spellStart"/>
            <w:r w:rsidRPr="00C36D82">
              <w:rPr>
                <w:rFonts w:ascii="Calibri" w:eastAsia="Times New Roman" w:hAnsi="Calibri" w:cs="Calibri"/>
                <w:lang w:val="en-GB" w:eastAsia="zh-CN"/>
              </w:rPr>
              <w:t>γι</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την</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νίχνευση</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υτο</w:t>
            </w:r>
            <w:proofErr w:type="spellEnd"/>
            <w:r w:rsidRPr="00C36D82">
              <w:rPr>
                <w:rFonts w:ascii="Calibri" w:eastAsia="Times New Roman" w:hAnsi="Calibri" w:cs="Calibri"/>
                <w:lang w:val="en-GB" w:eastAsia="zh-CN"/>
              </w:rPr>
              <w:t>αντισωμάτων</w:t>
            </w:r>
            <w:r w:rsidRPr="00C36D82">
              <w:rPr>
                <w:rFonts w:ascii="Calibri" w:eastAsia="Times New Roman" w:hAnsi="Calibri" w:cs="Calibri"/>
                <w:lang w:val="en-US" w:eastAsia="zh-CN"/>
              </w:rPr>
              <w:t xml:space="preserve"> GM1, GM2, GM3, GM4, GD1a, GD1b, GD2, GD3, GT1a, GT1b, GQ1b, Sulfatides. </w:t>
            </w:r>
            <w:proofErr w:type="spellStart"/>
            <w:r w:rsidRPr="00C36D82">
              <w:rPr>
                <w:rFonts w:ascii="Calibri" w:eastAsia="Times New Roman" w:hAnsi="Calibri" w:cs="Calibri"/>
                <w:lang w:val="en-GB" w:eastAsia="zh-CN"/>
              </w:rPr>
              <w:t>Το</w:t>
            </w:r>
            <w:proofErr w:type="spellEnd"/>
            <w:r w:rsidRPr="00C36D82">
              <w:rPr>
                <w:rFonts w:ascii="Calibri" w:eastAsia="Times New Roman" w:hAnsi="Calibri" w:cs="Calibri"/>
                <w:lang w:val="en-US" w:eastAsia="zh-CN"/>
              </w:rPr>
              <w:t xml:space="preserve"> kit blot/</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νοσο</w:t>
            </w:r>
            <w:proofErr w:type="spellEnd"/>
            <w:r w:rsidRPr="00C36D82">
              <w:rPr>
                <w:rFonts w:ascii="Calibri" w:eastAsia="Times New Roman" w:hAnsi="Calibri" w:cs="Calibri"/>
                <w:lang w:val="en-GB" w:eastAsia="zh-CN"/>
              </w:rPr>
              <w:t>αποτύπωσης</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να</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είν</w:t>
            </w:r>
            <w:proofErr w:type="spellEnd"/>
            <w:r w:rsidRPr="00C36D82">
              <w:rPr>
                <w:rFonts w:ascii="Calibri" w:eastAsia="Times New Roman" w:hAnsi="Calibri" w:cs="Calibri"/>
                <w:lang w:val="en-GB" w:eastAsia="zh-CN"/>
              </w:rPr>
              <w:t>αι</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κα</w:t>
            </w:r>
            <w:proofErr w:type="spellStart"/>
            <w:r w:rsidRPr="00C36D82">
              <w:rPr>
                <w:rFonts w:ascii="Calibri" w:eastAsia="Times New Roman" w:hAnsi="Calibri" w:cs="Calibri"/>
                <w:lang w:val="en-GB" w:eastAsia="zh-CN"/>
              </w:rPr>
              <w:t>τάλληλο</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γι</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τον</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οσοτικό</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ροσδιορισμό</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σε</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νθρώ</w:t>
            </w:r>
            <w:proofErr w:type="spellEnd"/>
            <w:r w:rsidRPr="00C36D82">
              <w:rPr>
                <w:rFonts w:ascii="Calibri" w:eastAsia="Times New Roman" w:hAnsi="Calibri" w:cs="Calibri"/>
                <w:lang w:val="en-GB" w:eastAsia="zh-CN"/>
              </w:rPr>
              <w:t>πινο</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ορό</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των</w:t>
            </w:r>
            <w:proofErr w:type="spellEnd"/>
            <w:r w:rsidRPr="00C36D82">
              <w:rPr>
                <w:rFonts w:ascii="Calibri" w:eastAsia="Times New Roman" w:hAnsi="Calibri" w:cs="Calibri"/>
                <w:lang w:val="en-US" w:eastAsia="zh-CN"/>
              </w:rPr>
              <w:t xml:space="preserve"> IgG </w:t>
            </w:r>
            <w:r w:rsidRPr="00C36D82">
              <w:rPr>
                <w:rFonts w:ascii="Calibri" w:eastAsia="Times New Roman" w:hAnsi="Calibri" w:cs="Calibri"/>
                <w:lang w:val="en-GB" w:eastAsia="zh-CN"/>
              </w:rPr>
              <w:t>ή</w:t>
            </w:r>
            <w:r w:rsidRPr="00C36D82">
              <w:rPr>
                <w:rFonts w:ascii="Calibri" w:eastAsia="Times New Roman" w:hAnsi="Calibri" w:cs="Calibri"/>
                <w:lang w:val="en-US" w:eastAsia="zh-CN"/>
              </w:rPr>
              <w:t>/</w:t>
            </w:r>
            <w:r w:rsidRPr="00C36D82">
              <w:rPr>
                <w:rFonts w:ascii="Calibri" w:eastAsia="Times New Roman" w:hAnsi="Calibri" w:cs="Calibri"/>
                <w:lang w:val="en-GB" w:eastAsia="zh-CN"/>
              </w:rPr>
              <w:t>και</w:t>
            </w:r>
            <w:r w:rsidRPr="00C36D82">
              <w:rPr>
                <w:rFonts w:ascii="Calibri" w:eastAsia="Times New Roman" w:hAnsi="Calibri" w:cs="Calibri"/>
                <w:lang w:val="en-US" w:eastAsia="zh-CN"/>
              </w:rPr>
              <w:t xml:space="preserve"> IgM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ντισωμάτων</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έν</w:t>
            </w:r>
            <w:proofErr w:type="spellEnd"/>
            <w:r w:rsidRPr="00C36D82">
              <w:rPr>
                <w:rFonts w:ascii="Calibri" w:eastAsia="Times New Roman" w:hAnsi="Calibri" w:cs="Calibri"/>
                <w:lang w:val="en-GB" w:eastAsia="zh-CN"/>
              </w:rPr>
              <w:t>αντι</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των</w:t>
            </w:r>
            <w:proofErr w:type="spellEnd"/>
            <w:r w:rsidRPr="00C36D82">
              <w:rPr>
                <w:rFonts w:ascii="Calibri" w:eastAsia="Times New Roman" w:hAnsi="Calibri" w:cs="Calibri"/>
                <w:lang w:val="en-US" w:eastAsia="zh-CN"/>
              </w:rPr>
              <w:t xml:space="preserve"> GM1, GM2, GM3, GM4, GD1a, GD1</w:t>
            </w:r>
            <w:proofErr w:type="gramStart"/>
            <w:r w:rsidRPr="00C36D82">
              <w:rPr>
                <w:rFonts w:ascii="Calibri" w:eastAsia="Times New Roman" w:hAnsi="Calibri" w:cs="Calibri"/>
                <w:lang w:val="en-US" w:eastAsia="zh-CN"/>
              </w:rPr>
              <w:t>b ,</w:t>
            </w:r>
            <w:proofErr w:type="gramEnd"/>
            <w:r w:rsidRPr="00C36D82">
              <w:rPr>
                <w:rFonts w:ascii="Calibri" w:eastAsia="Times New Roman" w:hAnsi="Calibri" w:cs="Calibri"/>
                <w:lang w:val="en-US" w:eastAsia="zh-CN"/>
              </w:rPr>
              <w:t xml:space="preserve"> GD2, GD3, GT1a, GT1b, GQ1b, Sulfatides. </w:t>
            </w:r>
            <w:proofErr w:type="spellStart"/>
            <w:r w:rsidRPr="00C36D82">
              <w:rPr>
                <w:rFonts w:ascii="Calibri" w:eastAsia="Times New Roman" w:hAnsi="Calibri" w:cs="Calibri"/>
                <w:lang w:val="en-GB" w:eastAsia="zh-CN"/>
              </w:rPr>
              <w:t>Το</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κίτ</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να</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εριέχει</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τα</w:t>
            </w:r>
            <w:proofErr w:type="spellStart"/>
            <w:r w:rsidRPr="00C36D82">
              <w:rPr>
                <w:rFonts w:ascii="Calibri" w:eastAsia="Times New Roman" w:hAnsi="Calibri" w:cs="Calibri"/>
                <w:lang w:val="en-GB" w:eastAsia="zh-CN"/>
              </w:rPr>
              <w:t>ινίες</w:t>
            </w:r>
            <w:proofErr w:type="spellEnd"/>
            <w:r w:rsidRPr="00C36D82">
              <w:rPr>
                <w:rFonts w:ascii="Calibri" w:eastAsia="Times New Roman" w:hAnsi="Calibri" w:cs="Calibri"/>
                <w:lang w:val="en-US" w:eastAsia="zh-CN"/>
              </w:rPr>
              <w:t xml:space="preserve"> (strips) </w:t>
            </w:r>
            <w:r w:rsidRPr="00C36D82">
              <w:rPr>
                <w:rFonts w:ascii="Calibri" w:eastAsia="Times New Roman" w:hAnsi="Calibri" w:cs="Calibri"/>
                <w:lang w:val="en-GB" w:eastAsia="zh-CN"/>
              </w:rPr>
              <w:t>επ</w:t>
            </w:r>
            <w:proofErr w:type="spellStart"/>
            <w:r w:rsidRPr="00C36D82">
              <w:rPr>
                <w:rFonts w:ascii="Calibri" w:eastAsia="Times New Roman" w:hAnsi="Calibri" w:cs="Calibri"/>
                <w:lang w:val="en-GB" w:eastAsia="zh-CN"/>
              </w:rPr>
              <w:t>ικ</w:t>
            </w:r>
            <w:proofErr w:type="spellEnd"/>
            <w:r w:rsidRPr="00C36D82">
              <w:rPr>
                <w:rFonts w:ascii="Calibri" w:eastAsia="Times New Roman" w:hAnsi="Calibri" w:cs="Calibri"/>
                <w:lang w:val="en-GB" w:eastAsia="zh-CN"/>
              </w:rPr>
              <w:t>αλυμμένα</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με</w:t>
            </w:r>
            <w:proofErr w:type="spellEnd"/>
            <w:r w:rsidRPr="00C36D82">
              <w:rPr>
                <w:rFonts w:ascii="Calibri" w:eastAsia="Times New Roman" w:hAnsi="Calibri" w:cs="Calibri"/>
                <w:lang w:val="en-US" w:eastAsia="zh-CN"/>
              </w:rPr>
              <w:t xml:space="preserve"> GM1, GM2, GM3, GM4, GD1a, GD1</w:t>
            </w:r>
            <w:proofErr w:type="gramStart"/>
            <w:r w:rsidRPr="00C36D82">
              <w:rPr>
                <w:rFonts w:ascii="Calibri" w:eastAsia="Times New Roman" w:hAnsi="Calibri" w:cs="Calibri"/>
                <w:lang w:val="en-US" w:eastAsia="zh-CN"/>
              </w:rPr>
              <w:t>b ,</w:t>
            </w:r>
            <w:proofErr w:type="gramEnd"/>
            <w:r w:rsidRPr="00C36D82">
              <w:rPr>
                <w:rFonts w:ascii="Calibri" w:eastAsia="Times New Roman" w:hAnsi="Calibri" w:cs="Calibri"/>
                <w:lang w:val="en-US" w:eastAsia="zh-CN"/>
              </w:rPr>
              <w:t xml:space="preserve"> GD2, GD3, GT1a, GT1b, GQ1b, Sulfatides, wash buffer, incubation buffer, controls, Enzyme Label IgG conjugated to HRP, Enzyme Label IgM conjugated to HRP, substrate TMB, stop solution. </w:t>
            </w:r>
            <w:proofErr w:type="spellStart"/>
            <w:r w:rsidRPr="00C36D82">
              <w:rPr>
                <w:rFonts w:ascii="Calibri" w:eastAsia="Times New Roman" w:hAnsi="Calibri" w:cs="Calibri"/>
                <w:lang w:val="en-GB" w:eastAsia="zh-CN"/>
              </w:rPr>
              <w:t>Το</w:t>
            </w:r>
            <w:proofErr w:type="spellEnd"/>
            <w:r w:rsidRPr="00C36D82">
              <w:rPr>
                <w:rFonts w:ascii="Calibri" w:eastAsia="Times New Roman" w:hAnsi="Calibri" w:cs="Calibri"/>
                <w:lang w:val="en-GB" w:eastAsia="zh-CN"/>
              </w:rPr>
              <w:t xml:space="preserve"> kit να </w:t>
            </w:r>
            <w:proofErr w:type="spellStart"/>
            <w:r w:rsidRPr="00C36D82">
              <w:rPr>
                <w:rFonts w:ascii="Calibri" w:eastAsia="Times New Roman" w:hAnsi="Calibri" w:cs="Calibri"/>
                <w:lang w:val="en-GB" w:eastAsia="zh-CN"/>
              </w:rPr>
              <w:t>φέρει</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σήμ</w:t>
            </w:r>
            <w:proofErr w:type="spellEnd"/>
            <w:r w:rsidRPr="00C36D82">
              <w:rPr>
                <w:rFonts w:ascii="Calibri" w:eastAsia="Times New Roman" w:hAnsi="Calibri" w:cs="Calibri"/>
                <w:lang w:val="en-GB" w:eastAsia="zh-CN"/>
              </w:rPr>
              <w:t>ανση CE/IVD.</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4.2</w:t>
            </w:r>
            <w:r w:rsidRPr="00C36D82">
              <w:rPr>
                <w:rFonts w:ascii="Calibri" w:eastAsia="Times New Roman" w:hAnsi="Calibri" w:cs="Calibri"/>
                <w:lang w:val="en-US" w:eastAsia="zh-CN"/>
              </w:rPr>
              <w:t>0</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Πλακίδια των 12 </w:t>
            </w:r>
            <w:proofErr w:type="spellStart"/>
            <w:r w:rsidRPr="00C36D82">
              <w:rPr>
                <w:rFonts w:ascii="Calibri" w:eastAsia="Times New Roman" w:hAnsi="Calibri" w:cs="Calibri"/>
                <w:lang w:eastAsia="zh-CN"/>
              </w:rPr>
              <w:t>βοθρίων</w:t>
            </w:r>
            <w:proofErr w:type="spellEnd"/>
            <w:r w:rsidRPr="00C36D82">
              <w:rPr>
                <w:rFonts w:ascii="Calibri" w:eastAsia="Times New Roman" w:hAnsi="Calibri" w:cs="Calibri"/>
                <w:lang w:eastAsia="zh-CN"/>
              </w:rPr>
              <w:t xml:space="preserve"> επικαλυμμένα με αντιγόνο </w:t>
            </w:r>
            <w:proofErr w:type="spellStart"/>
            <w:r w:rsidRPr="00C36D82">
              <w:rPr>
                <w:rFonts w:ascii="Calibri" w:eastAsia="Times New Roman" w:hAnsi="Calibri" w:cs="Calibri"/>
                <w:lang w:val="en-US" w:eastAsia="zh-CN"/>
              </w:rPr>
              <w:t>erlichia</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US" w:eastAsia="zh-CN"/>
              </w:rPr>
              <w:t>canis</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4.2</w:t>
            </w:r>
            <w:r w:rsidRPr="00C36D82">
              <w:rPr>
                <w:rFonts w:ascii="Calibri" w:eastAsia="Times New Roman" w:hAnsi="Calibri" w:cs="Calibri"/>
                <w:lang w:val="en-US" w:eastAsia="zh-CN"/>
              </w:rPr>
              <w:t>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Αντιδραστήριο για τη δέσμευση των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σε όρο ή πλάσμα σκύλων με την τεχνική του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Το αντιδραστήριο απαιτείται να περιέχει χρωστική </w:t>
            </w:r>
            <w:r w:rsidRPr="00C36D82">
              <w:rPr>
                <w:rFonts w:ascii="Calibri" w:eastAsia="Times New Roman" w:hAnsi="Calibri" w:cs="Calibri"/>
                <w:lang w:val="en-US" w:eastAsia="zh-CN"/>
              </w:rPr>
              <w:t>Evans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blue</w:t>
            </w:r>
            <w:r w:rsidRPr="00C36D82">
              <w:rPr>
                <w:rFonts w:ascii="Calibri" w:eastAsia="Times New Roman" w:hAnsi="Calibri" w:cs="Calibri"/>
                <w:lang w:eastAsia="zh-CN"/>
              </w:rPr>
              <w:t xml:space="preserve"> και να είναι </w:t>
            </w:r>
            <w:proofErr w:type="spellStart"/>
            <w:r w:rsidRPr="00C36D82">
              <w:rPr>
                <w:rFonts w:ascii="Calibri" w:eastAsia="Times New Roman" w:hAnsi="Calibri" w:cs="Calibri"/>
                <w:lang w:eastAsia="zh-CN"/>
              </w:rPr>
              <w:t>σημασμένο</w:t>
            </w:r>
            <w:proofErr w:type="spellEnd"/>
            <w:r w:rsidRPr="00C36D82">
              <w:rPr>
                <w:rFonts w:ascii="Calibri" w:eastAsia="Times New Roman" w:hAnsi="Calibri" w:cs="Calibri"/>
                <w:lang w:eastAsia="zh-CN"/>
              </w:rPr>
              <w:t xml:space="preserve"> με </w:t>
            </w:r>
            <w:r w:rsidRPr="00C36D82">
              <w:rPr>
                <w:rFonts w:ascii="Calibri" w:eastAsia="Times New Roman" w:hAnsi="Calibri" w:cs="Calibri"/>
                <w:lang w:val="en-US" w:eastAsia="zh-CN"/>
              </w:rPr>
              <w:t>FITCH</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φθοριόχρωμα</w:t>
            </w:r>
            <w:proofErr w:type="spellEnd"/>
            <w:r w:rsidRPr="00C36D82">
              <w:rPr>
                <w:rFonts w:ascii="Calibri" w:eastAsia="Times New Roman" w:hAnsi="Calibri" w:cs="Calibri"/>
                <w:lang w:eastAsia="zh-CN"/>
              </w:rPr>
              <w:t xml:space="preserve"> έτοιμο προς χρήση, Ποσότητα 3</w:t>
            </w:r>
            <w:r w:rsidRPr="00C36D82">
              <w:rPr>
                <w:rFonts w:ascii="Calibri" w:eastAsia="Times New Roman" w:hAnsi="Calibri" w:cs="Calibri"/>
                <w:lang w:val="en-US" w:eastAsia="zh-CN"/>
              </w:rPr>
              <w:t>ml</w:t>
            </w:r>
            <w:r w:rsidRPr="00C36D82">
              <w:rPr>
                <w:rFonts w:ascii="Calibri" w:eastAsia="Times New Roman" w:hAnsi="Calibri" w:cs="Calibri"/>
                <w:lang w:eastAsia="zh-CN"/>
              </w:rPr>
              <w:t>/</w:t>
            </w:r>
            <w:proofErr w:type="spellStart"/>
            <w:r w:rsidRPr="00C36D82">
              <w:rPr>
                <w:rFonts w:ascii="Calibri" w:eastAsia="Times New Roman" w:hAnsi="Calibri" w:cs="Calibri"/>
                <w:lang w:eastAsia="zh-CN"/>
              </w:rPr>
              <w:t>φυαλλίδιο</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4.2</w:t>
            </w:r>
            <w:r w:rsidRPr="00C36D82">
              <w:rPr>
                <w:rFonts w:ascii="Calibri" w:eastAsia="Times New Roman" w:hAnsi="Calibri" w:cs="Calibri"/>
                <w:lang w:val="en-US" w:eastAsia="zh-CN"/>
              </w:rPr>
              <w:t>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Μέθοδος </w:t>
            </w:r>
            <w:r w:rsidRPr="00C36D82">
              <w:rPr>
                <w:rFonts w:ascii="Calibri" w:eastAsia="Times New Roman" w:hAnsi="Calibri" w:cs="Calibri"/>
                <w:lang w:val="en-GB" w:eastAsia="zh-CN"/>
              </w:rPr>
              <w:t>IVD</w:t>
            </w:r>
            <w:r w:rsidRPr="00C36D82">
              <w:rPr>
                <w:rFonts w:ascii="Calibri" w:eastAsia="Times New Roman" w:hAnsi="Calibri" w:cs="Calibri"/>
                <w:lang w:eastAsia="zh-CN"/>
              </w:rPr>
              <w:t xml:space="preserve">. Με κλασσική μέθοδο βραδείας </w:t>
            </w:r>
            <w:proofErr w:type="spellStart"/>
            <w:r w:rsidRPr="00C36D82">
              <w:rPr>
                <w:rFonts w:ascii="Calibri" w:eastAsia="Times New Roman" w:hAnsi="Calibri" w:cs="Calibri"/>
                <w:lang w:eastAsia="zh-CN"/>
              </w:rPr>
              <w:t>οροσυγκόλλησης</w:t>
            </w:r>
            <w:proofErr w:type="spellEnd"/>
            <w:r w:rsidRPr="00C36D82">
              <w:rPr>
                <w:rFonts w:ascii="Calibri" w:eastAsia="Times New Roman" w:hAnsi="Calibri" w:cs="Calibri"/>
                <w:lang w:eastAsia="zh-CN"/>
              </w:rPr>
              <w:t xml:space="preserve">. Η προσφερόμενη συσκευασία των 10 </w:t>
            </w:r>
            <w:r w:rsidRPr="00C36D82">
              <w:rPr>
                <w:rFonts w:ascii="Calibri" w:eastAsia="Times New Roman" w:hAnsi="Calibri" w:cs="Calibri"/>
                <w:lang w:val="en-GB" w:eastAsia="zh-CN"/>
              </w:rPr>
              <w:t>ml</w:t>
            </w:r>
            <w:r w:rsidRPr="00C36D82">
              <w:rPr>
                <w:rFonts w:ascii="Calibri" w:eastAsia="Times New Roman" w:hAnsi="Calibri" w:cs="Calibri"/>
                <w:lang w:eastAsia="zh-CN"/>
              </w:rPr>
              <w:t>/αμπούλα, να περιλαμβάνει εναιώρημα από νεκρό (</w:t>
            </w:r>
            <w:r w:rsidRPr="00C36D82">
              <w:rPr>
                <w:rFonts w:ascii="Calibri" w:eastAsia="Times New Roman" w:hAnsi="Calibri" w:cs="Calibri"/>
                <w:lang w:val="en-GB" w:eastAsia="zh-CN"/>
              </w:rPr>
              <w:t>by</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heat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and</w:t>
            </w:r>
            <w:r w:rsidRPr="00C36D82">
              <w:rPr>
                <w:rFonts w:ascii="Calibri" w:eastAsia="Times New Roman" w:hAnsi="Calibri" w:cs="Calibri"/>
                <w:lang w:eastAsia="zh-CN"/>
              </w:rPr>
              <w:t xml:space="preserve"> 4‰ </w:t>
            </w:r>
            <w:proofErr w:type="spellStart"/>
            <w:r w:rsidRPr="00C36D82">
              <w:rPr>
                <w:rFonts w:ascii="Calibri" w:eastAsia="Times New Roman" w:hAnsi="Calibri" w:cs="Calibri"/>
                <w:lang w:val="en-GB" w:eastAsia="zh-CN"/>
              </w:rPr>
              <w:t>formaldehide</w:t>
            </w:r>
            <w:proofErr w:type="spellEnd"/>
            <w:r w:rsidRPr="00C36D82">
              <w:rPr>
                <w:rFonts w:ascii="Calibri" w:eastAsia="Times New Roman" w:hAnsi="Calibri" w:cs="Calibri"/>
                <w:lang w:eastAsia="zh-CN"/>
              </w:rPr>
              <w:t xml:space="preserve">) στέλεχος </w:t>
            </w:r>
            <w:proofErr w:type="spellStart"/>
            <w:r w:rsidRPr="00C36D82">
              <w:rPr>
                <w:rFonts w:ascii="Calibri" w:eastAsia="Times New Roman" w:hAnsi="Calibri" w:cs="Calibri"/>
                <w:lang w:eastAsia="zh-CN"/>
              </w:rPr>
              <w:t>Βρουκέλλας</w:t>
            </w:r>
            <w:proofErr w:type="spellEnd"/>
            <w:r w:rsidRPr="00C36D82">
              <w:rPr>
                <w:rFonts w:ascii="Calibri" w:eastAsia="Times New Roman" w:hAnsi="Calibri" w:cs="Calibri"/>
                <w:lang w:eastAsia="zh-CN"/>
              </w:rPr>
              <w:t xml:space="preserve"> για την ανίχνευση κυρίως ανθρωπίνων αντισωμάτων </w:t>
            </w:r>
            <w:r w:rsidRPr="00C36D82">
              <w:rPr>
                <w:rFonts w:ascii="Calibri" w:eastAsia="Times New Roman" w:hAnsi="Calibri" w:cs="Calibri"/>
                <w:lang w:val="en-GB" w:eastAsia="zh-CN"/>
              </w:rPr>
              <w:t>IgM</w:t>
            </w:r>
            <w:r w:rsidRPr="00C36D82">
              <w:rPr>
                <w:rFonts w:ascii="Calibri" w:eastAsia="Times New Roman" w:hAnsi="Calibri" w:cs="Calibri"/>
                <w:lang w:eastAsia="zh-CN"/>
              </w:rPr>
              <w:t xml:space="preserve">. Τα τελικά αποτελέσματα να μπορούν να αποδοθούν και σε </w:t>
            </w:r>
            <w:r w:rsidRPr="00C36D82">
              <w:rPr>
                <w:rFonts w:ascii="Calibri" w:eastAsia="Times New Roman" w:hAnsi="Calibri" w:cs="Calibri"/>
                <w:lang w:val="en-GB" w:eastAsia="zh-CN"/>
              </w:rPr>
              <w:t>IU</w:t>
            </w:r>
            <w:r w:rsidRPr="00C36D82">
              <w:rPr>
                <w:rFonts w:ascii="Calibri" w:eastAsia="Times New Roman" w:hAnsi="Calibri" w:cs="Calibri"/>
                <w:lang w:eastAsia="zh-CN"/>
              </w:rPr>
              <w:t>/</w:t>
            </w:r>
            <w:r w:rsidRPr="00C36D82">
              <w:rPr>
                <w:rFonts w:ascii="Calibri" w:eastAsia="Times New Roman" w:hAnsi="Calibri" w:cs="Calibri"/>
                <w:lang w:val="en-GB" w:eastAsia="zh-CN"/>
              </w:rPr>
              <w:t>ml</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Να π</w:t>
            </w:r>
            <w:proofErr w:type="spellStart"/>
            <w:r w:rsidRPr="00C36D82">
              <w:rPr>
                <w:rFonts w:ascii="Calibri" w:eastAsia="Times New Roman" w:hAnsi="Calibri" w:cs="Calibri"/>
                <w:lang w:val="en-GB" w:eastAsia="zh-CN"/>
              </w:rPr>
              <w:t>ροσφερθεί</w:t>
            </w:r>
            <w:proofErr w:type="spellEnd"/>
            <w:r w:rsidRPr="00C36D82">
              <w:rPr>
                <w:rFonts w:ascii="Calibri" w:eastAsia="Times New Roman" w:hAnsi="Calibri" w:cs="Calibri"/>
                <w:lang w:val="en-GB" w:eastAsia="zh-CN"/>
              </w:rPr>
              <w:t xml:space="preserve"> απαρα</w:t>
            </w:r>
            <w:proofErr w:type="spellStart"/>
            <w:r w:rsidRPr="00C36D82">
              <w:rPr>
                <w:rFonts w:ascii="Calibri" w:eastAsia="Times New Roman" w:hAnsi="Calibri" w:cs="Calibri"/>
                <w:lang w:val="en-GB" w:eastAsia="zh-CN"/>
              </w:rPr>
              <w:t>ιτήτως</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θετικός</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μάρτυρ</w:t>
            </w:r>
            <w:proofErr w:type="spellEnd"/>
            <w:r w:rsidRPr="00C36D82">
              <w:rPr>
                <w:rFonts w:ascii="Calibri" w:eastAsia="Times New Roman" w:hAnsi="Calibri" w:cs="Calibri"/>
                <w:lang w:val="en-GB" w:eastAsia="zh-CN"/>
              </w:rPr>
              <w:t>ας.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4.2</w:t>
            </w:r>
            <w:r w:rsidRPr="00C36D82">
              <w:rPr>
                <w:rFonts w:ascii="Calibri" w:eastAsia="Times New Roman" w:hAnsi="Calibri" w:cs="Calibri"/>
                <w:lang w:val="en-US" w:eastAsia="zh-CN"/>
              </w:rPr>
              <w:t>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που προορίζεται για την ανίχνευση </w:t>
            </w:r>
            <w:proofErr w:type="spellStart"/>
            <w:r w:rsidRPr="00C36D82">
              <w:rPr>
                <w:rFonts w:ascii="Calibri" w:eastAsia="Times New Roman" w:hAnsi="Calibri" w:cs="Calibri"/>
                <w:lang w:eastAsia="zh-CN"/>
              </w:rPr>
              <w:t>ολιγοκλωνικών</w:t>
            </w:r>
            <w:proofErr w:type="spellEnd"/>
            <w:r w:rsidRPr="00C36D82">
              <w:rPr>
                <w:rFonts w:ascii="Calibri" w:eastAsia="Times New Roman" w:hAnsi="Calibri" w:cs="Calibri"/>
                <w:lang w:eastAsia="zh-CN"/>
              </w:rPr>
              <w:t xml:space="preserve"> ζωνών στο ΕΝΥ, με </w:t>
            </w:r>
            <w:proofErr w:type="spellStart"/>
            <w:r w:rsidRPr="00C36D82">
              <w:rPr>
                <w:rFonts w:ascii="Calibri" w:eastAsia="Times New Roman" w:hAnsi="Calibri" w:cs="Calibri"/>
                <w:lang w:eastAsia="zh-CN"/>
              </w:rPr>
              <w:t>ισοηλεκτρική</w:t>
            </w:r>
            <w:proofErr w:type="spellEnd"/>
            <w:r w:rsidRPr="00C36D82">
              <w:rPr>
                <w:rFonts w:ascii="Calibri" w:eastAsia="Times New Roman" w:hAnsi="Calibri" w:cs="Calibri"/>
                <w:lang w:eastAsia="zh-CN"/>
              </w:rPr>
              <w:t xml:space="preserve"> εστίαση στο σύστημα </w:t>
            </w:r>
            <w:proofErr w:type="spellStart"/>
            <w:r w:rsidRPr="00C36D82">
              <w:rPr>
                <w:rFonts w:ascii="Calibri" w:eastAsia="Times New Roman" w:hAnsi="Calibri" w:cs="Calibri"/>
                <w:lang w:eastAsia="zh-CN"/>
              </w:rPr>
              <w:t>ηλεκτροφόρησης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Sebia</w:t>
            </w:r>
            <w:proofErr w:type="spellEnd"/>
            <w:r w:rsidRPr="00C36D82">
              <w:rPr>
                <w:rFonts w:ascii="Calibri" w:eastAsia="Times New Roman" w:hAnsi="Calibri" w:cs="Calibri"/>
                <w:lang w:eastAsia="zh-CN"/>
              </w:rPr>
              <w:t xml:space="preserve">, (παράλληλη ανάλυση σε ζεύγος “ορού-ΕΝΥ’’ για κάθε ασθενή), ακολουθούμενη από </w:t>
            </w:r>
            <w:proofErr w:type="spellStart"/>
            <w:r w:rsidRPr="00C36D82">
              <w:rPr>
                <w:rFonts w:ascii="Calibri" w:eastAsia="Times New Roman" w:hAnsi="Calibri" w:cs="Calibri"/>
                <w:lang w:eastAsia="zh-CN"/>
              </w:rPr>
              <w:t>ανοσοκαθήλωση</w:t>
            </w:r>
            <w:proofErr w:type="spellEnd"/>
            <w:r w:rsidRPr="00C36D82">
              <w:rPr>
                <w:rFonts w:ascii="Calibri" w:eastAsia="Times New Roman" w:hAnsi="Calibri" w:cs="Calibri"/>
                <w:lang w:eastAsia="zh-CN"/>
              </w:rPr>
              <w:t xml:space="preserve"> με </w:t>
            </w:r>
            <w:proofErr w:type="spellStart"/>
            <w:r w:rsidRPr="00C36D82">
              <w:rPr>
                <w:rFonts w:ascii="Calibri" w:eastAsia="Times New Roman" w:hAnsi="Calibri" w:cs="Calibri"/>
                <w:lang w:eastAsia="zh-CN"/>
              </w:rPr>
              <w:t>ενζυματικά</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σημασμένο</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anti</w:t>
            </w:r>
            <w:r w:rsidRPr="00C36D82">
              <w:rPr>
                <w:rFonts w:ascii="Calibri" w:eastAsia="Times New Roman" w:hAnsi="Calibri" w:cs="Calibri"/>
                <w:lang w:eastAsia="zh-CN"/>
              </w:rPr>
              <w:t>-</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αντιορό</w:t>
            </w:r>
            <w:proofErr w:type="spellEnd"/>
            <w:r w:rsidRPr="00C36D82">
              <w:rPr>
                <w:rFonts w:ascii="Calibri" w:eastAsia="Times New Roman" w:hAnsi="Calibri" w:cs="Calibri"/>
                <w:lang w:eastAsia="zh-CN"/>
              </w:rPr>
              <w:t xml:space="preserve"> (ώστε να ανιχνεύονται μόνο οι “πραγματικές’’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ολιγοκλωνικές</w:t>
            </w:r>
            <w:proofErr w:type="spellEnd"/>
            <w:r w:rsidRPr="00C36D82">
              <w:rPr>
                <w:rFonts w:ascii="Calibri" w:eastAsia="Times New Roman" w:hAnsi="Calibri" w:cs="Calibri"/>
                <w:lang w:eastAsia="zh-CN"/>
              </w:rPr>
              <w:t xml:space="preserve"> ζώνες). Πλήρες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που να περιλαμβάνει </w:t>
            </w:r>
            <w:proofErr w:type="spellStart"/>
            <w:r w:rsidRPr="00C36D82">
              <w:rPr>
                <w:rFonts w:ascii="Calibri" w:eastAsia="Times New Roman" w:hAnsi="Calibri" w:cs="Calibri"/>
                <w:lang w:eastAsia="zh-CN"/>
              </w:rPr>
              <w:t>επιθέτες</w:t>
            </w:r>
            <w:proofErr w:type="spellEnd"/>
            <w:r w:rsidRPr="00C36D82">
              <w:rPr>
                <w:rFonts w:ascii="Calibri" w:eastAsia="Times New Roman" w:hAnsi="Calibri" w:cs="Calibri"/>
                <w:lang w:eastAsia="zh-CN"/>
              </w:rPr>
              <w:t xml:space="preserve"> τοποθέτησης των δειγμάτων, </w:t>
            </w:r>
            <w:r w:rsidRPr="00C36D82">
              <w:rPr>
                <w:rFonts w:ascii="Calibri" w:eastAsia="Times New Roman" w:hAnsi="Calibri" w:cs="Calibri"/>
                <w:lang w:val="en-GB" w:eastAsia="zh-CN"/>
              </w:rPr>
              <w:t>buffer</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strips</w:t>
            </w:r>
            <w:r w:rsidRPr="00C36D82">
              <w:rPr>
                <w:rFonts w:ascii="Calibri" w:eastAsia="Times New Roman" w:hAnsi="Calibri" w:cs="Calibri"/>
                <w:lang w:eastAsia="zh-CN"/>
              </w:rPr>
              <w:t xml:space="preserve">, διάλυμα </w:t>
            </w:r>
            <w:proofErr w:type="spellStart"/>
            <w:r w:rsidRPr="00C36D82">
              <w:rPr>
                <w:rFonts w:ascii="Calibri" w:eastAsia="Times New Roman" w:hAnsi="Calibri" w:cs="Calibri"/>
                <w:lang w:eastAsia="zh-CN"/>
              </w:rPr>
              <w:t>αιθυλενογλυκόλης</w:t>
            </w:r>
            <w:proofErr w:type="spellEnd"/>
            <w:r w:rsidRPr="00C36D82">
              <w:rPr>
                <w:rFonts w:ascii="Calibri" w:eastAsia="Times New Roman" w:hAnsi="Calibri" w:cs="Calibri"/>
                <w:lang w:eastAsia="zh-CN"/>
              </w:rPr>
              <w:t xml:space="preserve">, καθοδικό &amp; ανοδικό διάλυμα, ταινίες (με μικρό αριθμό δειγμάτων: 3 ανά ταινία) και όλα τα απαραίτητα για την τεχνική. Το αντιδραστήριο να διαθέτει </w:t>
            </w:r>
            <w:r w:rsidRPr="00C36D82">
              <w:rPr>
                <w:rFonts w:ascii="Calibri" w:eastAsia="Times New Roman" w:hAnsi="Calibri" w:cs="Calibri"/>
                <w:lang w:val="en-GB" w:eastAsia="zh-CN"/>
              </w:rPr>
              <w:t>CE</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mark</w:t>
            </w:r>
            <w:r w:rsidRPr="00C36D82">
              <w:rPr>
                <w:rFonts w:ascii="Calibri" w:eastAsia="Times New Roman" w:hAnsi="Calibri" w:cs="Calibri"/>
                <w:lang w:eastAsia="zh-CN"/>
              </w:rPr>
              <w:t xml:space="preserve"> και να είναι σύμφωνο με την οδηγία </w:t>
            </w:r>
            <w:r w:rsidRPr="00C36D82">
              <w:rPr>
                <w:rFonts w:ascii="Calibri" w:eastAsia="Times New Roman" w:hAnsi="Calibri" w:cs="Calibri"/>
                <w:lang w:val="en-GB" w:eastAsia="zh-CN"/>
              </w:rPr>
              <w:t>IVD</w:t>
            </w:r>
            <w:r w:rsidRPr="00C36D82">
              <w:rPr>
                <w:rFonts w:ascii="Calibri" w:eastAsia="Times New Roman" w:hAnsi="Calibri" w:cs="Calibri"/>
                <w:lang w:eastAsia="zh-CN"/>
              </w:rPr>
              <w:t xml:space="preserve"> της Ε.Ε.</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lastRenderedPageBreak/>
              <w:t>4.2</w:t>
            </w:r>
            <w:r w:rsidRPr="00C36D82">
              <w:rPr>
                <w:rFonts w:ascii="Calibri" w:eastAsia="Times New Roman" w:hAnsi="Calibri" w:cs="Calibri"/>
                <w:lang w:val="en-US" w:eastAsia="zh-CN"/>
              </w:rPr>
              <w:t>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Ειδικά </w:t>
            </w:r>
            <w:proofErr w:type="spellStart"/>
            <w:r w:rsidRPr="00C36D82">
              <w:rPr>
                <w:rFonts w:ascii="Calibri" w:eastAsia="Times New Roman" w:hAnsi="Calibri" w:cs="Calibri"/>
                <w:lang w:eastAsia="zh-CN"/>
              </w:rPr>
              <w:t>σημασμένα</w:t>
            </w:r>
            <w:proofErr w:type="spellEnd"/>
            <w:r w:rsidRPr="00C36D82">
              <w:rPr>
                <w:rFonts w:ascii="Calibri" w:eastAsia="Times New Roman" w:hAnsi="Calibri" w:cs="Calibri"/>
                <w:lang w:eastAsia="zh-CN"/>
              </w:rPr>
              <w:t xml:space="preserve"> με </w:t>
            </w:r>
            <w:r w:rsidRPr="00C36D82">
              <w:rPr>
                <w:rFonts w:ascii="Calibri" w:eastAsia="Times New Roman" w:hAnsi="Calibri" w:cs="Calibri"/>
                <w:lang w:val="en-GB" w:eastAsia="zh-CN"/>
              </w:rPr>
              <w:t>HRP</w:t>
            </w:r>
            <w:r w:rsidRPr="00C36D82">
              <w:rPr>
                <w:rFonts w:ascii="Calibri" w:eastAsia="Times New Roman" w:hAnsi="Calibri" w:cs="Calibri"/>
                <w:lang w:eastAsia="zh-CN"/>
              </w:rPr>
              <w:t xml:space="preserve"> ολικά </w:t>
            </w:r>
            <w:r w:rsidRPr="00C36D82">
              <w:rPr>
                <w:rFonts w:ascii="Calibri" w:eastAsia="Times New Roman" w:hAnsi="Calibri" w:cs="Calibri"/>
                <w:lang w:val="en-GB" w:eastAsia="zh-CN"/>
              </w:rPr>
              <w:t>IgG</w:t>
            </w:r>
            <w:r w:rsidRPr="00C36D82">
              <w:rPr>
                <w:rFonts w:ascii="Calibri" w:eastAsia="Times New Roman" w:hAnsi="Calibri" w:cs="Calibri"/>
                <w:lang w:eastAsia="zh-CN"/>
              </w:rPr>
              <w:t>-</w:t>
            </w:r>
            <w:proofErr w:type="spellStart"/>
            <w:r w:rsidRPr="00C36D82">
              <w:rPr>
                <w:rFonts w:ascii="Calibri" w:eastAsia="Times New Roman" w:hAnsi="Calibri" w:cs="Calibri"/>
                <w:lang w:eastAsia="zh-CN"/>
              </w:rPr>
              <w:t>αντιανθρώπινα</w:t>
            </w:r>
            <w:proofErr w:type="spellEnd"/>
            <w:r w:rsidRPr="00C36D82">
              <w:rPr>
                <w:rFonts w:ascii="Calibri" w:eastAsia="Times New Roman" w:hAnsi="Calibri" w:cs="Calibri"/>
                <w:lang w:eastAsia="zh-CN"/>
              </w:rPr>
              <w:t xml:space="preserve"> αντισώματα για χρώση </w:t>
            </w:r>
            <w:proofErr w:type="spellStart"/>
            <w:r w:rsidRPr="00C36D82">
              <w:rPr>
                <w:rFonts w:ascii="Calibri" w:eastAsia="Times New Roman" w:hAnsi="Calibri" w:cs="Calibri"/>
                <w:lang w:eastAsia="zh-CN"/>
              </w:rPr>
              <w:t>γέλης</w:t>
            </w:r>
            <w:proofErr w:type="spellEnd"/>
            <w:r w:rsidRPr="00C36D82">
              <w:rPr>
                <w:rFonts w:ascii="Calibri" w:eastAsia="Times New Roman" w:hAnsi="Calibri" w:cs="Calibri"/>
                <w:lang w:eastAsia="zh-CN"/>
              </w:rPr>
              <w:t xml:space="preserve"> στο σύστημα </w:t>
            </w:r>
            <w:proofErr w:type="spellStart"/>
            <w:r w:rsidRPr="00C36D82">
              <w:rPr>
                <w:rFonts w:ascii="Calibri" w:eastAsia="Times New Roman" w:hAnsi="Calibri" w:cs="Calibri"/>
                <w:lang w:eastAsia="zh-CN"/>
              </w:rPr>
              <w:t>ηλεκτροφόρησης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Sebia</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4.2</w:t>
            </w:r>
            <w:r w:rsidRPr="00C36D82">
              <w:rPr>
                <w:rFonts w:ascii="Calibri" w:eastAsia="Times New Roman" w:hAnsi="Calibri" w:cs="Calibri"/>
                <w:lang w:val="en-US" w:eastAsia="zh-CN"/>
              </w:rPr>
              <w:t>5</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Θετικός μάρτυρας για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έναντι ανθρώπινων αντισωμάτων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για την Ακουαπορίνη-4</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4.2</w:t>
            </w:r>
            <w:r w:rsidRPr="00C36D82">
              <w:rPr>
                <w:rFonts w:ascii="Calibri" w:eastAsia="Times New Roman" w:hAnsi="Calibri" w:cs="Calibri"/>
                <w:lang w:val="en-US" w:eastAsia="zh-CN"/>
              </w:rPr>
              <w:t>6</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Θετικός μάρτυρας για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έναντι ανθρώπινων αντισωμάτων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για την </w:t>
            </w:r>
            <w:proofErr w:type="spellStart"/>
            <w:r w:rsidRPr="00C36D82">
              <w:rPr>
                <w:rFonts w:ascii="Calibri" w:eastAsia="Times New Roman" w:hAnsi="Calibri" w:cs="Calibri"/>
                <w:lang w:eastAsia="zh-CN"/>
              </w:rPr>
              <w:t>Λιστέρια</w:t>
            </w:r>
            <w:proofErr w:type="spellEnd"/>
            <w:r w:rsidRPr="00C36D82">
              <w:rPr>
                <w:rFonts w:ascii="Calibri" w:eastAsia="Times New Roman" w:hAnsi="Calibri" w:cs="Calibri"/>
                <w:lang w:eastAsia="zh-CN"/>
              </w:rPr>
              <w:t xml:space="preserve"> µ</w:t>
            </w:r>
            <w:proofErr w:type="spellStart"/>
            <w:r w:rsidRPr="00C36D82">
              <w:rPr>
                <w:rFonts w:ascii="Calibri" w:eastAsia="Times New Roman" w:hAnsi="Calibri" w:cs="Calibri"/>
                <w:lang w:eastAsia="zh-CN"/>
              </w:rPr>
              <w:t>ονοκυτταρογόνο</w:t>
            </w:r>
            <w:proofErr w:type="spellEnd"/>
            <w:r w:rsidRPr="00C36D82">
              <w:rPr>
                <w:rFonts w:ascii="Calibri" w:eastAsia="Times New Roman" w:hAnsi="Calibri" w:cs="Calibri"/>
                <w:lang w:eastAsia="zh-CN"/>
              </w:rPr>
              <w:t xml:space="preserve"> 1/2</w:t>
            </w:r>
            <w:r w:rsidRPr="00C36D82">
              <w:rPr>
                <w:rFonts w:ascii="Calibri" w:eastAsia="Times New Roman" w:hAnsi="Calibri" w:cs="Calibri"/>
                <w:lang w:val="en-US" w:eastAsia="zh-CN"/>
              </w:rPr>
              <w:t>a</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4.2</w:t>
            </w:r>
            <w:r w:rsidRPr="00C36D82">
              <w:rPr>
                <w:rFonts w:ascii="Calibri" w:eastAsia="Times New Roman" w:hAnsi="Calibri" w:cs="Calibri"/>
                <w:lang w:val="en-US" w:eastAsia="zh-CN"/>
              </w:rPr>
              <w:t>7</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GB" w:eastAsia="zh-CN"/>
              </w:rPr>
              <w:t>IVD</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για την ανίχνευση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αυτοαντισωμάτων</w:t>
            </w:r>
            <w:proofErr w:type="spellEnd"/>
            <w:r w:rsidRPr="00C36D82">
              <w:rPr>
                <w:rFonts w:ascii="Calibri" w:eastAsia="Times New Roman" w:hAnsi="Calibri" w:cs="Calibri"/>
                <w:lang w:eastAsia="zh-CN"/>
              </w:rPr>
              <w:t xml:space="preserve"> έναντι της ακουαπορίνης-4 με έμμεσο </w:t>
            </w:r>
            <w:proofErr w:type="spellStart"/>
            <w:r w:rsidRPr="00C36D82">
              <w:rPr>
                <w:rFonts w:ascii="Calibri" w:eastAsia="Times New Roman" w:hAnsi="Calibri" w:cs="Calibri"/>
                <w:lang w:eastAsia="zh-CN"/>
              </w:rPr>
              <w:t>ανοσοφθορισμό</w:t>
            </w:r>
            <w:proofErr w:type="spellEnd"/>
            <w:r w:rsidRPr="00C36D82">
              <w:rPr>
                <w:rFonts w:ascii="Calibri" w:eastAsia="Times New Roman" w:hAnsi="Calibri" w:cs="Calibri"/>
                <w:lang w:eastAsia="zh-CN"/>
              </w:rPr>
              <w:t xml:space="preserve">. Να περιέχει 10 πλάκες των 3 </w:t>
            </w:r>
            <w:proofErr w:type="spellStart"/>
            <w:r w:rsidRPr="00C36D82">
              <w:rPr>
                <w:rFonts w:ascii="Calibri" w:eastAsia="Times New Roman" w:hAnsi="Calibri" w:cs="Calibri"/>
                <w:lang w:eastAsia="zh-CN"/>
              </w:rPr>
              <w:t>βοθρίων</w:t>
            </w:r>
            <w:proofErr w:type="spellEnd"/>
            <w:r w:rsidRPr="00C36D82">
              <w:rPr>
                <w:rFonts w:ascii="Calibri" w:eastAsia="Times New Roman" w:hAnsi="Calibri" w:cs="Calibri"/>
                <w:lang w:eastAsia="zh-CN"/>
              </w:rPr>
              <w:t xml:space="preserve"> επιστρωμένες με επιμολυσμένα κύτταρα </w:t>
            </w:r>
            <w:r w:rsidRPr="00C36D82">
              <w:rPr>
                <w:rFonts w:ascii="Calibri" w:eastAsia="Times New Roman" w:hAnsi="Calibri" w:cs="Calibri"/>
                <w:lang w:val="en-GB" w:eastAsia="zh-CN"/>
              </w:rPr>
              <w:t>EU</w:t>
            </w:r>
            <w:r w:rsidRPr="00C36D82">
              <w:rPr>
                <w:rFonts w:ascii="Calibri" w:eastAsia="Times New Roman" w:hAnsi="Calibri" w:cs="Calibri"/>
                <w:lang w:eastAsia="zh-CN"/>
              </w:rPr>
              <w:t xml:space="preserve"> 90, θετικό και αρνητικό μάρτυρα έτοιμους προς χρήση, σύζευγμα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αντιανθρώπινης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ανοσοσφαιρίνης</w:t>
            </w:r>
            <w:proofErr w:type="spellEnd"/>
            <w:r w:rsidRPr="00C36D82">
              <w:rPr>
                <w:rFonts w:ascii="Calibri" w:eastAsia="Times New Roman" w:hAnsi="Calibri" w:cs="Calibri"/>
                <w:lang w:eastAsia="zh-CN"/>
              </w:rPr>
              <w:t xml:space="preserve"> με την φθορίζουσα χρωστική </w:t>
            </w:r>
            <w:r w:rsidRPr="00C36D82">
              <w:rPr>
                <w:rFonts w:ascii="Calibri" w:eastAsia="Times New Roman" w:hAnsi="Calibri" w:cs="Calibri"/>
                <w:lang w:val="en-GB" w:eastAsia="zh-CN"/>
              </w:rPr>
              <w:t>FITC</w:t>
            </w:r>
            <w:r w:rsidRPr="00C36D82">
              <w:rPr>
                <w:rFonts w:ascii="Calibri" w:eastAsia="Times New Roman" w:hAnsi="Calibri" w:cs="Calibri"/>
                <w:lang w:eastAsia="zh-CN"/>
              </w:rPr>
              <w:t>, ρυθμιστικό διάλυμα, μέσο στερέωσης.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4.2</w:t>
            </w:r>
            <w:r w:rsidRPr="00C36D82">
              <w:rPr>
                <w:rFonts w:ascii="Calibri" w:eastAsia="Times New Roman" w:hAnsi="Calibri" w:cs="Calibri"/>
                <w:lang w:val="en-US" w:eastAsia="zh-CN"/>
              </w:rPr>
              <w:t>8</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GB" w:eastAsia="zh-CN"/>
              </w:rPr>
              <w:t>IVD</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για την ανίχνευση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αυτοαντισωμάτων</w:t>
            </w:r>
            <w:proofErr w:type="spellEnd"/>
            <w:r w:rsidRPr="00C36D82">
              <w:rPr>
                <w:rFonts w:ascii="Calibri" w:eastAsia="Times New Roman" w:hAnsi="Calibri" w:cs="Calibri"/>
                <w:lang w:eastAsia="zh-CN"/>
              </w:rPr>
              <w:t xml:space="preserve"> έναντι της ακουαπορίνης-4 με έμμεσο </w:t>
            </w:r>
            <w:proofErr w:type="spellStart"/>
            <w:r w:rsidRPr="00C36D82">
              <w:rPr>
                <w:rFonts w:ascii="Calibri" w:eastAsia="Times New Roman" w:hAnsi="Calibri" w:cs="Calibri"/>
                <w:lang w:eastAsia="zh-CN"/>
              </w:rPr>
              <w:t>ανοσοφθορισμό</w:t>
            </w:r>
            <w:proofErr w:type="spellEnd"/>
            <w:r w:rsidRPr="00C36D82">
              <w:rPr>
                <w:rFonts w:ascii="Calibri" w:eastAsia="Times New Roman" w:hAnsi="Calibri" w:cs="Calibri"/>
                <w:lang w:eastAsia="zh-CN"/>
              </w:rPr>
              <w:t xml:space="preserve">. Να περιέχει 10 πλάκες των 5 </w:t>
            </w:r>
            <w:proofErr w:type="spellStart"/>
            <w:r w:rsidRPr="00C36D82">
              <w:rPr>
                <w:rFonts w:ascii="Calibri" w:eastAsia="Times New Roman" w:hAnsi="Calibri" w:cs="Calibri"/>
                <w:lang w:eastAsia="zh-CN"/>
              </w:rPr>
              <w:t>βοθρίων</w:t>
            </w:r>
            <w:proofErr w:type="spellEnd"/>
            <w:r w:rsidRPr="00C36D82">
              <w:rPr>
                <w:rFonts w:ascii="Calibri" w:eastAsia="Times New Roman" w:hAnsi="Calibri" w:cs="Calibri"/>
                <w:lang w:eastAsia="zh-CN"/>
              </w:rPr>
              <w:t xml:space="preserve"> επιστρωμένες με επιμολυσμένα κύτταρα </w:t>
            </w:r>
            <w:r w:rsidRPr="00C36D82">
              <w:rPr>
                <w:rFonts w:ascii="Calibri" w:eastAsia="Times New Roman" w:hAnsi="Calibri" w:cs="Calibri"/>
                <w:lang w:val="en-GB" w:eastAsia="zh-CN"/>
              </w:rPr>
              <w:t>EU</w:t>
            </w:r>
            <w:r w:rsidRPr="00C36D82">
              <w:rPr>
                <w:rFonts w:ascii="Calibri" w:eastAsia="Times New Roman" w:hAnsi="Calibri" w:cs="Calibri"/>
                <w:lang w:eastAsia="zh-CN"/>
              </w:rPr>
              <w:t xml:space="preserve"> 90, θετικό και αρνητικό μάρτυρα έτοιμους προς χρήση, σύζευγμα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αντιανθρώπινης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ανοσοσφαιρίνης</w:t>
            </w:r>
            <w:proofErr w:type="spellEnd"/>
            <w:r w:rsidRPr="00C36D82">
              <w:rPr>
                <w:rFonts w:ascii="Calibri" w:eastAsia="Times New Roman" w:hAnsi="Calibri" w:cs="Calibri"/>
                <w:lang w:eastAsia="zh-CN"/>
              </w:rPr>
              <w:t xml:space="preserve"> με την φθορίζουσα χρωστική </w:t>
            </w:r>
            <w:r w:rsidRPr="00C36D82">
              <w:rPr>
                <w:rFonts w:ascii="Calibri" w:eastAsia="Times New Roman" w:hAnsi="Calibri" w:cs="Calibri"/>
                <w:lang w:val="en-GB" w:eastAsia="zh-CN"/>
              </w:rPr>
              <w:t>FITC</w:t>
            </w:r>
            <w:r w:rsidRPr="00C36D82">
              <w:rPr>
                <w:rFonts w:ascii="Calibri" w:eastAsia="Times New Roman" w:hAnsi="Calibri" w:cs="Calibri"/>
                <w:lang w:eastAsia="zh-CN"/>
              </w:rPr>
              <w:t>, ρυθμιστικό διάλυμα, μέσο στερέωσης.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w:t>
            </w:r>
            <w:r w:rsidRPr="00C36D82">
              <w:rPr>
                <w:rFonts w:ascii="Calibri" w:eastAsia="Times New Roman" w:hAnsi="Calibri" w:cs="Calibri"/>
                <w:lang w:val="en-US" w:eastAsia="zh-CN"/>
              </w:rPr>
              <w:t>29</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US" w:eastAsia="zh-CN"/>
              </w:rPr>
              <w:t>IVD</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για την ανίχνευση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της </w:t>
            </w:r>
            <w:proofErr w:type="spellStart"/>
            <w:r w:rsidRPr="00C36D82">
              <w:rPr>
                <w:rFonts w:ascii="Calibri" w:eastAsia="Times New Roman" w:hAnsi="Calibri" w:cs="Calibri"/>
                <w:lang w:eastAsia="zh-CN"/>
              </w:rPr>
              <w:t>λιστέριας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Λιστέρια</w:t>
            </w:r>
            <w:proofErr w:type="spellEnd"/>
            <w:r w:rsidRPr="00C36D82">
              <w:rPr>
                <w:rFonts w:ascii="Calibri" w:eastAsia="Times New Roman" w:hAnsi="Calibri" w:cs="Calibri"/>
                <w:lang w:eastAsia="zh-CN"/>
              </w:rPr>
              <w:t xml:space="preserve"> µ</w:t>
            </w:r>
            <w:proofErr w:type="spellStart"/>
            <w:r w:rsidRPr="00C36D82">
              <w:rPr>
                <w:rFonts w:ascii="Calibri" w:eastAsia="Times New Roman" w:hAnsi="Calibri" w:cs="Calibri"/>
                <w:lang w:eastAsia="zh-CN"/>
              </w:rPr>
              <w:t>ονοκυτταρογόνος</w:t>
            </w:r>
            <w:proofErr w:type="spellEnd"/>
            <w:r w:rsidRPr="00C36D82">
              <w:rPr>
                <w:rFonts w:ascii="Calibri" w:eastAsia="Times New Roman" w:hAnsi="Calibri" w:cs="Calibri"/>
                <w:lang w:eastAsia="zh-CN"/>
              </w:rPr>
              <w:t xml:space="preserve"> 1/2</w:t>
            </w:r>
            <w:r w:rsidRPr="00C36D82">
              <w:rPr>
                <w:rFonts w:ascii="Calibri" w:eastAsia="Times New Roman" w:hAnsi="Calibri" w:cs="Calibri"/>
                <w:lang w:val="en-US" w:eastAsia="zh-CN"/>
              </w:rPr>
              <w:t>a</w:t>
            </w:r>
            <w:r w:rsidRPr="00C36D82">
              <w:rPr>
                <w:rFonts w:ascii="Calibri" w:eastAsia="Times New Roman" w:hAnsi="Calibri" w:cs="Calibri"/>
                <w:lang w:eastAsia="zh-CN"/>
              </w:rPr>
              <w:t xml:space="preserve"> και 4</w:t>
            </w:r>
            <w:r w:rsidRPr="00C36D82">
              <w:rPr>
                <w:rFonts w:ascii="Calibri" w:eastAsia="Times New Roman" w:hAnsi="Calibri" w:cs="Calibri"/>
                <w:lang w:val="en-US" w:eastAsia="zh-CN"/>
              </w:rPr>
              <w:t>b</w:t>
            </w:r>
            <w:r w:rsidRPr="00C36D82">
              <w:rPr>
                <w:rFonts w:ascii="Calibri" w:eastAsia="Times New Roman" w:hAnsi="Calibri" w:cs="Calibri"/>
                <w:lang w:eastAsia="zh-CN"/>
              </w:rPr>
              <w:t xml:space="preserve">) με έμμεσο </w:t>
            </w:r>
            <w:proofErr w:type="spellStart"/>
            <w:r w:rsidRPr="00C36D82">
              <w:rPr>
                <w:rFonts w:ascii="Calibri" w:eastAsia="Times New Roman" w:hAnsi="Calibri" w:cs="Calibri"/>
                <w:lang w:eastAsia="zh-CN"/>
              </w:rPr>
              <w:t>ανοσοφθορισμό</w:t>
            </w:r>
            <w:proofErr w:type="spellEnd"/>
            <w:r w:rsidRPr="00C36D82">
              <w:rPr>
                <w:rFonts w:ascii="Calibri" w:eastAsia="Times New Roman" w:hAnsi="Calibri" w:cs="Calibri"/>
                <w:lang w:eastAsia="zh-CN"/>
              </w:rPr>
              <w:t xml:space="preserve">. Να περιέχει 10 πλάκες των 10 </w:t>
            </w:r>
            <w:proofErr w:type="spellStart"/>
            <w:r w:rsidRPr="00C36D82">
              <w:rPr>
                <w:rFonts w:ascii="Calibri" w:eastAsia="Times New Roman" w:hAnsi="Calibri" w:cs="Calibri"/>
                <w:lang w:eastAsia="zh-CN"/>
              </w:rPr>
              <w:t>βοθρίων</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L</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monocytogenes</w:t>
            </w:r>
            <w:r w:rsidRPr="00C36D82">
              <w:rPr>
                <w:rFonts w:ascii="Calibri" w:eastAsia="Times New Roman" w:hAnsi="Calibri" w:cs="Calibri"/>
                <w:lang w:eastAsia="zh-CN"/>
              </w:rPr>
              <w:t>, στελέχη 1/2</w:t>
            </w:r>
            <w:r w:rsidRPr="00C36D82">
              <w:rPr>
                <w:rFonts w:ascii="Calibri" w:eastAsia="Times New Roman" w:hAnsi="Calibri" w:cs="Calibri"/>
                <w:lang w:val="en-US" w:eastAsia="zh-CN"/>
              </w:rPr>
              <w:t>a</w:t>
            </w:r>
            <w:r w:rsidRPr="00C36D82">
              <w:rPr>
                <w:rFonts w:ascii="Calibri" w:eastAsia="Times New Roman" w:hAnsi="Calibri" w:cs="Calibri"/>
                <w:lang w:eastAsia="zh-CN"/>
              </w:rPr>
              <w:t xml:space="preserve"> και 4</w:t>
            </w:r>
            <w:r w:rsidRPr="00C36D82">
              <w:rPr>
                <w:rFonts w:ascii="Calibri" w:eastAsia="Times New Roman" w:hAnsi="Calibri" w:cs="Calibri"/>
                <w:lang w:val="en-US" w:eastAsia="zh-CN"/>
              </w:rPr>
              <w:t>b</w:t>
            </w:r>
            <w:r w:rsidRPr="00C36D82">
              <w:rPr>
                <w:rFonts w:ascii="Calibri" w:eastAsia="Times New Roman" w:hAnsi="Calibri" w:cs="Calibri"/>
                <w:lang w:eastAsia="zh-CN"/>
              </w:rPr>
              <w:t xml:space="preserve">, θετικό και αρνητικό μάρτυρα έτοιμους προς χρήση, σύζευγμα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αντιανθρώπινης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ανοσοσφαιρίνης</w:t>
            </w:r>
            <w:proofErr w:type="spellEnd"/>
            <w:r w:rsidRPr="00C36D82">
              <w:rPr>
                <w:rFonts w:ascii="Calibri" w:eastAsia="Times New Roman" w:hAnsi="Calibri" w:cs="Calibri"/>
                <w:lang w:eastAsia="zh-CN"/>
              </w:rPr>
              <w:t xml:space="preserve"> με την φθορίζουσα χρωστική </w:t>
            </w:r>
            <w:r w:rsidRPr="00C36D82">
              <w:rPr>
                <w:rFonts w:ascii="Calibri" w:eastAsia="Times New Roman" w:hAnsi="Calibri" w:cs="Calibri"/>
                <w:lang w:val="en-US" w:eastAsia="zh-CN"/>
              </w:rPr>
              <w:t>FITC</w:t>
            </w:r>
            <w:r w:rsidRPr="00C36D82">
              <w:rPr>
                <w:rFonts w:ascii="Calibri" w:eastAsia="Times New Roman" w:hAnsi="Calibri" w:cs="Calibri"/>
                <w:lang w:eastAsia="zh-CN"/>
              </w:rPr>
              <w:t>, ρυθμιστικό διάλυμα, μέσο στερέωσης.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4.3</w:t>
            </w:r>
            <w:r w:rsidRPr="00C36D82">
              <w:rPr>
                <w:rFonts w:ascii="Calibri" w:eastAsia="Times New Roman" w:hAnsi="Calibri" w:cs="Calibri"/>
                <w:lang w:val="en-US" w:eastAsia="zh-CN"/>
              </w:rPr>
              <w:t>0</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US" w:eastAsia="zh-CN"/>
              </w:rPr>
              <w:t>IVD</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για την ανίχνευση </w:t>
            </w:r>
            <w:r w:rsidRPr="00C36D82">
              <w:rPr>
                <w:rFonts w:ascii="Calibri" w:eastAsia="Times New Roman" w:hAnsi="Calibri" w:cs="Calibri"/>
                <w:lang w:val="en-US" w:eastAsia="zh-CN"/>
              </w:rPr>
              <w:t>CA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Ig</w:t>
            </w:r>
            <w:r w:rsidRPr="00C36D82">
              <w:rPr>
                <w:rFonts w:ascii="Calibri" w:eastAsia="Times New Roman" w:hAnsi="Calibri" w:cs="Calibri"/>
                <w:lang w:eastAsia="zh-CN"/>
              </w:rPr>
              <w:t xml:space="preserve">Μ αντισωμάτων έναντι του </w:t>
            </w:r>
            <w:proofErr w:type="spellStart"/>
            <w:r w:rsidRPr="00C36D82">
              <w:rPr>
                <w:rFonts w:ascii="Calibri" w:eastAsia="Times New Roman" w:hAnsi="Calibri" w:cs="Calibri"/>
                <w:lang w:eastAsia="zh-CN"/>
              </w:rPr>
              <w:t>Επστάιν</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Μπαρρ</w:t>
            </w:r>
            <w:proofErr w:type="spellEnd"/>
            <w:r w:rsidRPr="00C36D82">
              <w:rPr>
                <w:rFonts w:ascii="Calibri" w:eastAsia="Times New Roman" w:hAnsi="Calibri" w:cs="Calibri"/>
                <w:lang w:eastAsia="zh-CN"/>
              </w:rPr>
              <w:t xml:space="preserve"> με έμμεσο </w:t>
            </w:r>
            <w:proofErr w:type="spellStart"/>
            <w:r w:rsidRPr="00C36D82">
              <w:rPr>
                <w:rFonts w:ascii="Calibri" w:eastAsia="Times New Roman" w:hAnsi="Calibri" w:cs="Calibri"/>
                <w:lang w:eastAsia="zh-CN"/>
              </w:rPr>
              <w:t>ανοσοφθορισμό</w:t>
            </w:r>
            <w:proofErr w:type="spellEnd"/>
            <w:r w:rsidRPr="00C36D82">
              <w:rPr>
                <w:rFonts w:ascii="Calibri" w:eastAsia="Times New Roman" w:hAnsi="Calibri" w:cs="Calibri"/>
                <w:lang w:eastAsia="zh-CN"/>
              </w:rPr>
              <w:t xml:space="preserve">. Να περιέχει 10 πλάκες των 5 </w:t>
            </w:r>
            <w:proofErr w:type="spellStart"/>
            <w:r w:rsidRPr="00C36D82">
              <w:rPr>
                <w:rFonts w:ascii="Calibri" w:eastAsia="Times New Roman" w:hAnsi="Calibri" w:cs="Calibri"/>
                <w:lang w:eastAsia="zh-CN"/>
              </w:rPr>
              <w:t>βοθρίων</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Επστάιν</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Μπάρρ</w:t>
            </w:r>
            <w:proofErr w:type="spellEnd"/>
            <w:r w:rsidRPr="00C36D82">
              <w:rPr>
                <w:rFonts w:ascii="Calibri" w:eastAsia="Times New Roman" w:hAnsi="Calibri" w:cs="Calibri"/>
                <w:lang w:eastAsia="zh-CN"/>
              </w:rPr>
              <w:t xml:space="preserve">, ανεπτυγμένο σε κύτταρα </w:t>
            </w:r>
            <w:r w:rsidRPr="00C36D82">
              <w:rPr>
                <w:rFonts w:ascii="Calibri" w:eastAsia="Times New Roman" w:hAnsi="Calibri" w:cs="Calibri"/>
                <w:lang w:val="en-US" w:eastAsia="zh-CN"/>
              </w:rPr>
              <w:t>P</w:t>
            </w:r>
            <w:r w:rsidRPr="00C36D82">
              <w:rPr>
                <w:rFonts w:ascii="Calibri" w:eastAsia="Times New Roman" w:hAnsi="Calibri" w:cs="Calibri"/>
                <w:lang w:eastAsia="zh-CN"/>
              </w:rPr>
              <w:t>3</w:t>
            </w:r>
            <w:r w:rsidRPr="00C36D82">
              <w:rPr>
                <w:rFonts w:ascii="Calibri" w:eastAsia="Times New Roman" w:hAnsi="Calibri" w:cs="Calibri"/>
                <w:lang w:val="en-US" w:eastAsia="zh-CN"/>
              </w:rPr>
              <w:t>HR</w:t>
            </w:r>
            <w:r w:rsidRPr="00C36D82">
              <w:rPr>
                <w:rFonts w:ascii="Calibri" w:eastAsia="Times New Roman" w:hAnsi="Calibri" w:cs="Calibri"/>
                <w:lang w:eastAsia="zh-CN"/>
              </w:rPr>
              <w:t xml:space="preserve">1, θετικό και αρνητικό μάρτυρα έτοιμους προς χρήση, σύζευγμα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αντιανθρώπινης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ανοσοσφαιρίνης</w:t>
            </w:r>
            <w:proofErr w:type="spellEnd"/>
            <w:r w:rsidRPr="00C36D82">
              <w:rPr>
                <w:rFonts w:ascii="Calibri" w:eastAsia="Times New Roman" w:hAnsi="Calibri" w:cs="Calibri"/>
                <w:lang w:eastAsia="zh-CN"/>
              </w:rPr>
              <w:t xml:space="preserve"> με την φθορίζουσα χρωστική </w:t>
            </w:r>
            <w:r w:rsidRPr="00C36D82">
              <w:rPr>
                <w:rFonts w:ascii="Calibri" w:eastAsia="Times New Roman" w:hAnsi="Calibri" w:cs="Calibri"/>
                <w:lang w:val="en-US" w:eastAsia="zh-CN"/>
              </w:rPr>
              <w:t>FITC</w:t>
            </w:r>
            <w:r w:rsidRPr="00C36D82">
              <w:rPr>
                <w:rFonts w:ascii="Calibri" w:eastAsia="Times New Roman" w:hAnsi="Calibri" w:cs="Calibri"/>
                <w:lang w:eastAsia="zh-CN"/>
              </w:rPr>
              <w:t>, ρυθμιστικό διάλυμα, μέσο στερέωσης.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4.3</w:t>
            </w:r>
            <w:r w:rsidRPr="00C36D82">
              <w:rPr>
                <w:rFonts w:ascii="Calibri" w:eastAsia="Times New Roman" w:hAnsi="Calibri" w:cs="Calibri"/>
                <w:lang w:val="en-US" w:eastAsia="zh-CN"/>
              </w:rPr>
              <w:t>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Ειδικό διάλυμα για την προσρόφηση ρευματοειδούς παράγοντα και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κατάλληλο για μεθόδους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Το αντιδραστήριο να διαθέτει </w:t>
            </w:r>
            <w:r w:rsidRPr="00C36D82">
              <w:rPr>
                <w:rFonts w:ascii="Calibri" w:eastAsia="Times New Roman" w:hAnsi="Calibri" w:cs="Calibri"/>
                <w:lang w:val="en-GB" w:eastAsia="zh-CN"/>
              </w:rPr>
              <w:t>CE</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mark</w:t>
            </w:r>
            <w:r w:rsidRPr="00C36D82">
              <w:rPr>
                <w:rFonts w:ascii="Calibri" w:eastAsia="Times New Roman" w:hAnsi="Calibri" w:cs="Calibri"/>
                <w:lang w:eastAsia="zh-CN"/>
              </w:rPr>
              <w:t xml:space="preserve"> και να είναι σύμφωνο με την οδηγία </w:t>
            </w:r>
            <w:r w:rsidRPr="00C36D82">
              <w:rPr>
                <w:rFonts w:ascii="Calibri" w:eastAsia="Times New Roman" w:hAnsi="Calibri" w:cs="Calibri"/>
                <w:lang w:val="en-GB" w:eastAsia="zh-CN"/>
              </w:rPr>
              <w:t>IVD</w:t>
            </w:r>
            <w:r w:rsidRPr="00C36D82">
              <w:rPr>
                <w:rFonts w:ascii="Calibri" w:eastAsia="Times New Roman" w:hAnsi="Calibri" w:cs="Calibri"/>
                <w:lang w:eastAsia="zh-CN"/>
              </w:rPr>
              <w:t xml:space="preserve"> της Ε.Ε.</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4.3</w:t>
            </w:r>
            <w:r w:rsidRPr="00C36D82">
              <w:rPr>
                <w:rFonts w:ascii="Calibri" w:eastAsia="Times New Roman" w:hAnsi="Calibri" w:cs="Calibri"/>
                <w:lang w:val="en-US" w:eastAsia="zh-CN"/>
              </w:rPr>
              <w:t>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ταυτόχρονο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w:t>
            </w:r>
            <w:proofErr w:type="spellStart"/>
            <w:r w:rsidRPr="00C36D82">
              <w:rPr>
                <w:rFonts w:ascii="Calibri" w:eastAsia="Times New Roman" w:hAnsi="Calibri" w:cs="Calibri"/>
                <w:lang w:eastAsia="zh-CN"/>
              </w:rPr>
              <w:t>χλαμυδίων</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pneumoniae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trachomatis</w:t>
            </w:r>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val="en-US" w:eastAsia="zh-CN"/>
              </w:rPr>
              <w:t>psittaci</w:t>
            </w:r>
            <w:proofErr w:type="spellEnd"/>
            <w:r w:rsidRPr="00C36D82">
              <w:rPr>
                <w:rFonts w:ascii="Calibri" w:eastAsia="Times New Roman" w:hAnsi="Calibri" w:cs="Calibri"/>
                <w:lang w:eastAsia="zh-CN"/>
              </w:rPr>
              <w:t xml:space="preserve"> με </w:t>
            </w:r>
            <w:r w:rsidRPr="00C36D82">
              <w:rPr>
                <w:rFonts w:ascii="Calibri" w:eastAsia="Times New Roman" w:hAnsi="Calibri" w:cs="Calibri"/>
                <w:lang w:eastAsia="zh-CN"/>
              </w:rPr>
              <w:lastRenderedPageBreak/>
              <w:t xml:space="preserve">την τεχνική </w:t>
            </w:r>
            <w:proofErr w:type="spellStart"/>
            <w:r w:rsidRPr="00C36D82">
              <w:rPr>
                <w:rFonts w:ascii="Calibri" w:eastAsia="Times New Roman" w:hAnsi="Calibri" w:cs="Calibri"/>
                <w:lang w:eastAsia="zh-CN"/>
              </w:rPr>
              <w:t>μικροανοσοφθορισμού</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MIF</w:t>
            </w:r>
            <w:r w:rsidRPr="00C36D82">
              <w:rPr>
                <w:rFonts w:ascii="Calibri" w:eastAsia="Times New Roman" w:hAnsi="Calibri" w:cs="Calibri"/>
                <w:lang w:eastAsia="zh-CN"/>
              </w:rPr>
              <w:t xml:space="preserve">,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συνδυασμό τριών ειδικών υποστρωμάτων ανά είδος </w:t>
            </w:r>
            <w:proofErr w:type="spellStart"/>
            <w:r w:rsidRPr="00C36D82">
              <w:rPr>
                <w:rFonts w:ascii="Calibri" w:eastAsia="Times New Roman" w:hAnsi="Calibri" w:cs="Calibri"/>
                <w:lang w:eastAsia="zh-CN"/>
              </w:rPr>
              <w:t>χλαμυδίων</w:t>
            </w:r>
            <w:proofErr w:type="spellEnd"/>
            <w:r w:rsidRPr="00C36D82">
              <w:rPr>
                <w:rFonts w:ascii="Calibri" w:eastAsia="Times New Roman" w:hAnsi="Calibri" w:cs="Calibri"/>
                <w:lang w:eastAsia="zh-CN"/>
              </w:rPr>
              <w:t xml:space="preserve"> και ενός με μη μολυσμένα κύτταρα ως μάρτυρα.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100 </w:t>
            </w:r>
            <w:r w:rsidRPr="00C36D82">
              <w:rPr>
                <w:rFonts w:ascii="Calibri" w:eastAsia="Times New Roman" w:hAnsi="Calibri" w:cs="Calibri"/>
                <w:i/>
                <w:lang w:val="en-US" w:eastAsia="zh-CN"/>
              </w:rPr>
              <w:t>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4.3</w:t>
            </w:r>
            <w:r w:rsidRPr="00C36D82">
              <w:rPr>
                <w:rFonts w:ascii="Calibri" w:eastAsia="Times New Roman" w:hAnsi="Calibri" w:cs="Calibri"/>
                <w:lang w:val="en-US" w:eastAsia="zh-CN"/>
              </w:rPr>
              <w:t>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ταυτόχρονο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w:t>
            </w:r>
            <w:proofErr w:type="spellStart"/>
            <w:r w:rsidRPr="00C36D82">
              <w:rPr>
                <w:rFonts w:ascii="Calibri" w:eastAsia="Times New Roman" w:hAnsi="Calibri" w:cs="Calibri"/>
                <w:lang w:eastAsia="zh-CN"/>
              </w:rPr>
              <w:t>χλαμυδίων</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pneumoniae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trachomatis</w:t>
            </w:r>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val="en-US" w:eastAsia="zh-CN"/>
              </w:rPr>
              <w:t>psittaci</w:t>
            </w:r>
            <w:proofErr w:type="spellEnd"/>
            <w:r w:rsidRPr="00C36D82">
              <w:rPr>
                <w:rFonts w:ascii="Calibri" w:eastAsia="Times New Roman" w:hAnsi="Calibri" w:cs="Calibri"/>
                <w:lang w:eastAsia="zh-CN"/>
              </w:rPr>
              <w:t xml:space="preserve"> με την τεχνική </w:t>
            </w:r>
            <w:proofErr w:type="spellStart"/>
            <w:r w:rsidRPr="00C36D82">
              <w:rPr>
                <w:rFonts w:ascii="Calibri" w:eastAsia="Times New Roman" w:hAnsi="Calibri" w:cs="Calibri"/>
                <w:lang w:eastAsia="zh-CN"/>
              </w:rPr>
              <w:t>μικροανοσοφθορισμού</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MIF</w:t>
            </w:r>
            <w:r w:rsidRPr="00C36D82">
              <w:rPr>
                <w:rFonts w:ascii="Calibri" w:eastAsia="Times New Roman" w:hAnsi="Calibri" w:cs="Calibri"/>
                <w:lang w:eastAsia="zh-CN"/>
              </w:rPr>
              <w:t xml:space="preserve">,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συνδυασμό τριών ειδικών υποστρωμάτων ανά είδος </w:t>
            </w:r>
            <w:proofErr w:type="spellStart"/>
            <w:r w:rsidRPr="00C36D82">
              <w:rPr>
                <w:rFonts w:ascii="Calibri" w:eastAsia="Times New Roman" w:hAnsi="Calibri" w:cs="Calibri"/>
                <w:lang w:eastAsia="zh-CN"/>
              </w:rPr>
              <w:t>χλαμυδίων</w:t>
            </w:r>
            <w:proofErr w:type="spellEnd"/>
            <w:r w:rsidRPr="00C36D82">
              <w:rPr>
                <w:rFonts w:ascii="Calibri" w:eastAsia="Times New Roman" w:hAnsi="Calibri" w:cs="Calibri"/>
                <w:lang w:eastAsia="zh-CN"/>
              </w:rPr>
              <w:t xml:space="preserve"> και ενός με μη μολυσμένα κύτταρα ως μάρτυρα.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50 </w:t>
            </w:r>
            <w:r w:rsidRPr="00C36D82">
              <w:rPr>
                <w:rFonts w:ascii="Calibri" w:eastAsia="Times New Roman" w:hAnsi="Calibri" w:cs="Calibri"/>
                <w:i/>
                <w:lang w:val="en-US" w:eastAsia="zh-CN"/>
              </w:rPr>
              <w:t>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4.3</w:t>
            </w:r>
            <w:r w:rsidRPr="00C36D82">
              <w:rPr>
                <w:rFonts w:ascii="Calibri" w:eastAsia="Times New Roman" w:hAnsi="Calibri" w:cs="Calibri"/>
                <w:lang w:val="en-US" w:eastAsia="zh-CN"/>
              </w:rPr>
              <w:t>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ταυτόχρονο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 </w:t>
            </w:r>
            <w:proofErr w:type="spellStart"/>
            <w:r w:rsidRPr="00C36D82">
              <w:rPr>
                <w:rFonts w:ascii="Calibri" w:eastAsia="Times New Roman" w:hAnsi="Calibri" w:cs="Calibri"/>
                <w:lang w:eastAsia="zh-CN"/>
              </w:rPr>
              <w:t>χλαμυδίων</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pneumoniae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trachomatis</w:t>
            </w:r>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val="en-US" w:eastAsia="zh-CN"/>
              </w:rPr>
              <w:t>psittaci</w:t>
            </w:r>
            <w:proofErr w:type="spellEnd"/>
            <w:r w:rsidRPr="00C36D82">
              <w:rPr>
                <w:rFonts w:ascii="Calibri" w:eastAsia="Times New Roman" w:hAnsi="Calibri" w:cs="Calibri"/>
                <w:lang w:eastAsia="zh-CN"/>
              </w:rPr>
              <w:t xml:space="preserve"> με την τεχνική </w:t>
            </w:r>
            <w:proofErr w:type="spellStart"/>
            <w:r w:rsidRPr="00C36D82">
              <w:rPr>
                <w:rFonts w:ascii="Calibri" w:eastAsia="Times New Roman" w:hAnsi="Calibri" w:cs="Calibri"/>
                <w:lang w:eastAsia="zh-CN"/>
              </w:rPr>
              <w:t>μικροανοσοφθορισμού</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MIF</w:t>
            </w:r>
            <w:r w:rsidRPr="00C36D82">
              <w:rPr>
                <w:rFonts w:ascii="Calibri" w:eastAsia="Times New Roman" w:hAnsi="Calibri" w:cs="Calibri"/>
                <w:lang w:eastAsia="zh-CN"/>
              </w:rPr>
              <w:t xml:space="preserve">,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συνδυασμό τριών ειδικών υποστρωμάτων ανά είδος </w:t>
            </w:r>
            <w:proofErr w:type="spellStart"/>
            <w:r w:rsidRPr="00C36D82">
              <w:rPr>
                <w:rFonts w:ascii="Calibri" w:eastAsia="Times New Roman" w:hAnsi="Calibri" w:cs="Calibri"/>
                <w:lang w:eastAsia="zh-CN"/>
              </w:rPr>
              <w:t>χλαμυδίων</w:t>
            </w:r>
            <w:proofErr w:type="spellEnd"/>
            <w:r w:rsidRPr="00C36D82">
              <w:rPr>
                <w:rFonts w:ascii="Calibri" w:eastAsia="Times New Roman" w:hAnsi="Calibri" w:cs="Calibri"/>
                <w:lang w:eastAsia="zh-CN"/>
              </w:rPr>
              <w:t xml:space="preserve"> και ενός με μη μολυσμένα κύτταρα ως μάρτυρα.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100 </w:t>
            </w:r>
            <w:r w:rsidRPr="00C36D82">
              <w:rPr>
                <w:rFonts w:ascii="Calibri" w:eastAsia="Times New Roman" w:hAnsi="Calibri" w:cs="Calibri"/>
                <w:i/>
                <w:lang w:val="en-US" w:eastAsia="zh-CN"/>
              </w:rPr>
              <w:t>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4.3</w:t>
            </w:r>
            <w:r w:rsidRPr="00C36D82">
              <w:rPr>
                <w:rFonts w:ascii="Calibri" w:eastAsia="Times New Roman" w:hAnsi="Calibri" w:cs="Calibri"/>
                <w:lang w:val="en-US" w:eastAsia="zh-CN"/>
              </w:rPr>
              <w:t>5</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ταυτόχρονο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 </w:t>
            </w:r>
            <w:proofErr w:type="spellStart"/>
            <w:r w:rsidRPr="00C36D82">
              <w:rPr>
                <w:rFonts w:ascii="Calibri" w:eastAsia="Times New Roman" w:hAnsi="Calibri" w:cs="Calibri"/>
                <w:lang w:eastAsia="zh-CN"/>
              </w:rPr>
              <w:t>χλαμυδίων</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pneumoniae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trachomatis</w:t>
            </w:r>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val="en-US" w:eastAsia="zh-CN"/>
              </w:rPr>
              <w:t>psittaci</w:t>
            </w:r>
            <w:proofErr w:type="spellEnd"/>
            <w:r w:rsidRPr="00C36D82">
              <w:rPr>
                <w:rFonts w:ascii="Calibri" w:eastAsia="Times New Roman" w:hAnsi="Calibri" w:cs="Calibri"/>
                <w:lang w:eastAsia="zh-CN"/>
              </w:rPr>
              <w:t xml:space="preserve"> με την τεχνική </w:t>
            </w:r>
            <w:proofErr w:type="spellStart"/>
            <w:r w:rsidRPr="00C36D82">
              <w:rPr>
                <w:rFonts w:ascii="Calibri" w:eastAsia="Times New Roman" w:hAnsi="Calibri" w:cs="Calibri"/>
                <w:lang w:eastAsia="zh-CN"/>
              </w:rPr>
              <w:t>μικροανοσοφθορισμού</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MIF</w:t>
            </w:r>
            <w:r w:rsidRPr="00C36D82">
              <w:rPr>
                <w:rFonts w:ascii="Calibri" w:eastAsia="Times New Roman" w:hAnsi="Calibri" w:cs="Calibri"/>
                <w:lang w:eastAsia="zh-CN"/>
              </w:rPr>
              <w:t xml:space="preserve">,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συνδυασμό τριών ειδικών υποστρωμάτων ανά είδος </w:t>
            </w:r>
            <w:proofErr w:type="spellStart"/>
            <w:r w:rsidRPr="00C36D82">
              <w:rPr>
                <w:rFonts w:ascii="Calibri" w:eastAsia="Times New Roman" w:hAnsi="Calibri" w:cs="Calibri"/>
                <w:lang w:eastAsia="zh-CN"/>
              </w:rPr>
              <w:t>χλαμυδίων</w:t>
            </w:r>
            <w:proofErr w:type="spellEnd"/>
            <w:r w:rsidRPr="00C36D82">
              <w:rPr>
                <w:rFonts w:ascii="Calibri" w:eastAsia="Times New Roman" w:hAnsi="Calibri" w:cs="Calibri"/>
                <w:lang w:eastAsia="zh-CN"/>
              </w:rPr>
              <w:t xml:space="preserve"> και ενός με μη μολυσμένα κύτταρα ως μάρτυρα.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50 </w:t>
            </w:r>
            <w:r w:rsidRPr="00C36D82">
              <w:rPr>
                <w:rFonts w:ascii="Calibri" w:eastAsia="Times New Roman" w:hAnsi="Calibri" w:cs="Calibri"/>
                <w:i/>
                <w:lang w:val="en-US" w:eastAsia="zh-CN"/>
              </w:rPr>
              <w:t>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4.3</w:t>
            </w:r>
            <w:r w:rsidRPr="00C36D82">
              <w:rPr>
                <w:rFonts w:ascii="Calibri" w:eastAsia="Times New Roman" w:hAnsi="Calibri" w:cs="Calibri"/>
                <w:lang w:val="en-US" w:eastAsia="zh-CN"/>
              </w:rPr>
              <w:t>6</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του </w:t>
            </w:r>
            <w:r w:rsidRPr="00C36D82">
              <w:rPr>
                <w:rFonts w:ascii="Calibri" w:eastAsia="Times New Roman" w:hAnsi="Calibri" w:cs="Calibri"/>
                <w:lang w:val="en-US" w:eastAsia="zh-CN"/>
              </w:rPr>
              <w:t>HHV</w:t>
            </w:r>
            <w:r w:rsidRPr="00C36D82">
              <w:rPr>
                <w:rFonts w:ascii="Calibri" w:eastAsia="Times New Roman" w:hAnsi="Calibri" w:cs="Calibri"/>
                <w:lang w:eastAsia="zh-CN"/>
              </w:rPr>
              <w:t xml:space="preserve">-6,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υπόστρωμα </w:t>
            </w:r>
            <w:proofErr w:type="spellStart"/>
            <w:r w:rsidRPr="00C36D82">
              <w:rPr>
                <w:rFonts w:ascii="Calibri" w:eastAsia="Times New Roman" w:hAnsi="Calibri" w:cs="Calibri"/>
                <w:lang w:eastAsia="zh-CN"/>
              </w:rPr>
              <w:t>διαμολυσμένων</w:t>
            </w:r>
            <w:proofErr w:type="spellEnd"/>
            <w:r w:rsidRPr="00C36D82">
              <w:rPr>
                <w:rFonts w:ascii="Calibri" w:eastAsia="Times New Roman" w:hAnsi="Calibri" w:cs="Calibri"/>
                <w:lang w:eastAsia="zh-CN"/>
              </w:rPr>
              <w:t xml:space="preserve"> κυττάρων.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50 </w:t>
            </w:r>
            <w:r w:rsidRPr="00C36D82">
              <w:rPr>
                <w:rFonts w:ascii="Calibri" w:eastAsia="Times New Roman" w:hAnsi="Calibri" w:cs="Calibri"/>
                <w:i/>
                <w:lang w:val="en-US" w:eastAsia="zh-CN"/>
              </w:rPr>
              <w:t>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4.3</w:t>
            </w:r>
            <w:r w:rsidRPr="00C36D82">
              <w:rPr>
                <w:rFonts w:ascii="Calibri" w:eastAsia="Times New Roman" w:hAnsi="Calibri" w:cs="Calibri"/>
                <w:lang w:val="en-US" w:eastAsia="zh-CN"/>
              </w:rPr>
              <w:t>7</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προσδιορισμό </w:t>
            </w:r>
            <w:r w:rsidRPr="00C36D82">
              <w:rPr>
                <w:rFonts w:ascii="Calibri" w:eastAsia="Times New Roman" w:hAnsi="Calibri" w:cs="Calibri"/>
                <w:lang w:val="en-US" w:eastAsia="zh-CN"/>
              </w:rPr>
              <w:t>Ig</w:t>
            </w:r>
            <w:r w:rsidRPr="00C36D82">
              <w:rPr>
                <w:rFonts w:ascii="Calibri" w:eastAsia="Times New Roman" w:hAnsi="Calibri" w:cs="Calibri"/>
                <w:lang w:eastAsia="zh-CN"/>
              </w:rPr>
              <w:t xml:space="preserve">Μ αντισωμάτων έναντι του </w:t>
            </w:r>
            <w:r w:rsidRPr="00C36D82">
              <w:rPr>
                <w:rFonts w:ascii="Calibri" w:eastAsia="Times New Roman" w:hAnsi="Calibri" w:cs="Calibri"/>
                <w:lang w:val="en-US" w:eastAsia="zh-CN"/>
              </w:rPr>
              <w:t>HHV</w:t>
            </w:r>
            <w:r w:rsidRPr="00C36D82">
              <w:rPr>
                <w:rFonts w:ascii="Calibri" w:eastAsia="Times New Roman" w:hAnsi="Calibri" w:cs="Calibri"/>
                <w:lang w:eastAsia="zh-CN"/>
              </w:rPr>
              <w:t xml:space="preserve">-6,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υπόστρωμα </w:t>
            </w:r>
            <w:proofErr w:type="spellStart"/>
            <w:r w:rsidRPr="00C36D82">
              <w:rPr>
                <w:rFonts w:ascii="Calibri" w:eastAsia="Times New Roman" w:hAnsi="Calibri" w:cs="Calibri"/>
                <w:lang w:eastAsia="zh-CN"/>
              </w:rPr>
              <w:t>διαμολυσμένων</w:t>
            </w:r>
            <w:proofErr w:type="spellEnd"/>
            <w:r w:rsidRPr="00C36D82">
              <w:rPr>
                <w:rFonts w:ascii="Calibri" w:eastAsia="Times New Roman" w:hAnsi="Calibri" w:cs="Calibri"/>
                <w:lang w:eastAsia="zh-CN"/>
              </w:rPr>
              <w:t xml:space="preserve"> κυττάρων.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50 </w:t>
            </w:r>
            <w:r w:rsidRPr="00C36D82">
              <w:rPr>
                <w:rFonts w:ascii="Calibri" w:eastAsia="Times New Roman" w:hAnsi="Calibri" w:cs="Calibri"/>
                <w:i/>
                <w:lang w:val="en-US" w:eastAsia="zh-CN"/>
              </w:rPr>
              <w:t>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w:t>
            </w:r>
            <w:r w:rsidRPr="00C36D82">
              <w:rPr>
                <w:rFonts w:ascii="Calibri" w:eastAsia="Times New Roman" w:hAnsi="Calibri" w:cs="Calibri"/>
                <w:lang w:val="en-US" w:eastAsia="zh-CN"/>
              </w:rPr>
              <w:t>38</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προσδιορισμό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αντισωμάτων έναντι του </w:t>
            </w:r>
            <w:r w:rsidRPr="00C36D82">
              <w:rPr>
                <w:rFonts w:ascii="Calibri" w:eastAsia="Times New Roman" w:hAnsi="Calibri" w:cs="Calibri"/>
                <w:lang w:val="en-US" w:eastAsia="zh-CN"/>
              </w:rPr>
              <w:t>Chikungunya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συνδυασμό υποστρωμάτων (2 διακριτές κηλίδες στο ίδιο </w:t>
            </w:r>
            <w:proofErr w:type="spellStart"/>
            <w:r w:rsidRPr="00C36D82">
              <w:rPr>
                <w:rFonts w:ascii="Calibri" w:eastAsia="Times New Roman" w:hAnsi="Calibri" w:cs="Calibri"/>
                <w:lang w:eastAsia="zh-CN"/>
              </w:rPr>
              <w:t>βοθρίο</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lastRenderedPageBreak/>
              <w:t>διαμολυσμένων</w:t>
            </w:r>
            <w:proofErr w:type="spellEnd"/>
            <w:r w:rsidRPr="00C36D82">
              <w:rPr>
                <w:rFonts w:ascii="Calibri" w:eastAsia="Times New Roman" w:hAnsi="Calibri" w:cs="Calibri"/>
                <w:lang w:eastAsia="zh-CN"/>
              </w:rPr>
              <w:t xml:space="preserve"> και μη </w:t>
            </w:r>
            <w:proofErr w:type="spellStart"/>
            <w:r w:rsidRPr="00C36D82">
              <w:rPr>
                <w:rFonts w:ascii="Calibri" w:eastAsia="Times New Roman" w:hAnsi="Calibri" w:cs="Calibri"/>
                <w:lang w:eastAsia="zh-CN"/>
              </w:rPr>
              <w:t>διαμολυσμένων</w:t>
            </w:r>
            <w:proofErr w:type="spellEnd"/>
            <w:r w:rsidRPr="00C36D82">
              <w:rPr>
                <w:rFonts w:ascii="Calibri" w:eastAsia="Times New Roman" w:hAnsi="Calibri" w:cs="Calibri"/>
                <w:lang w:eastAsia="zh-CN"/>
              </w:rPr>
              <w:t xml:space="preserve"> κυττάρων.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50 </w:t>
            </w:r>
            <w:r w:rsidRPr="00C36D82">
              <w:rPr>
                <w:rFonts w:ascii="Calibri" w:eastAsia="Times New Roman" w:hAnsi="Calibri" w:cs="Calibri"/>
                <w:i/>
                <w:lang w:val="en-US" w:eastAsia="zh-CN"/>
              </w:rPr>
              <w:t>tests</w:t>
            </w:r>
            <w:r w:rsidRPr="00C36D82">
              <w:rPr>
                <w:rFonts w:ascii="Calibri" w:eastAsia="Times New Roman" w:hAnsi="Calibri" w:cs="Calibri"/>
                <w:i/>
                <w:lang w:val="en-GB"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w:t>
            </w:r>
            <w:r w:rsidRPr="00C36D82">
              <w:rPr>
                <w:rFonts w:ascii="Calibri" w:eastAsia="Times New Roman" w:hAnsi="Calibri" w:cs="Calibri"/>
                <w:lang w:val="en-US" w:eastAsia="zh-CN"/>
              </w:rPr>
              <w:t>39</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του </w:t>
            </w:r>
            <w:r w:rsidRPr="00C36D82">
              <w:rPr>
                <w:rFonts w:ascii="Calibri" w:eastAsia="Times New Roman" w:hAnsi="Calibri" w:cs="Calibri"/>
                <w:lang w:val="en-US" w:eastAsia="zh-CN"/>
              </w:rPr>
              <w:t>Chikungunya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συνδυασμό υποστρωμάτων (2 διακριτές κηλίδες στο ίδιο </w:t>
            </w:r>
            <w:proofErr w:type="spellStart"/>
            <w:r w:rsidRPr="00C36D82">
              <w:rPr>
                <w:rFonts w:ascii="Calibri" w:eastAsia="Times New Roman" w:hAnsi="Calibri" w:cs="Calibri"/>
                <w:lang w:eastAsia="zh-CN"/>
              </w:rPr>
              <w:t>βοθρίο</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διαμολυσμένων</w:t>
            </w:r>
            <w:proofErr w:type="spellEnd"/>
            <w:r w:rsidRPr="00C36D82">
              <w:rPr>
                <w:rFonts w:ascii="Calibri" w:eastAsia="Times New Roman" w:hAnsi="Calibri" w:cs="Calibri"/>
                <w:lang w:eastAsia="zh-CN"/>
              </w:rPr>
              <w:t xml:space="preserve"> και μη </w:t>
            </w:r>
            <w:proofErr w:type="spellStart"/>
            <w:r w:rsidRPr="00C36D82">
              <w:rPr>
                <w:rFonts w:ascii="Calibri" w:eastAsia="Times New Roman" w:hAnsi="Calibri" w:cs="Calibri"/>
                <w:lang w:eastAsia="zh-CN"/>
              </w:rPr>
              <w:t>διαμολυσμένων</w:t>
            </w:r>
            <w:proofErr w:type="spellEnd"/>
            <w:r w:rsidRPr="00C36D82">
              <w:rPr>
                <w:rFonts w:ascii="Calibri" w:eastAsia="Times New Roman" w:hAnsi="Calibri" w:cs="Calibri"/>
                <w:lang w:eastAsia="zh-CN"/>
              </w:rPr>
              <w:t xml:space="preserve"> κυττάρων.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50 </w:t>
            </w:r>
            <w:r w:rsidRPr="00C36D82">
              <w:rPr>
                <w:rFonts w:ascii="Calibri" w:eastAsia="Times New Roman" w:hAnsi="Calibri" w:cs="Calibri"/>
                <w:i/>
                <w:lang w:val="en-US" w:eastAsia="zh-CN"/>
              </w:rPr>
              <w:t>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4.4</w:t>
            </w:r>
            <w:r w:rsidRPr="00C36D82">
              <w:rPr>
                <w:rFonts w:ascii="Calibri" w:eastAsia="Times New Roman" w:hAnsi="Calibri" w:cs="Calibri"/>
                <w:lang w:val="en-US" w:eastAsia="zh-CN"/>
              </w:rPr>
              <w:t>0</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Αντιδραστήρια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ειδικό προσδιορισμό </w:t>
            </w:r>
            <w:r w:rsidRPr="00C36D82">
              <w:rPr>
                <w:rFonts w:ascii="Calibri" w:eastAsia="Times New Roman" w:hAnsi="Calibri" w:cs="Calibri"/>
                <w:lang w:val="en-GB" w:eastAsia="zh-CN"/>
              </w:rPr>
              <w:t>MOG</w:t>
            </w:r>
            <w:r w:rsidRPr="00C36D82">
              <w:rPr>
                <w:rFonts w:ascii="Calibri" w:eastAsia="Times New Roman" w:hAnsi="Calibri" w:cs="Calibri"/>
                <w:lang w:eastAsia="zh-CN"/>
              </w:rPr>
              <w:t xml:space="preserve"> αντισωμάτων σε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(3 θέσεων) με συνδυασμό διπλού υποστρώματος (γονιδιακά εμβολιασμένων με το αντιγόνο και μη εμβολιασμένων κυττάρων </w:t>
            </w:r>
            <w:r w:rsidRPr="00C36D82">
              <w:rPr>
                <w:rFonts w:ascii="Calibri" w:eastAsia="Times New Roman" w:hAnsi="Calibri" w:cs="Calibri"/>
                <w:lang w:val="en-GB" w:eastAsia="zh-CN"/>
              </w:rPr>
              <w:t>EU</w:t>
            </w:r>
            <w:r w:rsidRPr="00C36D82">
              <w:rPr>
                <w:rFonts w:ascii="Calibri" w:eastAsia="Times New Roman" w:hAnsi="Calibri" w:cs="Calibri"/>
                <w:lang w:eastAsia="zh-CN"/>
              </w:rPr>
              <w:t xml:space="preserve"> 90) ανά δείγμα (2 </w:t>
            </w:r>
            <w:r w:rsidRPr="00C36D82">
              <w:rPr>
                <w:rFonts w:ascii="Calibri" w:eastAsia="Times New Roman" w:hAnsi="Calibri" w:cs="Calibri"/>
                <w:lang w:val="en-GB" w:eastAsia="zh-CN"/>
              </w:rPr>
              <w:t>Biochips</w:t>
            </w:r>
            <w:r w:rsidRPr="00C36D82">
              <w:rPr>
                <w:rFonts w:ascii="Calibri" w:eastAsia="Times New Roman" w:hAnsi="Calibri" w:cs="Calibri"/>
                <w:lang w:eastAsia="zh-CN"/>
              </w:rPr>
              <w:t xml:space="preserve"> σε κάθε πεδίο), </w:t>
            </w:r>
            <w:proofErr w:type="spellStart"/>
            <w:r w:rsidRPr="00C36D82">
              <w:rPr>
                <w:rFonts w:ascii="Calibri" w:eastAsia="Times New Roman" w:hAnsi="Calibri" w:cs="Calibri"/>
                <w:lang w:eastAsia="zh-CN"/>
              </w:rPr>
              <w:t>προσδεδεμένων</w:t>
            </w:r>
            <w:proofErr w:type="spellEnd"/>
            <w:r w:rsidRPr="00C36D82">
              <w:rPr>
                <w:rFonts w:ascii="Calibri" w:eastAsia="Times New Roman" w:hAnsi="Calibri" w:cs="Calibri"/>
                <w:lang w:eastAsia="zh-CN"/>
              </w:rPr>
              <w:t xml:space="preserve"> με την πρωτοποριακή τεχνική </w:t>
            </w:r>
            <w:r w:rsidRPr="00C36D82">
              <w:rPr>
                <w:rFonts w:ascii="Calibri" w:eastAsia="Times New Roman" w:hAnsi="Calibri" w:cs="Calibri"/>
                <w:lang w:val="en-GB" w:eastAsia="zh-CN"/>
              </w:rPr>
              <w:t>Biochips</w:t>
            </w:r>
            <w:r w:rsidRPr="00C36D82">
              <w:rPr>
                <w:rFonts w:ascii="Calibri" w:eastAsia="Times New Roman" w:hAnsi="Calibri" w:cs="Calibri"/>
                <w:lang w:eastAsia="zh-CN"/>
              </w:rPr>
              <w:t xml:space="preserve">, θετικό και αρνητικό μάρτυρα, </w:t>
            </w:r>
            <w:r w:rsidRPr="00C36D82">
              <w:rPr>
                <w:rFonts w:ascii="Calibri" w:eastAsia="Times New Roman" w:hAnsi="Calibri" w:cs="Calibri"/>
                <w:lang w:val="en-GB" w:eastAsia="zh-CN"/>
              </w:rPr>
              <w:t>conjugate</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mounting</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medium</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wash</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buffer</w:t>
            </w:r>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eastAsia="zh-CN"/>
              </w:rPr>
              <w:t>καλυπτρίδες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Το</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κιτ</w:t>
            </w:r>
            <w:proofErr w:type="spellEnd"/>
            <w:r w:rsidRPr="00C36D82">
              <w:rPr>
                <w:rFonts w:ascii="Calibri" w:eastAsia="Times New Roman" w:hAnsi="Calibri" w:cs="Calibri"/>
                <w:lang w:val="en-GB" w:eastAsia="zh-CN"/>
              </w:rPr>
              <w:t xml:space="preserve"> να </w:t>
            </w:r>
            <w:proofErr w:type="spellStart"/>
            <w:r w:rsidRPr="00C36D82">
              <w:rPr>
                <w:rFonts w:ascii="Calibri" w:eastAsia="Times New Roman" w:hAnsi="Calibri" w:cs="Calibri"/>
                <w:lang w:val="en-GB" w:eastAsia="zh-CN"/>
              </w:rPr>
              <w:t>φέρει</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σήμ</w:t>
            </w:r>
            <w:proofErr w:type="spellEnd"/>
            <w:r w:rsidRPr="00C36D82">
              <w:rPr>
                <w:rFonts w:ascii="Calibri" w:eastAsia="Times New Roman" w:hAnsi="Calibri" w:cs="Calibri"/>
                <w:lang w:val="en-GB" w:eastAsia="zh-CN"/>
              </w:rPr>
              <w:t>ανση CE/IVD.</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4.4</w:t>
            </w:r>
            <w:r w:rsidRPr="00C36D82">
              <w:rPr>
                <w:rFonts w:ascii="Calibri" w:eastAsia="Times New Roman" w:hAnsi="Calibri" w:cs="Calibri"/>
                <w:lang w:val="en-US" w:eastAsia="zh-CN"/>
              </w:rPr>
              <w:t>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highlight w:val="yellow"/>
                <w:lang w:eastAsia="zh-CN"/>
              </w:rPr>
            </w:pPr>
            <w:r w:rsidRPr="00C36D82">
              <w:rPr>
                <w:rFonts w:ascii="Calibri" w:eastAsia="Times New Roman" w:hAnsi="Calibri" w:cs="Calibri"/>
                <w:lang w:eastAsia="zh-CN"/>
              </w:rPr>
              <w:t xml:space="preserve">Αντιδραστήρια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ειδικό προσδιορισμό MOG αντισωμάτων σε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(5 θέσεων) με συνδυασμό διπλού υποστρώματος (γονιδιακά εμβολιασμένων με το αντιγόνο και μη εμβολιασμένων κυττάρων EU 90) ανά δείγμα (2 </w:t>
            </w:r>
            <w:proofErr w:type="spellStart"/>
            <w:r w:rsidRPr="00C36D82">
              <w:rPr>
                <w:rFonts w:ascii="Calibri" w:eastAsia="Times New Roman" w:hAnsi="Calibri" w:cs="Calibri"/>
                <w:lang w:eastAsia="zh-CN"/>
              </w:rPr>
              <w:t>Biochips</w:t>
            </w:r>
            <w:proofErr w:type="spellEnd"/>
            <w:r w:rsidRPr="00C36D82">
              <w:rPr>
                <w:rFonts w:ascii="Calibri" w:eastAsia="Times New Roman" w:hAnsi="Calibri" w:cs="Calibri"/>
                <w:lang w:eastAsia="zh-CN"/>
              </w:rPr>
              <w:t xml:space="preserve"> σε κάθε πεδίο), </w:t>
            </w:r>
            <w:proofErr w:type="spellStart"/>
            <w:r w:rsidRPr="00C36D82">
              <w:rPr>
                <w:rFonts w:ascii="Calibri" w:eastAsia="Times New Roman" w:hAnsi="Calibri" w:cs="Calibri"/>
                <w:lang w:eastAsia="zh-CN"/>
              </w:rPr>
              <w:t>προσδεδεμένων</w:t>
            </w:r>
            <w:proofErr w:type="spellEnd"/>
            <w:r w:rsidRPr="00C36D82">
              <w:rPr>
                <w:rFonts w:ascii="Calibri" w:eastAsia="Times New Roman" w:hAnsi="Calibri" w:cs="Calibri"/>
                <w:lang w:eastAsia="zh-CN"/>
              </w:rPr>
              <w:t xml:space="preserve"> με την πρωτοποριακή τεχνική </w:t>
            </w:r>
            <w:proofErr w:type="spellStart"/>
            <w:r w:rsidRPr="00C36D82">
              <w:rPr>
                <w:rFonts w:ascii="Calibri" w:eastAsia="Times New Roman" w:hAnsi="Calibri" w:cs="Calibri"/>
                <w:lang w:eastAsia="zh-CN"/>
              </w:rPr>
              <w:t>Biochips</w:t>
            </w:r>
            <w:proofErr w:type="spellEnd"/>
            <w:r w:rsidRPr="00C36D82">
              <w:rPr>
                <w:rFonts w:ascii="Calibri" w:eastAsia="Times New Roman" w:hAnsi="Calibri" w:cs="Calibri"/>
                <w:lang w:eastAsia="zh-CN"/>
              </w:rPr>
              <w:t xml:space="preserve">, θετικό και αρνητικό μάρτυρα, </w:t>
            </w:r>
            <w:proofErr w:type="spellStart"/>
            <w:r w:rsidRPr="00C36D82">
              <w:rPr>
                <w:rFonts w:ascii="Calibri" w:eastAsia="Times New Roman" w:hAnsi="Calibri" w:cs="Calibri"/>
                <w:lang w:eastAsia="zh-CN"/>
              </w:rPr>
              <w:t>conjugate</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mounting</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medium</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wash</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buffer</w:t>
            </w:r>
            <w:proofErr w:type="spellEnd"/>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eastAsia="zh-CN"/>
              </w:rPr>
              <w:t>καλυπτρίδες</w:t>
            </w:r>
            <w:proofErr w:type="spellEnd"/>
            <w:r w:rsidRPr="00C36D82">
              <w:rPr>
                <w:rFonts w:ascii="Calibri" w:eastAsia="Times New Roman" w:hAnsi="Calibri" w:cs="Calibri"/>
                <w:lang w:eastAsia="zh-CN"/>
              </w:rPr>
              <w:t xml:space="preserve">.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φέρει σήμανση CE/IVD.  Συσκευασία των 50tests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4.4</w:t>
            </w:r>
            <w:r w:rsidRPr="00C36D82">
              <w:rPr>
                <w:rFonts w:ascii="Calibri" w:eastAsia="Times New Roman" w:hAnsi="Calibri" w:cs="Calibri"/>
                <w:lang w:val="en-US" w:eastAsia="zh-CN"/>
              </w:rPr>
              <w:t>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ταυτόχρονο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καρδιακών &amp; σκελετικών μυών,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συνδυασμό υποστρωμάτων (2 διακριτές κηλίδες στο ίδιο πεδίο) καρδιακού μυός και </w:t>
            </w:r>
            <w:r w:rsidRPr="00C36D82">
              <w:rPr>
                <w:rFonts w:ascii="Calibri" w:eastAsia="Times New Roman" w:hAnsi="Calibri" w:cs="Calibri"/>
                <w:lang w:val="en-US" w:eastAsia="zh-CN"/>
              </w:rPr>
              <w:t>musculus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iliopsoas</w:t>
            </w:r>
            <w:r w:rsidRPr="00C36D82">
              <w:rPr>
                <w:rFonts w:ascii="Calibri" w:eastAsia="Times New Roman" w:hAnsi="Calibri" w:cs="Calibri"/>
                <w:lang w:eastAsia="zh-CN"/>
              </w:rPr>
              <w:t xml:space="preserve"> πιθήκου, και να είναι σταθερά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με ειδική χημική κατεργασία της επιφάνειας του φορέα, μέσω τεχνικής με </w:t>
            </w:r>
            <w:r w:rsidRPr="00C36D82">
              <w:rPr>
                <w:rFonts w:ascii="Calibri" w:eastAsia="Times New Roman" w:hAnsi="Calibri" w:cs="Calibri"/>
                <w:lang w:val="en-US" w:eastAsia="zh-CN"/>
              </w:rPr>
              <w:t>Biochips</w:t>
            </w:r>
            <w:r w:rsidRPr="00C36D82">
              <w:rPr>
                <w:rFonts w:ascii="Calibri" w:eastAsia="Times New Roman" w:hAnsi="Calibri" w:cs="Calibri"/>
                <w:lang w:eastAsia="zh-CN"/>
              </w:rPr>
              <w:t xml:space="preserve">. Η συσκευασία να περιλαμβάνει όλα τα απαραίτητα αντιδραστήρια για την εκτέλεση της εξέτασης (θετικούς και αρνητικό μάρτυρα, </w:t>
            </w:r>
            <w:r w:rsidRPr="00C36D82">
              <w:rPr>
                <w:rFonts w:ascii="Calibri" w:eastAsia="Times New Roman" w:hAnsi="Calibri" w:cs="Calibri"/>
                <w:lang w:val="en-US" w:eastAsia="zh-CN"/>
              </w:rPr>
              <w:t>conjugate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mounting</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medium</w:t>
            </w:r>
            <w:r w:rsidRPr="00C36D82">
              <w:rPr>
                <w:rFonts w:ascii="Calibri" w:eastAsia="Times New Roman" w:hAnsi="Calibri" w:cs="Calibri"/>
                <w:lang w:eastAsia="zh-CN"/>
              </w:rPr>
              <w:t xml:space="preserve">, στερεωτικό μέσο, </w:t>
            </w:r>
            <w:r w:rsidRPr="00C36D82">
              <w:rPr>
                <w:rFonts w:ascii="Calibri" w:eastAsia="Times New Roman" w:hAnsi="Calibri" w:cs="Calibri"/>
                <w:lang w:val="en-US" w:eastAsia="zh-CN"/>
              </w:rPr>
              <w:t>wash</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buffer</w:t>
            </w:r>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eastAsia="zh-CN"/>
              </w:rPr>
              <w:t>καλυπτρίδες</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 xml:space="preserve">Η </w:t>
            </w:r>
            <w:proofErr w:type="spellStart"/>
            <w:r w:rsidRPr="00C36D82">
              <w:rPr>
                <w:rFonts w:ascii="Calibri" w:eastAsia="Times New Roman" w:hAnsi="Calibri" w:cs="Calibri"/>
                <w:lang w:val="en-US" w:eastAsia="zh-CN"/>
              </w:rPr>
              <w:t>όλη</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δι</w:t>
            </w:r>
            <w:proofErr w:type="spellEnd"/>
            <w:r w:rsidRPr="00C36D82">
              <w:rPr>
                <w:rFonts w:ascii="Calibri" w:eastAsia="Times New Roman" w:hAnsi="Calibri" w:cs="Calibri"/>
                <w:lang w:val="en-US" w:eastAsia="zh-CN"/>
              </w:rPr>
              <w:t xml:space="preserve">αδικασία να </w:t>
            </w:r>
            <w:proofErr w:type="spellStart"/>
            <w:r w:rsidRPr="00C36D82">
              <w:rPr>
                <w:rFonts w:ascii="Calibri" w:eastAsia="Times New Roman" w:hAnsi="Calibri" w:cs="Calibri"/>
                <w:lang w:val="en-US" w:eastAsia="zh-CN"/>
              </w:rPr>
              <w:t>ολοκληρώνετ</w:t>
            </w:r>
            <w:proofErr w:type="spellEnd"/>
            <w:r w:rsidRPr="00C36D82">
              <w:rPr>
                <w:rFonts w:ascii="Calibri" w:eastAsia="Times New Roman" w:hAnsi="Calibri" w:cs="Calibri"/>
                <w:lang w:val="en-US" w:eastAsia="zh-CN"/>
              </w:rPr>
              <w:t xml:space="preserve">αι </w:t>
            </w:r>
            <w:proofErr w:type="spellStart"/>
            <w:r w:rsidRPr="00C36D82">
              <w:rPr>
                <w:rFonts w:ascii="Calibri" w:eastAsia="Times New Roman" w:hAnsi="Calibri" w:cs="Calibri"/>
                <w:lang w:val="en-US" w:eastAsia="zh-CN"/>
              </w:rPr>
              <w:t>σε</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σύντομο</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χρόνο</w:t>
            </w:r>
            <w:proofErr w:type="spellEnd"/>
            <w:r w:rsidRPr="00C36D82">
              <w:rPr>
                <w:rFonts w:ascii="Calibri" w:eastAsia="Times New Roman" w:hAnsi="Calibri" w:cs="Calibri"/>
                <w:lang w:val="en-US"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4.4</w:t>
            </w:r>
            <w:r w:rsidRPr="00C36D82">
              <w:rPr>
                <w:rFonts w:ascii="Calibri" w:eastAsia="Times New Roman" w:hAnsi="Calibri" w:cs="Calibri"/>
                <w:lang w:val="en-US" w:eastAsia="zh-CN"/>
              </w:rPr>
              <w:t>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ταυτόχρονο προσδιορισμό </w:t>
            </w:r>
            <w:r w:rsidRPr="00C36D82">
              <w:rPr>
                <w:rFonts w:ascii="Calibri" w:eastAsia="Times New Roman" w:hAnsi="Calibri" w:cs="Calibri"/>
                <w:lang w:val="en-GB" w:eastAsia="zh-CN"/>
              </w:rPr>
              <w:t>Ig</w:t>
            </w:r>
            <w:r w:rsidRPr="00C36D82">
              <w:rPr>
                <w:rFonts w:ascii="Calibri" w:eastAsia="Times New Roman" w:hAnsi="Calibri" w:cs="Calibri"/>
                <w:lang w:eastAsia="zh-CN"/>
              </w:rPr>
              <w:t>Α</w:t>
            </w:r>
            <w:r w:rsidRPr="00C36D82">
              <w:rPr>
                <w:rFonts w:ascii="Calibri" w:eastAsia="Times New Roman" w:hAnsi="Calibri" w:cs="Calibri"/>
                <w:lang w:val="en-GB" w:eastAsia="zh-CN"/>
              </w:rPr>
              <w:t>G</w:t>
            </w:r>
            <w:r w:rsidRPr="00C36D82">
              <w:rPr>
                <w:rFonts w:ascii="Calibri" w:eastAsia="Times New Roman" w:hAnsi="Calibri" w:cs="Calibri"/>
                <w:lang w:eastAsia="zh-CN"/>
              </w:rPr>
              <w:t xml:space="preserve">Μ </w:t>
            </w:r>
            <w:proofErr w:type="spellStart"/>
            <w:r w:rsidRPr="00C36D82">
              <w:rPr>
                <w:rFonts w:ascii="Calibri" w:eastAsia="Times New Roman" w:hAnsi="Calibri" w:cs="Calibri"/>
                <w:lang w:eastAsia="zh-CN"/>
              </w:rPr>
              <w:t>αυτοαντισωμάτων</w:t>
            </w:r>
            <w:proofErr w:type="spellEnd"/>
            <w:r w:rsidRPr="00C36D82">
              <w:rPr>
                <w:rFonts w:ascii="Calibri" w:eastAsia="Times New Roman" w:hAnsi="Calibri" w:cs="Calibri"/>
                <w:lang w:eastAsia="zh-CN"/>
              </w:rPr>
              <w:t xml:space="preserve"> έναντι των αντιγόνων των </w:t>
            </w:r>
            <w:proofErr w:type="spellStart"/>
            <w:r w:rsidRPr="00C36D82">
              <w:rPr>
                <w:rFonts w:ascii="Calibri" w:eastAsia="Times New Roman" w:hAnsi="Calibri" w:cs="Calibri"/>
                <w:lang w:eastAsia="zh-CN"/>
              </w:rPr>
              <w:t>εμμύελων</w:t>
            </w:r>
            <w:proofErr w:type="spellEnd"/>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eastAsia="zh-CN"/>
              </w:rPr>
              <w:t>αμύελων</w:t>
            </w:r>
            <w:proofErr w:type="spellEnd"/>
            <w:r w:rsidRPr="00C36D82">
              <w:rPr>
                <w:rFonts w:ascii="Calibri" w:eastAsia="Times New Roman" w:hAnsi="Calibri" w:cs="Calibri"/>
                <w:lang w:eastAsia="zh-CN"/>
              </w:rPr>
              <w:t xml:space="preserve"> νεύρων (</w:t>
            </w:r>
            <w:proofErr w:type="spellStart"/>
            <w:r w:rsidRPr="00C36D82">
              <w:rPr>
                <w:rFonts w:ascii="Calibri" w:eastAsia="Times New Roman" w:hAnsi="Calibri" w:cs="Calibri"/>
                <w:lang w:val="en-GB" w:eastAsia="zh-CN"/>
              </w:rPr>
              <w:t>Yo</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Hu</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Ri</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CV</w:t>
            </w:r>
            <w:r w:rsidRPr="00C36D82">
              <w:rPr>
                <w:rFonts w:ascii="Calibri" w:eastAsia="Times New Roman" w:hAnsi="Calibri" w:cs="Calibri"/>
                <w:lang w:eastAsia="zh-CN"/>
              </w:rPr>
              <w:t xml:space="preserve">2, </w:t>
            </w:r>
            <w:r w:rsidRPr="00C36D82">
              <w:rPr>
                <w:rFonts w:ascii="Calibri" w:eastAsia="Times New Roman" w:hAnsi="Calibri" w:cs="Calibri"/>
                <w:lang w:val="en-GB" w:eastAsia="zh-CN"/>
              </w:rPr>
              <w:t>Ma</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Amphiphysin</w:t>
            </w:r>
            <w:proofErr w:type="spellEnd"/>
            <w:r w:rsidRPr="00C36D82">
              <w:rPr>
                <w:rFonts w:ascii="Calibri" w:eastAsia="Times New Roman" w:hAnsi="Calibri" w:cs="Calibri"/>
                <w:lang w:eastAsia="zh-CN"/>
              </w:rPr>
              <w:t xml:space="preserve">),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w:t>
            </w:r>
            <w:r w:rsidRPr="00C36D82">
              <w:rPr>
                <w:rFonts w:ascii="Calibri" w:eastAsia="Times New Roman" w:hAnsi="Calibri" w:cs="Calibri"/>
                <w:lang w:eastAsia="zh-CN"/>
              </w:rPr>
              <w:lastRenderedPageBreak/>
              <w:t xml:space="preserve">πλακίδια που θα φέρουν συνδυασμό υποστρωμάτων (3 διακριτές κηλίδες στο ίδιο πεδίο) παρεγκεφαλίδας, νεύρων και εντερικού ιστού πιθήκου, και να είναι σταθερά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με ειδική χημική κατεργασία της επιφάνειας του φορέα, μέσω τεχνικής με </w:t>
            </w:r>
            <w:r w:rsidRPr="00C36D82">
              <w:rPr>
                <w:rFonts w:ascii="Calibri" w:eastAsia="Times New Roman" w:hAnsi="Calibri" w:cs="Calibri"/>
                <w:lang w:val="en-GB" w:eastAsia="zh-CN"/>
              </w:rPr>
              <w:t>Biochips</w:t>
            </w:r>
            <w:r w:rsidRPr="00C36D82">
              <w:rPr>
                <w:rFonts w:ascii="Calibri" w:eastAsia="Times New Roman" w:hAnsi="Calibri" w:cs="Calibri"/>
                <w:lang w:eastAsia="zh-CN"/>
              </w:rPr>
              <w:t xml:space="preserve">. Η συσκευασία να περιλαμβάνει όλα τα απαραίτητα αντιδραστήρια για την εκτέλεση της εξέτασης (θετικό και αρνητικό μάρτυρα, </w:t>
            </w:r>
            <w:r w:rsidRPr="00C36D82">
              <w:rPr>
                <w:rFonts w:ascii="Calibri" w:eastAsia="Times New Roman" w:hAnsi="Calibri" w:cs="Calibri"/>
                <w:lang w:val="en-GB" w:eastAsia="zh-CN"/>
              </w:rPr>
              <w:t>conjugate</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mounting</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medium</w:t>
            </w:r>
            <w:r w:rsidRPr="00C36D82">
              <w:rPr>
                <w:rFonts w:ascii="Calibri" w:eastAsia="Times New Roman" w:hAnsi="Calibri" w:cs="Calibri"/>
                <w:lang w:eastAsia="zh-CN"/>
              </w:rPr>
              <w:t xml:space="preserve">, στερεωτικό μέσο, </w:t>
            </w:r>
            <w:r w:rsidRPr="00C36D82">
              <w:rPr>
                <w:rFonts w:ascii="Calibri" w:eastAsia="Times New Roman" w:hAnsi="Calibri" w:cs="Calibri"/>
                <w:lang w:val="en-GB" w:eastAsia="zh-CN"/>
              </w:rPr>
              <w:t>wash</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buffer</w:t>
            </w:r>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eastAsia="zh-CN"/>
              </w:rPr>
              <w:t>καλυπτρίδες</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 xml:space="preserve">Η </w:t>
            </w:r>
            <w:proofErr w:type="spellStart"/>
            <w:r w:rsidRPr="00C36D82">
              <w:rPr>
                <w:rFonts w:ascii="Calibri" w:eastAsia="Times New Roman" w:hAnsi="Calibri" w:cs="Calibri"/>
                <w:lang w:val="en-GB" w:eastAsia="zh-CN"/>
              </w:rPr>
              <w:t>όλη</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δι</w:t>
            </w:r>
            <w:proofErr w:type="spellEnd"/>
            <w:r w:rsidRPr="00C36D82">
              <w:rPr>
                <w:rFonts w:ascii="Calibri" w:eastAsia="Times New Roman" w:hAnsi="Calibri" w:cs="Calibri"/>
                <w:lang w:val="en-GB" w:eastAsia="zh-CN"/>
              </w:rPr>
              <w:t xml:space="preserve">αδικασία να </w:t>
            </w:r>
            <w:proofErr w:type="spellStart"/>
            <w:r w:rsidRPr="00C36D82">
              <w:rPr>
                <w:rFonts w:ascii="Calibri" w:eastAsia="Times New Roman" w:hAnsi="Calibri" w:cs="Calibri"/>
                <w:lang w:val="en-GB" w:eastAsia="zh-CN"/>
              </w:rPr>
              <w:t>ολοκληρώνετ</w:t>
            </w:r>
            <w:proofErr w:type="spellEnd"/>
            <w:r w:rsidRPr="00C36D82">
              <w:rPr>
                <w:rFonts w:ascii="Calibri" w:eastAsia="Times New Roman" w:hAnsi="Calibri" w:cs="Calibri"/>
                <w:lang w:val="en-GB" w:eastAsia="zh-CN"/>
              </w:rPr>
              <w:t xml:space="preserve">αι </w:t>
            </w:r>
            <w:proofErr w:type="spellStart"/>
            <w:r w:rsidRPr="00C36D82">
              <w:rPr>
                <w:rFonts w:ascii="Calibri" w:eastAsia="Times New Roman" w:hAnsi="Calibri" w:cs="Calibri"/>
                <w:lang w:val="en-GB" w:eastAsia="zh-CN"/>
              </w:rPr>
              <w:t>σε</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σύντομο</w:t>
            </w:r>
            <w:proofErr w:type="spellEnd"/>
            <w:r w:rsidRPr="00C36D82">
              <w:rPr>
                <w:rFonts w:ascii="Calibri" w:eastAsia="Times New Roman" w:hAnsi="Calibri" w:cs="Calibri"/>
                <w:lang w:val="en-GB" w:eastAsia="zh-CN"/>
              </w:rPr>
              <w:t xml:space="preserve"> </w:t>
            </w:r>
            <w:proofErr w:type="spellStart"/>
            <w:r w:rsidRPr="00C36D82">
              <w:rPr>
                <w:rFonts w:ascii="Calibri" w:eastAsia="Times New Roman" w:hAnsi="Calibri" w:cs="Calibri"/>
                <w:lang w:val="en-GB" w:eastAsia="zh-CN"/>
              </w:rPr>
              <w:t>χρόνο</w:t>
            </w:r>
            <w:proofErr w:type="spellEnd"/>
            <w:r w:rsidRPr="00C36D82">
              <w:rPr>
                <w:rFonts w:ascii="Calibri" w:eastAsia="Times New Roman" w:hAnsi="Calibri" w:cs="Calibri"/>
                <w:lang w:val="en-GB"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4.4</w:t>
            </w:r>
            <w:r w:rsidRPr="00C36D82">
              <w:rPr>
                <w:rFonts w:ascii="Calibri" w:eastAsia="Times New Roman" w:hAnsi="Calibri" w:cs="Calibri"/>
                <w:lang w:val="en-US" w:eastAsia="zh-CN"/>
              </w:rPr>
              <w:t>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w:t>
            </w:r>
            <w:r w:rsidRPr="00C36D82">
              <w:rPr>
                <w:rFonts w:ascii="Calibri" w:eastAsia="Times New Roman" w:hAnsi="Calibri" w:cs="Calibri"/>
                <w:lang w:val="en-US" w:eastAsia="zh-CN"/>
              </w:rPr>
              <w:t>in</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vitro</w:t>
            </w:r>
            <w:r w:rsidRPr="00C36D82">
              <w:rPr>
                <w:rFonts w:ascii="Calibri" w:eastAsia="Times New Roman" w:hAnsi="Calibri" w:cs="Calibri"/>
                <w:lang w:eastAsia="zh-CN"/>
              </w:rPr>
              <w:t xml:space="preserve"> προσδιορισμό </w:t>
            </w:r>
            <w:proofErr w:type="spellStart"/>
            <w:r w:rsidRPr="00C36D82">
              <w:rPr>
                <w:rFonts w:ascii="Calibri" w:eastAsia="Times New Roman" w:hAnsi="Calibri" w:cs="Calibri"/>
                <w:lang w:eastAsia="zh-CN"/>
              </w:rPr>
              <w:t>αυτοαντισωμάτων</w:t>
            </w:r>
            <w:proofErr w:type="spellEnd"/>
            <w:r w:rsidRPr="00C36D82">
              <w:rPr>
                <w:rFonts w:ascii="Calibri" w:eastAsia="Times New Roman" w:hAnsi="Calibri" w:cs="Calibri"/>
                <w:lang w:eastAsia="zh-CN"/>
              </w:rPr>
              <w:t xml:space="preserve"> Ι</w:t>
            </w:r>
            <w:proofErr w:type="spellStart"/>
            <w:r w:rsidRPr="00C36D82">
              <w:rPr>
                <w:rFonts w:ascii="Calibri" w:eastAsia="Times New Roman" w:hAnsi="Calibri" w:cs="Calibri"/>
                <w:lang w:val="en-US" w:eastAsia="zh-CN"/>
              </w:rPr>
              <w:t>gG</w:t>
            </w:r>
            <w:proofErr w:type="spellEnd"/>
            <w:r w:rsidRPr="00C36D82">
              <w:rPr>
                <w:rFonts w:ascii="Calibri" w:eastAsia="Times New Roman" w:hAnsi="Calibri" w:cs="Calibri"/>
                <w:lang w:eastAsia="zh-CN"/>
              </w:rPr>
              <w:t xml:space="preserve"> έναντι του υποδοχέα του </w:t>
            </w:r>
            <w:proofErr w:type="spellStart"/>
            <w:r w:rsidRPr="00C36D82">
              <w:rPr>
                <w:rFonts w:ascii="Calibri" w:eastAsia="Times New Roman" w:hAnsi="Calibri" w:cs="Calibri"/>
                <w:lang w:eastAsia="zh-CN"/>
              </w:rPr>
              <w:t>γλουταμινικού</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οξέως</w:t>
            </w:r>
            <w:proofErr w:type="spellEnd"/>
            <w:r w:rsidRPr="00C36D82">
              <w:rPr>
                <w:rFonts w:ascii="Calibri" w:eastAsia="Times New Roman" w:hAnsi="Calibri" w:cs="Calibri"/>
                <w:lang w:eastAsia="zh-CN"/>
              </w:rPr>
              <w:t xml:space="preserve"> (τύπου </w:t>
            </w:r>
            <w:r w:rsidRPr="00C36D82">
              <w:rPr>
                <w:rFonts w:ascii="Calibri" w:eastAsia="Times New Roman" w:hAnsi="Calibri" w:cs="Calibri"/>
                <w:lang w:val="en-US" w:eastAsia="zh-CN"/>
              </w:rPr>
              <w:t>NMDA</w:t>
            </w:r>
            <w:r w:rsidRPr="00C36D82">
              <w:rPr>
                <w:rFonts w:ascii="Calibri" w:eastAsia="Times New Roman" w:hAnsi="Calibri" w:cs="Calibri"/>
                <w:lang w:eastAsia="zh-CN"/>
              </w:rPr>
              <w:t xml:space="preserve">), σε ανθρώπινο ορό, ΕΝΥ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συνδυασμό υποστρωμάτων (2 κηλίδες στο ίδιο πεδίο, </w:t>
            </w:r>
            <w:proofErr w:type="spellStart"/>
            <w:r w:rsidRPr="00C36D82">
              <w:rPr>
                <w:rFonts w:ascii="Calibri" w:eastAsia="Times New Roman" w:hAnsi="Calibri" w:cs="Calibri"/>
                <w:lang w:eastAsia="zh-CN"/>
              </w:rPr>
              <w:t>διαμολυσμένων</w:t>
            </w:r>
            <w:proofErr w:type="spellEnd"/>
            <w:r w:rsidRPr="00C36D82">
              <w:rPr>
                <w:rFonts w:ascii="Calibri" w:eastAsia="Times New Roman" w:hAnsi="Calibri" w:cs="Calibri"/>
                <w:lang w:eastAsia="zh-CN"/>
              </w:rPr>
              <w:t xml:space="preserve"> κυττάρων, με έλεγχο </w:t>
            </w:r>
            <w:proofErr w:type="spellStart"/>
            <w:r w:rsidRPr="00C36D82">
              <w:rPr>
                <w:rFonts w:ascii="Calibri" w:eastAsia="Times New Roman" w:hAnsi="Calibri" w:cs="Calibri"/>
                <w:lang w:eastAsia="zh-CN"/>
              </w:rPr>
              <w:t>διαμόλυνσης</w:t>
            </w:r>
            <w:proofErr w:type="spellEnd"/>
            <w:r w:rsidRPr="00C36D82">
              <w:rPr>
                <w:rFonts w:ascii="Calibri" w:eastAsia="Times New Roman" w:hAnsi="Calibri" w:cs="Calibri"/>
                <w:lang w:eastAsia="zh-CN"/>
              </w:rPr>
              <w:t xml:space="preserve">) και να είναι σταθερά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με ειδική χημική κατεργασία της επιφάνειας του φορέα, μέσω τεχνικής με </w:t>
            </w:r>
            <w:r w:rsidRPr="00C36D82">
              <w:rPr>
                <w:rFonts w:ascii="Calibri" w:eastAsia="Times New Roman" w:hAnsi="Calibri" w:cs="Calibri"/>
                <w:lang w:val="en-US" w:eastAsia="zh-CN"/>
              </w:rPr>
              <w:t>Biochips</w:t>
            </w:r>
            <w:r w:rsidRPr="00C36D82">
              <w:rPr>
                <w:rFonts w:ascii="Calibri" w:eastAsia="Times New Roman" w:hAnsi="Calibri" w:cs="Calibri"/>
                <w:lang w:eastAsia="zh-CN"/>
              </w:rPr>
              <w:t xml:space="preserve">. Η συσκευασία να περιλαμβάνει όλα τα απαραίτητα αντιδραστήρια για την εκτέλεση της εξέτασης (θετικό και αρνητικό μάρτυρα, </w:t>
            </w:r>
            <w:r w:rsidRPr="00C36D82">
              <w:rPr>
                <w:rFonts w:ascii="Calibri" w:eastAsia="Times New Roman" w:hAnsi="Calibri" w:cs="Calibri"/>
                <w:lang w:val="en-US" w:eastAsia="zh-CN"/>
              </w:rPr>
              <w:t>conjugate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mounting</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medium</w:t>
            </w:r>
            <w:r w:rsidRPr="00C36D82">
              <w:rPr>
                <w:rFonts w:ascii="Calibri" w:eastAsia="Times New Roman" w:hAnsi="Calibri" w:cs="Calibri"/>
                <w:lang w:eastAsia="zh-CN"/>
              </w:rPr>
              <w:t xml:space="preserve">, στερεωτικό μέσο, </w:t>
            </w:r>
            <w:r w:rsidRPr="00C36D82">
              <w:rPr>
                <w:rFonts w:ascii="Calibri" w:eastAsia="Times New Roman" w:hAnsi="Calibri" w:cs="Calibri"/>
                <w:lang w:val="en-US" w:eastAsia="zh-CN"/>
              </w:rPr>
              <w:t>wash</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buffer</w:t>
            </w:r>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eastAsia="zh-CN"/>
              </w:rPr>
              <w:t>καλυπτρίδες</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 xml:space="preserve">Η </w:t>
            </w:r>
            <w:proofErr w:type="spellStart"/>
            <w:r w:rsidRPr="00C36D82">
              <w:rPr>
                <w:rFonts w:ascii="Calibri" w:eastAsia="Times New Roman" w:hAnsi="Calibri" w:cs="Calibri"/>
                <w:lang w:val="en-US" w:eastAsia="zh-CN"/>
              </w:rPr>
              <w:t>όλη</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δι</w:t>
            </w:r>
            <w:proofErr w:type="spellEnd"/>
            <w:r w:rsidRPr="00C36D82">
              <w:rPr>
                <w:rFonts w:ascii="Calibri" w:eastAsia="Times New Roman" w:hAnsi="Calibri" w:cs="Calibri"/>
                <w:lang w:val="en-US" w:eastAsia="zh-CN"/>
              </w:rPr>
              <w:t xml:space="preserve">αδικασία να </w:t>
            </w:r>
            <w:proofErr w:type="spellStart"/>
            <w:r w:rsidRPr="00C36D82">
              <w:rPr>
                <w:rFonts w:ascii="Calibri" w:eastAsia="Times New Roman" w:hAnsi="Calibri" w:cs="Calibri"/>
                <w:lang w:val="en-US" w:eastAsia="zh-CN"/>
              </w:rPr>
              <w:t>ολοκληρώνετ</w:t>
            </w:r>
            <w:proofErr w:type="spellEnd"/>
            <w:r w:rsidRPr="00C36D82">
              <w:rPr>
                <w:rFonts w:ascii="Calibri" w:eastAsia="Times New Roman" w:hAnsi="Calibri" w:cs="Calibri"/>
                <w:lang w:val="en-US" w:eastAsia="zh-CN"/>
              </w:rPr>
              <w:t xml:space="preserve">αι </w:t>
            </w:r>
            <w:proofErr w:type="spellStart"/>
            <w:r w:rsidRPr="00C36D82">
              <w:rPr>
                <w:rFonts w:ascii="Calibri" w:eastAsia="Times New Roman" w:hAnsi="Calibri" w:cs="Calibri"/>
                <w:lang w:val="en-US" w:eastAsia="zh-CN"/>
              </w:rPr>
              <w:t>σε</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σύντομο</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χρόνο</w:t>
            </w:r>
            <w:proofErr w:type="spellEnd"/>
            <w:r w:rsidRPr="00C36D82">
              <w:rPr>
                <w:rFonts w:ascii="Calibri" w:eastAsia="Times New Roman" w:hAnsi="Calibri" w:cs="Calibri"/>
                <w:lang w:val="en-US"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rPr>
          <w:trHeight w:val="1152"/>
        </w:trPr>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4.4</w:t>
            </w:r>
            <w:r w:rsidRPr="00C36D82">
              <w:rPr>
                <w:rFonts w:ascii="Calibri" w:eastAsia="Times New Roman" w:hAnsi="Calibri" w:cs="Calibri"/>
                <w:lang w:val="en-US" w:eastAsia="zh-CN"/>
              </w:rPr>
              <w:t>5</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i/>
                <w:lang w:val="en-US"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προσδιορισμό αντιπυρηνικών (ΑΝΑ) αντισωμάτων.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με κυτταρική σειρά ιδιαίτερα πλούσια σε </w:t>
            </w:r>
            <w:proofErr w:type="spellStart"/>
            <w:r w:rsidRPr="00C36D82">
              <w:rPr>
                <w:rFonts w:ascii="Calibri" w:eastAsia="Times New Roman" w:hAnsi="Calibri" w:cs="Calibri"/>
                <w:lang w:eastAsia="zh-CN"/>
              </w:rPr>
              <w:t>μιτωτικά</w:t>
            </w:r>
            <w:proofErr w:type="spellEnd"/>
            <w:r w:rsidRPr="00C36D82">
              <w:rPr>
                <w:rFonts w:ascii="Calibri" w:eastAsia="Times New Roman" w:hAnsi="Calibri" w:cs="Calibri"/>
                <w:lang w:eastAsia="zh-CN"/>
              </w:rPr>
              <w:t xml:space="preserve"> κύτταρα, </w:t>
            </w:r>
            <w:proofErr w:type="spellStart"/>
            <w:r w:rsidRPr="00C36D82">
              <w:rPr>
                <w:rFonts w:ascii="Calibri" w:eastAsia="Times New Roman" w:hAnsi="Calibri" w:cs="Calibri"/>
                <w:lang w:val="en-US" w:eastAsia="zh-CN"/>
              </w:rPr>
              <w:t>HEp</w:t>
            </w:r>
            <w:proofErr w:type="spellEnd"/>
            <w:r w:rsidRPr="00C36D82">
              <w:rPr>
                <w:rFonts w:ascii="Calibri" w:eastAsia="Times New Roman" w:hAnsi="Calibri" w:cs="Calibri"/>
                <w:lang w:eastAsia="zh-CN"/>
              </w:rPr>
              <w:t xml:space="preserve">-20-10 </w:t>
            </w:r>
            <w:r w:rsidRPr="00C36D82">
              <w:rPr>
                <w:rFonts w:ascii="Calibri" w:eastAsia="Times New Roman" w:hAnsi="Calibri" w:cs="Calibri"/>
                <w:lang w:val="en-US" w:eastAsia="zh-CN"/>
              </w:rPr>
              <w:t>cells</w:t>
            </w:r>
            <w:r w:rsidRPr="00C36D82">
              <w:rPr>
                <w:rFonts w:ascii="Calibri" w:eastAsia="Times New Roman" w:hAnsi="Calibri" w:cs="Calibri"/>
                <w:lang w:eastAsia="zh-CN"/>
              </w:rPr>
              <w:t xml:space="preserve"> / </w:t>
            </w:r>
            <w:r w:rsidRPr="00C36D82">
              <w:rPr>
                <w:rFonts w:ascii="Calibri" w:eastAsia="Times New Roman" w:hAnsi="Calibri" w:cs="Calibri"/>
                <w:lang w:val="en-US" w:eastAsia="zh-CN"/>
              </w:rPr>
              <w:t>human</w:t>
            </w:r>
            <w:r w:rsidRPr="00C36D82">
              <w:rPr>
                <w:rFonts w:ascii="Calibri" w:eastAsia="Times New Roman" w:hAnsi="Calibri" w:cs="Calibri"/>
                <w:lang w:eastAsia="zh-CN"/>
              </w:rPr>
              <w:t xml:space="preserve">.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w:t>
            </w:r>
            <w:r w:rsidRPr="00C36D82">
              <w:rPr>
                <w:rFonts w:ascii="Calibri" w:eastAsia="Times New Roman" w:hAnsi="Calibri" w:cs="Calibri"/>
                <w:i/>
                <w:lang w:val="en-US" w:eastAsia="zh-CN"/>
              </w:rPr>
              <w:t>5</w:t>
            </w:r>
            <w:r w:rsidRPr="00C36D82">
              <w:rPr>
                <w:rFonts w:ascii="Calibri" w:eastAsia="Times New Roman" w:hAnsi="Calibri" w:cs="Calibri"/>
                <w:i/>
                <w:lang w:val="en-GB" w:eastAsia="zh-CN"/>
              </w:rPr>
              <w:t xml:space="preserve">0 </w:t>
            </w:r>
            <w:r w:rsidRPr="00C36D82">
              <w:rPr>
                <w:rFonts w:ascii="Calibri" w:eastAsia="Times New Roman" w:hAnsi="Calibri" w:cs="Calibri"/>
                <w:i/>
                <w:lang w:val="en-US" w:eastAsia="zh-CN"/>
              </w:rPr>
              <w:t>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t>4.4</w:t>
            </w:r>
            <w:r w:rsidRPr="00C36D82">
              <w:rPr>
                <w:rFonts w:ascii="Calibri" w:eastAsia="Times New Roman" w:hAnsi="Calibri" w:cs="Calibri"/>
                <w:lang w:val="en-US" w:eastAsia="zh-CN"/>
              </w:rPr>
              <w:t>6</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proofErr w:type="spellStart"/>
            <w:r w:rsidRPr="00C36D82">
              <w:rPr>
                <w:rFonts w:ascii="Calibri" w:eastAsia="Times New Roman" w:hAnsi="Calibri" w:cs="Calibri"/>
                <w:lang w:val="en-GB" w:eastAsia="zh-CN"/>
              </w:rPr>
              <w:t>Δοκιμ</w:t>
            </w:r>
            <w:proofErr w:type="spellEnd"/>
            <w:r w:rsidRPr="00C36D82">
              <w:rPr>
                <w:rFonts w:ascii="Calibri" w:eastAsia="Times New Roman" w:hAnsi="Calibri" w:cs="Calibri"/>
                <w:lang w:val="en-GB" w:eastAsia="zh-CN"/>
              </w:rPr>
              <w:t>ασία</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έμμεσου</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νοσοφθορισμού</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γι</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in vitro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ροσδιορισμό</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υτο</w:t>
            </w:r>
            <w:proofErr w:type="spellEnd"/>
            <w:r w:rsidRPr="00C36D82">
              <w:rPr>
                <w:rFonts w:ascii="Calibri" w:eastAsia="Times New Roman" w:hAnsi="Calibri" w:cs="Calibri"/>
                <w:lang w:val="en-GB" w:eastAsia="zh-CN"/>
              </w:rPr>
              <w:t>αντισωμάτων</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Ι</w:t>
            </w:r>
            <w:proofErr w:type="spellStart"/>
            <w:r w:rsidRPr="00C36D82">
              <w:rPr>
                <w:rFonts w:ascii="Calibri" w:eastAsia="Times New Roman" w:hAnsi="Calibri" w:cs="Calibri"/>
                <w:lang w:val="en-US" w:eastAsia="zh-CN"/>
              </w:rPr>
              <w:t>gG</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έν</w:t>
            </w:r>
            <w:proofErr w:type="spellEnd"/>
            <w:r w:rsidRPr="00C36D82">
              <w:rPr>
                <w:rFonts w:ascii="Calibri" w:eastAsia="Times New Roman" w:hAnsi="Calibri" w:cs="Calibri"/>
                <w:lang w:val="en-GB" w:eastAsia="zh-CN"/>
              </w:rPr>
              <w:t>αντι</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των</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Τα</w:t>
            </w:r>
            <w:proofErr w:type="spellStart"/>
            <w:r w:rsidRPr="00C36D82">
              <w:rPr>
                <w:rFonts w:ascii="Calibri" w:eastAsia="Times New Roman" w:hAnsi="Calibri" w:cs="Calibri"/>
                <w:lang w:val="en-GB" w:eastAsia="zh-CN"/>
              </w:rPr>
              <w:t>σιενεργών</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Κανα</w:t>
            </w:r>
            <w:proofErr w:type="spellStart"/>
            <w:r w:rsidRPr="00C36D82">
              <w:rPr>
                <w:rFonts w:ascii="Calibri" w:eastAsia="Times New Roman" w:hAnsi="Calibri" w:cs="Calibri"/>
                <w:lang w:val="en-GB" w:eastAsia="zh-CN"/>
              </w:rPr>
              <w:t>λιών</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Ιόντων</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Κα</w:t>
            </w:r>
            <w:proofErr w:type="spellStart"/>
            <w:r w:rsidRPr="00C36D82">
              <w:rPr>
                <w:rFonts w:ascii="Calibri" w:eastAsia="Times New Roman" w:hAnsi="Calibri" w:cs="Calibri"/>
                <w:lang w:val="en-GB" w:eastAsia="zh-CN"/>
              </w:rPr>
              <w:t>λίου</w:t>
            </w:r>
            <w:proofErr w:type="spellEnd"/>
            <w:r w:rsidRPr="00C36D82">
              <w:rPr>
                <w:rFonts w:ascii="Calibri" w:eastAsia="Times New Roman" w:hAnsi="Calibri" w:cs="Calibri"/>
                <w:lang w:val="en-US" w:eastAsia="zh-CN"/>
              </w:rPr>
              <w:t xml:space="preserve"> &amp; </w:t>
            </w:r>
            <w:proofErr w:type="spellStart"/>
            <w:r w:rsidRPr="00C36D82">
              <w:rPr>
                <w:rFonts w:ascii="Calibri" w:eastAsia="Times New Roman" w:hAnsi="Calibri" w:cs="Calibri"/>
                <w:lang w:val="en-GB" w:eastAsia="zh-CN"/>
              </w:rPr>
              <w:t>των</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συνοδών</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ρωτεϊνών</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τους</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Contactin-Assosiated</w:t>
            </w:r>
            <w:proofErr w:type="spellEnd"/>
            <w:r w:rsidRPr="00C36D82">
              <w:rPr>
                <w:rFonts w:ascii="Calibri" w:eastAsia="Times New Roman" w:hAnsi="Calibri" w:cs="Calibri"/>
                <w:lang w:val="en-US" w:eastAsia="zh-CN"/>
              </w:rPr>
              <w:t xml:space="preserve"> Protein 2 (CASPR2), Leucine-rich Glioma-Inactivated protein 1 (LGI1), </w:t>
            </w:r>
            <w:proofErr w:type="spellStart"/>
            <w:r w:rsidRPr="00C36D82">
              <w:rPr>
                <w:rFonts w:ascii="Calibri" w:eastAsia="Times New Roman" w:hAnsi="Calibri" w:cs="Calibri"/>
                <w:lang w:val="en-GB" w:eastAsia="zh-CN"/>
              </w:rPr>
              <w:t>σε</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νθρώ</w:t>
            </w:r>
            <w:proofErr w:type="spellEnd"/>
            <w:r w:rsidRPr="00C36D82">
              <w:rPr>
                <w:rFonts w:ascii="Calibri" w:eastAsia="Times New Roman" w:hAnsi="Calibri" w:cs="Calibri"/>
                <w:lang w:val="en-GB" w:eastAsia="zh-CN"/>
              </w:rPr>
              <w:t>πινο</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ορό</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ή</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λάσμ</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w:t>
            </w:r>
            <w:r w:rsidRPr="00C36D82">
              <w:rPr>
                <w:rFonts w:ascii="Calibri" w:eastAsia="Times New Roman" w:hAnsi="Calibri" w:cs="Calibri"/>
                <w:lang w:eastAsia="zh-CN"/>
              </w:rPr>
              <w:t xml:space="preserve">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συνδυασμό υποστρωμάτων (3 κηλίδες στο ίδιο πεδίο, </w:t>
            </w:r>
            <w:proofErr w:type="spellStart"/>
            <w:r w:rsidRPr="00C36D82">
              <w:rPr>
                <w:rFonts w:ascii="Calibri" w:eastAsia="Times New Roman" w:hAnsi="Calibri" w:cs="Calibri"/>
                <w:lang w:eastAsia="zh-CN"/>
              </w:rPr>
              <w:t>διαμολυσμένων</w:t>
            </w:r>
            <w:proofErr w:type="spellEnd"/>
            <w:r w:rsidRPr="00C36D82">
              <w:rPr>
                <w:rFonts w:ascii="Calibri" w:eastAsia="Times New Roman" w:hAnsi="Calibri" w:cs="Calibri"/>
                <w:lang w:eastAsia="zh-CN"/>
              </w:rPr>
              <w:t xml:space="preserve"> κυττάρων, με έλεγχο </w:t>
            </w:r>
            <w:proofErr w:type="spellStart"/>
            <w:r w:rsidRPr="00C36D82">
              <w:rPr>
                <w:rFonts w:ascii="Calibri" w:eastAsia="Times New Roman" w:hAnsi="Calibri" w:cs="Calibri"/>
                <w:lang w:eastAsia="zh-CN"/>
              </w:rPr>
              <w:t>διαμόλυνσης</w:t>
            </w:r>
            <w:proofErr w:type="spellEnd"/>
            <w:r w:rsidRPr="00C36D82">
              <w:rPr>
                <w:rFonts w:ascii="Calibri" w:eastAsia="Times New Roman" w:hAnsi="Calibri" w:cs="Calibri"/>
                <w:lang w:eastAsia="zh-CN"/>
              </w:rPr>
              <w:t xml:space="preserve">) και να είναι σταθερά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με ειδική χημική κατεργασία της επιφάνειας του φορέα, μέσω τεχνικής με </w:t>
            </w:r>
            <w:r w:rsidRPr="00C36D82">
              <w:rPr>
                <w:rFonts w:ascii="Calibri" w:eastAsia="Times New Roman" w:hAnsi="Calibri" w:cs="Calibri"/>
                <w:lang w:val="en-US" w:eastAsia="zh-CN"/>
              </w:rPr>
              <w:t>Biochips</w:t>
            </w:r>
            <w:r w:rsidRPr="00C36D82">
              <w:rPr>
                <w:rFonts w:ascii="Calibri" w:eastAsia="Times New Roman" w:hAnsi="Calibri" w:cs="Calibri"/>
                <w:lang w:eastAsia="zh-CN"/>
              </w:rPr>
              <w:t xml:space="preserve">. Η συσκευασία να περιλαμβάνει όλα τα απαραίτητα αντιδραστήρια για την εκτέλεση της εξέτασης (θετικό και αρνητικό μάρτυρα, </w:t>
            </w:r>
            <w:r w:rsidRPr="00C36D82">
              <w:rPr>
                <w:rFonts w:ascii="Calibri" w:eastAsia="Times New Roman" w:hAnsi="Calibri" w:cs="Calibri"/>
                <w:lang w:val="en-US" w:eastAsia="zh-CN"/>
              </w:rPr>
              <w:t>conjugate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mounting</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medium</w:t>
            </w:r>
            <w:r w:rsidRPr="00C36D82">
              <w:rPr>
                <w:rFonts w:ascii="Calibri" w:eastAsia="Times New Roman" w:hAnsi="Calibri" w:cs="Calibri"/>
                <w:lang w:eastAsia="zh-CN"/>
              </w:rPr>
              <w:t xml:space="preserve">, στερεωτικό μέσο, </w:t>
            </w:r>
            <w:r w:rsidRPr="00C36D82">
              <w:rPr>
                <w:rFonts w:ascii="Calibri" w:eastAsia="Times New Roman" w:hAnsi="Calibri" w:cs="Calibri"/>
                <w:lang w:val="en-US" w:eastAsia="zh-CN"/>
              </w:rPr>
              <w:t>wash</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buffer</w:t>
            </w:r>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eastAsia="zh-CN"/>
              </w:rPr>
              <w:t>καλυπτρίδες</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 xml:space="preserve">Η </w:t>
            </w:r>
            <w:proofErr w:type="spellStart"/>
            <w:r w:rsidRPr="00C36D82">
              <w:rPr>
                <w:rFonts w:ascii="Calibri" w:eastAsia="Times New Roman" w:hAnsi="Calibri" w:cs="Calibri"/>
                <w:lang w:val="en-US" w:eastAsia="zh-CN"/>
              </w:rPr>
              <w:t>όλη</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δι</w:t>
            </w:r>
            <w:proofErr w:type="spellEnd"/>
            <w:r w:rsidRPr="00C36D82">
              <w:rPr>
                <w:rFonts w:ascii="Calibri" w:eastAsia="Times New Roman" w:hAnsi="Calibri" w:cs="Calibri"/>
                <w:lang w:val="en-US" w:eastAsia="zh-CN"/>
              </w:rPr>
              <w:t xml:space="preserve">αδικασία να </w:t>
            </w:r>
            <w:proofErr w:type="spellStart"/>
            <w:r w:rsidRPr="00C36D82">
              <w:rPr>
                <w:rFonts w:ascii="Calibri" w:eastAsia="Times New Roman" w:hAnsi="Calibri" w:cs="Calibri"/>
                <w:lang w:val="en-US" w:eastAsia="zh-CN"/>
              </w:rPr>
              <w:t>ολοκληρώνετ</w:t>
            </w:r>
            <w:proofErr w:type="spellEnd"/>
            <w:r w:rsidRPr="00C36D82">
              <w:rPr>
                <w:rFonts w:ascii="Calibri" w:eastAsia="Times New Roman" w:hAnsi="Calibri" w:cs="Calibri"/>
                <w:lang w:val="en-US" w:eastAsia="zh-CN"/>
              </w:rPr>
              <w:t xml:space="preserve">αι </w:t>
            </w:r>
            <w:proofErr w:type="spellStart"/>
            <w:r w:rsidRPr="00C36D82">
              <w:rPr>
                <w:rFonts w:ascii="Calibri" w:eastAsia="Times New Roman" w:hAnsi="Calibri" w:cs="Calibri"/>
                <w:lang w:val="en-US" w:eastAsia="zh-CN"/>
              </w:rPr>
              <w:t>σε</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σύντομο</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χρόνο</w:t>
            </w:r>
            <w:proofErr w:type="spellEnd"/>
            <w:r w:rsidRPr="00C36D82">
              <w:rPr>
                <w:rFonts w:ascii="Calibri" w:eastAsia="Times New Roman" w:hAnsi="Calibri" w:cs="Calibri"/>
                <w:lang w:val="en-US"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GB" w:eastAsia="zh-CN"/>
              </w:rPr>
              <w:lastRenderedPageBreak/>
              <w:t>4.4</w:t>
            </w:r>
            <w:r w:rsidRPr="00C36D82">
              <w:rPr>
                <w:rFonts w:ascii="Calibri" w:eastAsia="Times New Roman" w:hAnsi="Calibri" w:cs="Calibri"/>
                <w:lang w:val="en-US" w:eastAsia="zh-CN"/>
              </w:rPr>
              <w:t>7</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w:t>
            </w:r>
            <w:r w:rsidRPr="00C36D82">
              <w:rPr>
                <w:rFonts w:ascii="Calibri" w:eastAsia="Times New Roman" w:hAnsi="Calibri" w:cs="Calibri"/>
                <w:lang w:val="en-US" w:eastAsia="zh-CN"/>
              </w:rPr>
              <w:t>in</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vitro</w:t>
            </w:r>
            <w:r w:rsidRPr="00C36D82">
              <w:rPr>
                <w:rFonts w:ascii="Calibri" w:eastAsia="Times New Roman" w:hAnsi="Calibri" w:cs="Calibri"/>
                <w:lang w:eastAsia="zh-CN"/>
              </w:rPr>
              <w:t xml:space="preserve"> προσδιορισμό </w:t>
            </w:r>
            <w:proofErr w:type="spellStart"/>
            <w:r w:rsidRPr="00C36D82">
              <w:rPr>
                <w:rFonts w:ascii="Calibri" w:eastAsia="Times New Roman" w:hAnsi="Calibri" w:cs="Calibri"/>
                <w:lang w:eastAsia="zh-CN"/>
              </w:rPr>
              <w:t>αυτοαντισωμάτων</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Ig</w:t>
            </w:r>
            <w:r w:rsidRPr="00C36D82">
              <w:rPr>
                <w:rFonts w:ascii="Calibri" w:eastAsia="Times New Roman" w:hAnsi="Calibri" w:cs="Calibri"/>
                <w:lang w:eastAsia="zh-CN"/>
              </w:rPr>
              <w:t>Α</w:t>
            </w:r>
            <w:r w:rsidRPr="00C36D82">
              <w:rPr>
                <w:rFonts w:ascii="Calibri" w:eastAsia="Times New Roman" w:hAnsi="Calibri" w:cs="Calibri"/>
                <w:lang w:val="en-US" w:eastAsia="zh-CN"/>
              </w:rPr>
              <w:t>G</w:t>
            </w:r>
            <w:r w:rsidRPr="00C36D82">
              <w:rPr>
                <w:rFonts w:ascii="Calibri" w:eastAsia="Times New Roman" w:hAnsi="Calibri" w:cs="Calibri"/>
                <w:lang w:eastAsia="zh-CN"/>
              </w:rPr>
              <w:t xml:space="preserve">Μ έναντι των αντιγόνων των </w:t>
            </w:r>
            <w:proofErr w:type="spellStart"/>
            <w:r w:rsidRPr="00C36D82">
              <w:rPr>
                <w:rFonts w:ascii="Calibri" w:eastAsia="Times New Roman" w:hAnsi="Calibri" w:cs="Calibri"/>
                <w:lang w:eastAsia="zh-CN"/>
              </w:rPr>
              <w:t>εμμύελων</w:t>
            </w:r>
            <w:proofErr w:type="spellEnd"/>
            <w:r w:rsidRPr="00C36D82">
              <w:rPr>
                <w:rFonts w:ascii="Calibri" w:eastAsia="Times New Roman" w:hAnsi="Calibri" w:cs="Calibri"/>
                <w:lang w:eastAsia="zh-CN"/>
              </w:rPr>
              <w:t xml:space="preserve"> νεύρων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φέρουν υπόστρωμα νεύρων πιθήκου (</w:t>
            </w:r>
            <w:proofErr w:type="spellStart"/>
            <w:r w:rsidRPr="00C36D82">
              <w:rPr>
                <w:rFonts w:ascii="Calibri" w:eastAsia="Times New Roman" w:hAnsi="Calibri" w:cs="Calibri"/>
                <w:lang w:val="en-US" w:eastAsia="zh-CN"/>
              </w:rPr>
              <w:t>nervus</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US" w:eastAsia="zh-CN"/>
              </w:rPr>
              <w:t>suralis</w:t>
            </w:r>
            <w:proofErr w:type="spellEnd"/>
            <w:r w:rsidRPr="00C36D82">
              <w:rPr>
                <w:rFonts w:ascii="Calibri" w:eastAsia="Times New Roman" w:hAnsi="Calibri" w:cs="Calibri"/>
                <w:lang w:eastAsia="zh-CN"/>
              </w:rPr>
              <w:t xml:space="preserve">) και να είναι σταθερά </w:t>
            </w:r>
            <w:proofErr w:type="spellStart"/>
            <w:r w:rsidRPr="00C36D82">
              <w:rPr>
                <w:rFonts w:ascii="Calibri" w:eastAsia="Times New Roman" w:hAnsi="Calibri" w:cs="Calibri"/>
                <w:lang w:eastAsia="zh-CN"/>
              </w:rPr>
              <w:t>προσδεδεμένο</w:t>
            </w:r>
            <w:proofErr w:type="spellEnd"/>
            <w:r w:rsidRPr="00C36D82">
              <w:rPr>
                <w:rFonts w:ascii="Calibri" w:eastAsia="Times New Roman" w:hAnsi="Calibri" w:cs="Calibri"/>
                <w:lang w:eastAsia="zh-CN"/>
              </w:rPr>
              <w:t xml:space="preserve"> με ειδική χημική κατεργασία της επιφάνειας του φορέα, μέσω τεχνικής με </w:t>
            </w:r>
            <w:r w:rsidRPr="00C36D82">
              <w:rPr>
                <w:rFonts w:ascii="Calibri" w:eastAsia="Times New Roman" w:hAnsi="Calibri" w:cs="Calibri"/>
                <w:lang w:val="en-US" w:eastAsia="zh-CN"/>
              </w:rPr>
              <w:t>Biochips</w:t>
            </w:r>
            <w:r w:rsidRPr="00C36D82">
              <w:rPr>
                <w:rFonts w:ascii="Calibri" w:eastAsia="Times New Roman" w:hAnsi="Calibri" w:cs="Calibri"/>
                <w:lang w:eastAsia="zh-CN"/>
              </w:rPr>
              <w:t xml:space="preserve">. Η συσκευασία να περιλαμβάνει όλα τα απαραίτητα αντιδραστήρια για την εκτέλεση της εξέτασης (θετικό και αρνητικό μάρτυρα, </w:t>
            </w:r>
            <w:r w:rsidRPr="00C36D82">
              <w:rPr>
                <w:rFonts w:ascii="Calibri" w:eastAsia="Times New Roman" w:hAnsi="Calibri" w:cs="Calibri"/>
                <w:lang w:val="en-US" w:eastAsia="zh-CN"/>
              </w:rPr>
              <w:t>conjugate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mounting</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medium</w:t>
            </w:r>
            <w:r w:rsidRPr="00C36D82">
              <w:rPr>
                <w:rFonts w:ascii="Calibri" w:eastAsia="Times New Roman" w:hAnsi="Calibri" w:cs="Calibri"/>
                <w:lang w:eastAsia="zh-CN"/>
              </w:rPr>
              <w:t xml:space="preserve">, στερεωτικό μέσο, </w:t>
            </w:r>
            <w:r w:rsidRPr="00C36D82">
              <w:rPr>
                <w:rFonts w:ascii="Calibri" w:eastAsia="Times New Roman" w:hAnsi="Calibri" w:cs="Calibri"/>
                <w:lang w:val="en-US" w:eastAsia="zh-CN"/>
              </w:rPr>
              <w:t>wash</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buffer</w:t>
            </w:r>
            <w:r w:rsidRPr="00C36D82">
              <w:rPr>
                <w:rFonts w:ascii="Calibri" w:eastAsia="Times New Roman" w:hAnsi="Calibri" w:cs="Calibri"/>
                <w:lang w:eastAsia="zh-CN"/>
              </w:rPr>
              <w:t xml:space="preserve"> και </w:t>
            </w:r>
            <w:proofErr w:type="spellStart"/>
            <w:r w:rsidRPr="00C36D82">
              <w:rPr>
                <w:rFonts w:ascii="Calibri" w:eastAsia="Times New Roman" w:hAnsi="Calibri" w:cs="Calibri"/>
                <w:lang w:eastAsia="zh-CN"/>
              </w:rPr>
              <w:t>καλυπτρίδες</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 xml:space="preserve">Η </w:t>
            </w:r>
            <w:proofErr w:type="spellStart"/>
            <w:r w:rsidRPr="00C36D82">
              <w:rPr>
                <w:rFonts w:ascii="Calibri" w:eastAsia="Times New Roman" w:hAnsi="Calibri" w:cs="Calibri"/>
                <w:lang w:val="en-US" w:eastAsia="zh-CN"/>
              </w:rPr>
              <w:t>όλη</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δι</w:t>
            </w:r>
            <w:proofErr w:type="spellEnd"/>
            <w:r w:rsidRPr="00C36D82">
              <w:rPr>
                <w:rFonts w:ascii="Calibri" w:eastAsia="Times New Roman" w:hAnsi="Calibri" w:cs="Calibri"/>
                <w:lang w:val="en-US" w:eastAsia="zh-CN"/>
              </w:rPr>
              <w:t xml:space="preserve">αδικασία να </w:t>
            </w:r>
            <w:proofErr w:type="spellStart"/>
            <w:r w:rsidRPr="00C36D82">
              <w:rPr>
                <w:rFonts w:ascii="Calibri" w:eastAsia="Times New Roman" w:hAnsi="Calibri" w:cs="Calibri"/>
                <w:lang w:val="en-US" w:eastAsia="zh-CN"/>
              </w:rPr>
              <w:t>ολοκληρώνετ</w:t>
            </w:r>
            <w:proofErr w:type="spellEnd"/>
            <w:r w:rsidRPr="00C36D82">
              <w:rPr>
                <w:rFonts w:ascii="Calibri" w:eastAsia="Times New Roman" w:hAnsi="Calibri" w:cs="Calibri"/>
                <w:lang w:val="en-US" w:eastAsia="zh-CN"/>
              </w:rPr>
              <w:t xml:space="preserve">αι </w:t>
            </w:r>
            <w:proofErr w:type="spellStart"/>
            <w:r w:rsidRPr="00C36D82">
              <w:rPr>
                <w:rFonts w:ascii="Calibri" w:eastAsia="Times New Roman" w:hAnsi="Calibri" w:cs="Calibri"/>
                <w:lang w:val="en-US" w:eastAsia="zh-CN"/>
              </w:rPr>
              <w:t>σε</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σύντομο</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χρόνο</w:t>
            </w:r>
            <w:proofErr w:type="spellEnd"/>
            <w:r w:rsidRPr="00C36D82">
              <w:rPr>
                <w:rFonts w:ascii="Calibri" w:eastAsia="Times New Roman" w:hAnsi="Calibri" w:cs="Calibri"/>
                <w:lang w:val="en-US"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4.48</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Δοκιμασία </w:t>
            </w:r>
            <w:proofErr w:type="spellStart"/>
            <w:r w:rsidRPr="00C36D82">
              <w:rPr>
                <w:rFonts w:ascii="Calibri" w:eastAsia="Times New Roman" w:hAnsi="Calibri" w:cs="Calibri"/>
                <w:lang w:eastAsia="zh-CN"/>
              </w:rPr>
              <w:t>ανοσοαποτύπωσης</w:t>
            </w:r>
            <w:proofErr w:type="spellEnd"/>
            <w:r w:rsidRPr="00C36D82">
              <w:rPr>
                <w:rFonts w:ascii="Calibri" w:eastAsia="Times New Roman" w:hAnsi="Calibri" w:cs="Calibri"/>
                <w:lang w:eastAsia="zh-CN"/>
              </w:rPr>
              <w:t xml:space="preserve"> για </w:t>
            </w:r>
            <w:r w:rsidRPr="00C36D82">
              <w:rPr>
                <w:rFonts w:ascii="Calibri" w:eastAsia="Times New Roman" w:hAnsi="Calibri" w:cs="Calibri"/>
                <w:lang w:val="en-US" w:eastAsia="zh-CN"/>
              </w:rPr>
              <w:t>in</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vitro</w:t>
            </w:r>
            <w:r w:rsidRPr="00C36D82">
              <w:rPr>
                <w:rFonts w:ascii="Calibri" w:eastAsia="Times New Roman" w:hAnsi="Calibri" w:cs="Calibri"/>
                <w:lang w:eastAsia="zh-CN"/>
              </w:rPr>
              <w:t xml:space="preserve"> προσδιορισμό </w:t>
            </w:r>
            <w:proofErr w:type="spellStart"/>
            <w:r w:rsidRPr="00C36D82">
              <w:rPr>
                <w:rFonts w:ascii="Calibri" w:eastAsia="Times New Roman" w:hAnsi="Calibri" w:cs="Calibri"/>
                <w:lang w:eastAsia="zh-CN"/>
              </w:rPr>
              <w:t>αυτοαντισωμάτων</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έναντι </w:t>
            </w:r>
            <w:proofErr w:type="spellStart"/>
            <w:r w:rsidRPr="00C36D82">
              <w:rPr>
                <w:rFonts w:ascii="Calibri" w:eastAsia="Times New Roman" w:hAnsi="Calibri" w:cs="Calibri"/>
                <w:lang w:eastAsia="zh-CN"/>
              </w:rPr>
              <w:t>παρανεοπλασματικών</w:t>
            </w:r>
            <w:proofErr w:type="spellEnd"/>
            <w:r w:rsidRPr="00C36D82">
              <w:rPr>
                <w:rFonts w:ascii="Calibri" w:eastAsia="Times New Roman" w:hAnsi="Calibri" w:cs="Calibri"/>
                <w:lang w:eastAsia="zh-CN"/>
              </w:rPr>
              <w:t xml:space="preserve"> νευρολογικών συνδρόμων (</w:t>
            </w:r>
            <w:r w:rsidRPr="00C36D82">
              <w:rPr>
                <w:rFonts w:ascii="Calibri" w:eastAsia="Times New Roman" w:hAnsi="Calibri" w:cs="Calibri"/>
                <w:lang w:val="en-US" w:eastAsia="zh-CN"/>
              </w:rPr>
              <w:t>Ri</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Hu</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US" w:eastAsia="zh-CN"/>
              </w:rPr>
              <w:t>Yo</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αμφιφυσίνη</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PNMA</w:t>
            </w:r>
            <w:r w:rsidRPr="00C36D82">
              <w:rPr>
                <w:rFonts w:ascii="Calibri" w:eastAsia="Times New Roman" w:hAnsi="Calibri" w:cs="Calibri"/>
                <w:lang w:eastAsia="zh-CN"/>
              </w:rPr>
              <w:t>2 (</w:t>
            </w:r>
            <w:r w:rsidRPr="00C36D82">
              <w:rPr>
                <w:rFonts w:ascii="Calibri" w:eastAsia="Times New Roman" w:hAnsi="Calibri" w:cs="Calibri"/>
                <w:lang w:val="en-US" w:eastAsia="zh-CN"/>
              </w:rPr>
              <w:t>Ma</w:t>
            </w:r>
            <w:r w:rsidRPr="00C36D82">
              <w:rPr>
                <w:rFonts w:ascii="Calibri" w:eastAsia="Times New Roman" w:hAnsi="Calibri" w:cs="Calibri"/>
                <w:lang w:eastAsia="zh-CN"/>
              </w:rPr>
              <w:t xml:space="preserve">-2), </w:t>
            </w:r>
            <w:r w:rsidRPr="00C36D82">
              <w:rPr>
                <w:rFonts w:ascii="Calibri" w:eastAsia="Times New Roman" w:hAnsi="Calibri" w:cs="Calibri"/>
                <w:lang w:val="en-US" w:eastAsia="zh-CN"/>
              </w:rPr>
              <w:t>CV</w:t>
            </w:r>
            <w:r w:rsidRPr="00C36D82">
              <w:rPr>
                <w:rFonts w:ascii="Calibri" w:eastAsia="Times New Roman" w:hAnsi="Calibri" w:cs="Calibri"/>
                <w:lang w:eastAsia="zh-CN"/>
              </w:rPr>
              <w:t xml:space="preserve">2, </w:t>
            </w:r>
            <w:r w:rsidRPr="00C36D82">
              <w:rPr>
                <w:rFonts w:ascii="Calibri" w:eastAsia="Times New Roman" w:hAnsi="Calibri" w:cs="Calibri"/>
                <w:lang w:val="en-US" w:eastAsia="zh-CN"/>
              </w:rPr>
              <w:t>recoverin</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SOX</w:t>
            </w:r>
            <w:r w:rsidRPr="00C36D82">
              <w:rPr>
                <w:rFonts w:ascii="Calibri" w:eastAsia="Times New Roman" w:hAnsi="Calibri" w:cs="Calibri"/>
                <w:lang w:eastAsia="zh-CN"/>
              </w:rPr>
              <w:t xml:space="preserve">1, </w:t>
            </w:r>
            <w:r w:rsidRPr="00C36D82">
              <w:rPr>
                <w:rFonts w:ascii="Calibri" w:eastAsia="Times New Roman" w:hAnsi="Calibri" w:cs="Calibri"/>
                <w:lang w:val="en-US" w:eastAsia="zh-CN"/>
              </w:rPr>
              <w:t>titin</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US" w:eastAsia="zh-CN"/>
              </w:rPr>
              <w:t>Zic</w:t>
            </w:r>
            <w:proofErr w:type="spellEnd"/>
            <w:r w:rsidRPr="00C36D82">
              <w:rPr>
                <w:rFonts w:ascii="Calibri" w:eastAsia="Times New Roman" w:hAnsi="Calibri" w:cs="Calibri"/>
                <w:lang w:eastAsia="zh-CN"/>
              </w:rPr>
              <w:t xml:space="preserve">4, </w:t>
            </w:r>
            <w:r w:rsidRPr="00C36D82">
              <w:rPr>
                <w:rFonts w:ascii="Calibri" w:eastAsia="Times New Roman" w:hAnsi="Calibri" w:cs="Calibri"/>
                <w:lang w:val="en-US" w:eastAsia="zh-CN"/>
              </w:rPr>
              <w:t>GAD</w:t>
            </w:r>
            <w:r w:rsidRPr="00C36D82">
              <w:rPr>
                <w:rFonts w:ascii="Calibri" w:eastAsia="Times New Roman" w:hAnsi="Calibri" w:cs="Calibri"/>
                <w:lang w:eastAsia="zh-CN"/>
              </w:rPr>
              <w:t xml:space="preserve">65, </w:t>
            </w:r>
            <w:r w:rsidRPr="00C36D82">
              <w:rPr>
                <w:rFonts w:ascii="Calibri" w:eastAsia="Times New Roman" w:hAnsi="Calibri" w:cs="Calibri"/>
                <w:lang w:val="en-US" w:eastAsia="zh-CN"/>
              </w:rPr>
              <w:t>Tr</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DNER</w:t>
            </w:r>
            <w:r w:rsidRPr="00C36D82">
              <w:rPr>
                <w:rFonts w:ascii="Calibri" w:eastAsia="Times New Roman" w:hAnsi="Calibri" w:cs="Calibri"/>
                <w:lang w:eastAsia="zh-CN"/>
              </w:rPr>
              <w:t>), χωριστά) σε ανθρώπινο ορό ή πλάσμα, με υπόστρωμα αντιγόνα στυπωμένα σε μεμβράνη ταινίας (</w:t>
            </w:r>
            <w:r w:rsidRPr="00C36D82">
              <w:rPr>
                <w:rFonts w:ascii="Calibri" w:eastAsia="Times New Roman" w:hAnsi="Calibri" w:cs="Calibri"/>
                <w:lang w:val="en-US" w:eastAsia="zh-CN"/>
              </w:rPr>
              <w:t>strip</w:t>
            </w:r>
            <w:r w:rsidRPr="00C36D82">
              <w:rPr>
                <w:rFonts w:ascii="Calibri" w:eastAsia="Times New Roman" w:hAnsi="Calibri" w:cs="Calibri"/>
                <w:lang w:eastAsia="zh-CN"/>
              </w:rPr>
              <w:t xml:space="preserve">).Το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να περιέχει όλα τα απαιτούμενα αντιδραστήρια για την εκτέλεση του προσδιορισμού, να μπορεί να δουλευτεί ακόμη και ως </w:t>
            </w:r>
            <w:proofErr w:type="spellStart"/>
            <w:r w:rsidRPr="00C36D82">
              <w:rPr>
                <w:rFonts w:ascii="Calibri" w:eastAsia="Times New Roman" w:hAnsi="Calibri" w:cs="Calibri"/>
                <w:lang w:val="en-US" w:eastAsia="zh-CN"/>
              </w:rPr>
              <w:t>monotest</w:t>
            </w:r>
            <w:proofErr w:type="spellEnd"/>
            <w:r w:rsidRPr="00C36D82">
              <w:rPr>
                <w:rFonts w:ascii="Calibri" w:eastAsia="Times New Roman" w:hAnsi="Calibri" w:cs="Calibri"/>
                <w:lang w:eastAsia="zh-CN"/>
              </w:rPr>
              <w:t xml:space="preserve"> για κάθε </w:t>
            </w:r>
            <w:r w:rsidRPr="00C36D82">
              <w:rPr>
                <w:rFonts w:ascii="Calibri" w:eastAsia="Times New Roman" w:hAnsi="Calibri" w:cs="Calibri"/>
                <w:lang w:val="en-US" w:eastAsia="zh-CN"/>
              </w:rPr>
              <w:t>strip</w:t>
            </w:r>
            <w:r w:rsidRPr="00C36D82">
              <w:rPr>
                <w:rFonts w:ascii="Calibri" w:eastAsia="Times New Roman" w:hAnsi="Calibri" w:cs="Calibri"/>
                <w:lang w:eastAsia="zh-CN"/>
              </w:rPr>
              <w:t xml:space="preserve">, και να μην απαιτεί ιδιαίτερο εξοπλισμό για τη χρήση του. Η μέθοδος να είναι απλή, να ολοκληρώνεται σε σύντομο χρονικό διάστημα &amp; να παρέχει εξαιρετική ευαισθησία και ειδικότητα. Το αντιδραστήριο να διαθέτει </w:t>
            </w:r>
            <w:r w:rsidRPr="00C36D82">
              <w:rPr>
                <w:rFonts w:ascii="Calibri" w:eastAsia="Times New Roman" w:hAnsi="Calibri" w:cs="Calibri"/>
                <w:lang w:val="en-US" w:eastAsia="zh-CN"/>
              </w:rPr>
              <w:t>CE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mark</w:t>
            </w:r>
            <w:r w:rsidRPr="00C36D82">
              <w:rPr>
                <w:rFonts w:ascii="Calibri" w:eastAsia="Times New Roman" w:hAnsi="Calibri" w:cs="Calibri"/>
                <w:lang w:eastAsia="zh-CN"/>
              </w:rPr>
              <w:t xml:space="preserve"> και να είναι σύμφωνο με την οδηγία </w:t>
            </w:r>
            <w:r w:rsidRPr="00C36D82">
              <w:rPr>
                <w:rFonts w:ascii="Calibri" w:eastAsia="Times New Roman" w:hAnsi="Calibri" w:cs="Calibri"/>
                <w:lang w:val="en-US" w:eastAsia="zh-CN"/>
              </w:rPr>
              <w:t>IVD</w:t>
            </w:r>
            <w:r w:rsidRPr="00C36D82">
              <w:rPr>
                <w:rFonts w:ascii="Calibri" w:eastAsia="Times New Roman" w:hAnsi="Calibri" w:cs="Calibri"/>
                <w:lang w:eastAsia="zh-CN"/>
              </w:rPr>
              <w:t xml:space="preserve"> της Ε.Ε.</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4.49</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Δοκιμασία </w:t>
            </w:r>
            <w:proofErr w:type="spellStart"/>
            <w:r w:rsidRPr="00C36D82">
              <w:rPr>
                <w:rFonts w:ascii="Calibri" w:eastAsia="Times New Roman" w:hAnsi="Calibri" w:cs="Calibri"/>
                <w:lang w:eastAsia="zh-CN"/>
              </w:rPr>
              <w:t>ανοσοαποτύπωσης</w:t>
            </w:r>
            <w:proofErr w:type="spellEnd"/>
            <w:r w:rsidRPr="00C36D82">
              <w:rPr>
                <w:rFonts w:ascii="Calibri" w:eastAsia="Times New Roman" w:hAnsi="Calibri" w:cs="Calibri"/>
                <w:lang w:eastAsia="zh-CN"/>
              </w:rPr>
              <w:t xml:space="preserve"> για </w:t>
            </w:r>
            <w:r w:rsidRPr="00C36D82">
              <w:rPr>
                <w:rFonts w:ascii="Calibri" w:eastAsia="Times New Roman" w:hAnsi="Calibri" w:cs="Calibri"/>
                <w:lang w:val="en-US" w:eastAsia="zh-CN"/>
              </w:rPr>
              <w:t>in</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vitro</w:t>
            </w:r>
            <w:r w:rsidRPr="00C36D82">
              <w:rPr>
                <w:rFonts w:ascii="Calibri" w:eastAsia="Times New Roman" w:hAnsi="Calibri" w:cs="Calibri"/>
                <w:lang w:eastAsia="zh-CN"/>
              </w:rPr>
              <w:t xml:space="preserve"> προσδιορισμό </w:t>
            </w:r>
            <w:proofErr w:type="spellStart"/>
            <w:r w:rsidRPr="00C36D82">
              <w:rPr>
                <w:rFonts w:ascii="Calibri" w:eastAsia="Times New Roman" w:hAnsi="Calibri" w:cs="Calibri"/>
                <w:lang w:eastAsia="zh-CN"/>
              </w:rPr>
              <w:t>αυτοαντισωμάτων</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έναντι </w:t>
            </w:r>
            <w:proofErr w:type="spellStart"/>
            <w:r w:rsidRPr="00C36D82">
              <w:rPr>
                <w:rFonts w:ascii="Calibri" w:eastAsia="Times New Roman" w:hAnsi="Calibri" w:cs="Calibri"/>
                <w:lang w:eastAsia="zh-CN"/>
              </w:rPr>
              <w:t>αυτοάνοσης</w:t>
            </w:r>
            <w:proofErr w:type="spellEnd"/>
            <w:r w:rsidRPr="00C36D82">
              <w:rPr>
                <w:rFonts w:ascii="Calibri" w:eastAsia="Times New Roman" w:hAnsi="Calibri" w:cs="Calibri"/>
                <w:lang w:eastAsia="zh-CN"/>
              </w:rPr>
              <w:t xml:space="preserve"> φλεγμονώδους μυοπάθειας (</w:t>
            </w:r>
            <w:r w:rsidRPr="00C36D82">
              <w:rPr>
                <w:rFonts w:ascii="Calibri" w:eastAsia="Times New Roman" w:hAnsi="Calibri" w:cs="Calibri"/>
                <w:lang w:val="en-US" w:eastAsia="zh-CN"/>
              </w:rPr>
              <w:t>Mi</w:t>
            </w:r>
            <w:r w:rsidRPr="00C36D82">
              <w:rPr>
                <w:rFonts w:ascii="Calibri" w:eastAsia="Times New Roman" w:hAnsi="Calibri" w:cs="Calibri"/>
                <w:lang w:eastAsia="zh-CN"/>
              </w:rPr>
              <w:t xml:space="preserve">-2 </w:t>
            </w:r>
            <w:r w:rsidRPr="00C36D82">
              <w:rPr>
                <w:rFonts w:ascii="Calibri" w:eastAsia="Times New Roman" w:hAnsi="Calibri" w:cs="Calibri"/>
                <w:lang w:val="en-US" w:eastAsia="zh-CN"/>
              </w:rPr>
              <w:t>alpha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Mi</w:t>
            </w:r>
            <w:r w:rsidRPr="00C36D82">
              <w:rPr>
                <w:rFonts w:ascii="Calibri" w:eastAsia="Times New Roman" w:hAnsi="Calibri" w:cs="Calibri"/>
                <w:lang w:eastAsia="zh-CN"/>
              </w:rPr>
              <w:t xml:space="preserve">-2 </w:t>
            </w:r>
            <w:r w:rsidRPr="00C36D82">
              <w:rPr>
                <w:rFonts w:ascii="Calibri" w:eastAsia="Times New Roman" w:hAnsi="Calibri" w:cs="Calibri"/>
                <w:lang w:val="en-US" w:eastAsia="zh-CN"/>
              </w:rPr>
              <w:t>beta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TIF</w:t>
            </w:r>
            <w:r w:rsidRPr="00C36D82">
              <w:rPr>
                <w:rFonts w:ascii="Calibri" w:eastAsia="Times New Roman" w:hAnsi="Calibri" w:cs="Calibri"/>
                <w:lang w:eastAsia="zh-CN"/>
              </w:rPr>
              <w:t>1</w:t>
            </w:r>
            <w:r w:rsidRPr="00C36D82">
              <w:rPr>
                <w:rFonts w:ascii="Calibri" w:eastAsia="Times New Roman" w:hAnsi="Calibri" w:cs="Calibri"/>
                <w:lang w:val="en-US" w:eastAsia="zh-CN"/>
              </w:rPr>
              <w:t>g</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MDA</w:t>
            </w:r>
            <w:r w:rsidRPr="00C36D82">
              <w:rPr>
                <w:rFonts w:ascii="Calibri" w:eastAsia="Times New Roman" w:hAnsi="Calibri" w:cs="Calibri"/>
                <w:lang w:eastAsia="zh-CN"/>
              </w:rPr>
              <w:t xml:space="preserve">5, </w:t>
            </w:r>
            <w:r w:rsidRPr="00C36D82">
              <w:rPr>
                <w:rFonts w:ascii="Calibri" w:eastAsia="Times New Roman" w:hAnsi="Calibri" w:cs="Calibri"/>
                <w:lang w:val="en-US" w:eastAsia="zh-CN"/>
              </w:rPr>
              <w:t>NXP</w:t>
            </w:r>
            <w:r w:rsidRPr="00C36D82">
              <w:rPr>
                <w:rFonts w:ascii="Calibri" w:eastAsia="Times New Roman" w:hAnsi="Calibri" w:cs="Calibri"/>
                <w:lang w:eastAsia="zh-CN"/>
              </w:rPr>
              <w:t xml:space="preserve">2, </w:t>
            </w:r>
            <w:r w:rsidRPr="00C36D82">
              <w:rPr>
                <w:rFonts w:ascii="Calibri" w:eastAsia="Times New Roman" w:hAnsi="Calibri" w:cs="Calibri"/>
                <w:lang w:val="en-US" w:eastAsia="zh-CN"/>
              </w:rPr>
              <w:t>SAE</w:t>
            </w:r>
            <w:r w:rsidRPr="00C36D82">
              <w:rPr>
                <w:rFonts w:ascii="Calibri" w:eastAsia="Times New Roman" w:hAnsi="Calibri" w:cs="Calibri"/>
                <w:lang w:eastAsia="zh-CN"/>
              </w:rPr>
              <w:t xml:space="preserve">1, </w:t>
            </w:r>
            <w:r w:rsidRPr="00C36D82">
              <w:rPr>
                <w:rFonts w:ascii="Calibri" w:eastAsia="Times New Roman" w:hAnsi="Calibri" w:cs="Calibri"/>
                <w:lang w:val="en-US" w:eastAsia="zh-CN"/>
              </w:rPr>
              <w:t>Ku</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PM</w:t>
            </w:r>
            <w:r w:rsidRPr="00C36D82">
              <w:rPr>
                <w:rFonts w:ascii="Calibri" w:eastAsia="Times New Roman" w:hAnsi="Calibri" w:cs="Calibri"/>
                <w:lang w:eastAsia="zh-CN"/>
              </w:rPr>
              <w:t>/</w:t>
            </w:r>
            <w:proofErr w:type="spellStart"/>
            <w:r w:rsidRPr="00C36D82">
              <w:rPr>
                <w:rFonts w:ascii="Calibri" w:eastAsia="Times New Roman" w:hAnsi="Calibri" w:cs="Calibri"/>
                <w:lang w:val="en-US" w:eastAsia="zh-CN"/>
              </w:rPr>
              <w:t>Scl</w:t>
            </w:r>
            <w:proofErr w:type="spellEnd"/>
            <w:r w:rsidRPr="00C36D82">
              <w:rPr>
                <w:rFonts w:ascii="Calibri" w:eastAsia="Times New Roman" w:hAnsi="Calibri" w:cs="Calibri"/>
                <w:lang w:eastAsia="zh-CN"/>
              </w:rPr>
              <w:t xml:space="preserve">-100, </w:t>
            </w:r>
            <w:r w:rsidRPr="00C36D82">
              <w:rPr>
                <w:rFonts w:ascii="Calibri" w:eastAsia="Times New Roman" w:hAnsi="Calibri" w:cs="Calibri"/>
                <w:lang w:val="en-US" w:eastAsia="zh-CN"/>
              </w:rPr>
              <w:t>PM</w:t>
            </w:r>
            <w:r w:rsidRPr="00C36D82">
              <w:rPr>
                <w:rFonts w:ascii="Calibri" w:eastAsia="Times New Roman" w:hAnsi="Calibri" w:cs="Calibri"/>
                <w:lang w:eastAsia="zh-CN"/>
              </w:rPr>
              <w:t>/</w:t>
            </w:r>
            <w:proofErr w:type="spellStart"/>
            <w:r w:rsidRPr="00C36D82">
              <w:rPr>
                <w:rFonts w:ascii="Calibri" w:eastAsia="Times New Roman" w:hAnsi="Calibri" w:cs="Calibri"/>
                <w:lang w:val="en-US" w:eastAsia="zh-CN"/>
              </w:rPr>
              <w:t>Scl</w:t>
            </w:r>
            <w:proofErr w:type="spellEnd"/>
            <w:r w:rsidRPr="00C36D82">
              <w:rPr>
                <w:rFonts w:ascii="Calibri" w:eastAsia="Times New Roman" w:hAnsi="Calibri" w:cs="Calibri"/>
                <w:lang w:eastAsia="zh-CN"/>
              </w:rPr>
              <w:t xml:space="preserve">-75, </w:t>
            </w:r>
            <w:r w:rsidRPr="00C36D82">
              <w:rPr>
                <w:rFonts w:ascii="Calibri" w:eastAsia="Times New Roman" w:hAnsi="Calibri" w:cs="Calibri"/>
                <w:lang w:val="en-US" w:eastAsia="zh-CN"/>
              </w:rPr>
              <w:t>Jo</w:t>
            </w:r>
            <w:r w:rsidRPr="00C36D82">
              <w:rPr>
                <w:rFonts w:ascii="Calibri" w:eastAsia="Times New Roman" w:hAnsi="Calibri" w:cs="Calibri"/>
                <w:lang w:eastAsia="zh-CN"/>
              </w:rPr>
              <w:t xml:space="preserve">1, </w:t>
            </w:r>
            <w:r w:rsidRPr="00C36D82">
              <w:rPr>
                <w:rFonts w:ascii="Calibri" w:eastAsia="Times New Roman" w:hAnsi="Calibri" w:cs="Calibri"/>
                <w:lang w:val="en-US" w:eastAsia="zh-CN"/>
              </w:rPr>
              <w:t>SRP</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PL</w:t>
            </w:r>
            <w:r w:rsidRPr="00C36D82">
              <w:rPr>
                <w:rFonts w:ascii="Calibri" w:eastAsia="Times New Roman" w:hAnsi="Calibri" w:cs="Calibri"/>
                <w:lang w:eastAsia="zh-CN"/>
              </w:rPr>
              <w:t xml:space="preserve">-7, </w:t>
            </w:r>
            <w:r w:rsidRPr="00C36D82">
              <w:rPr>
                <w:rFonts w:ascii="Calibri" w:eastAsia="Times New Roman" w:hAnsi="Calibri" w:cs="Calibri"/>
                <w:lang w:val="en-US" w:eastAsia="zh-CN"/>
              </w:rPr>
              <w:t>PL</w:t>
            </w:r>
            <w:r w:rsidRPr="00C36D82">
              <w:rPr>
                <w:rFonts w:ascii="Calibri" w:eastAsia="Times New Roman" w:hAnsi="Calibri" w:cs="Calibri"/>
                <w:lang w:eastAsia="zh-CN"/>
              </w:rPr>
              <w:t xml:space="preserve">-12, </w:t>
            </w:r>
            <w:r w:rsidRPr="00C36D82">
              <w:rPr>
                <w:rFonts w:ascii="Calibri" w:eastAsia="Times New Roman" w:hAnsi="Calibri" w:cs="Calibri"/>
                <w:lang w:val="en-US" w:eastAsia="zh-CN"/>
              </w:rPr>
              <w:t>EJ</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OJ</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Ro</w:t>
            </w:r>
            <w:r w:rsidRPr="00C36D82">
              <w:rPr>
                <w:rFonts w:ascii="Calibri" w:eastAsia="Times New Roman" w:hAnsi="Calibri" w:cs="Calibri"/>
                <w:lang w:eastAsia="zh-CN"/>
              </w:rPr>
              <w:t>52, χωριστά) σε ανθρώπινο ορό ή πλάσμα, με υπόστρωμα αντιγόνα στυπωμένα σε μεμβράνη ταινίας (</w:t>
            </w:r>
            <w:r w:rsidRPr="00C36D82">
              <w:rPr>
                <w:rFonts w:ascii="Calibri" w:eastAsia="Times New Roman" w:hAnsi="Calibri" w:cs="Calibri"/>
                <w:lang w:val="en-US" w:eastAsia="zh-CN"/>
              </w:rPr>
              <w:t>strip</w:t>
            </w:r>
            <w:r w:rsidRPr="00C36D82">
              <w:rPr>
                <w:rFonts w:ascii="Calibri" w:eastAsia="Times New Roman" w:hAnsi="Calibri" w:cs="Calibri"/>
                <w:lang w:eastAsia="zh-CN"/>
              </w:rPr>
              <w:t xml:space="preserve">).Το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να περιέχει όλα τα απαιτούμενα αντιδραστήρια για την εκτέλεση του προσδιορισμού, να μπορεί να δουλευτεί ακόμη και ως </w:t>
            </w:r>
            <w:proofErr w:type="spellStart"/>
            <w:r w:rsidRPr="00C36D82">
              <w:rPr>
                <w:rFonts w:ascii="Calibri" w:eastAsia="Times New Roman" w:hAnsi="Calibri" w:cs="Calibri"/>
                <w:lang w:val="en-US" w:eastAsia="zh-CN"/>
              </w:rPr>
              <w:t>monotest</w:t>
            </w:r>
            <w:proofErr w:type="spellEnd"/>
            <w:r w:rsidRPr="00C36D82">
              <w:rPr>
                <w:rFonts w:ascii="Calibri" w:eastAsia="Times New Roman" w:hAnsi="Calibri" w:cs="Calibri"/>
                <w:lang w:eastAsia="zh-CN"/>
              </w:rPr>
              <w:t xml:space="preserve"> για κάθε </w:t>
            </w:r>
            <w:r w:rsidRPr="00C36D82">
              <w:rPr>
                <w:rFonts w:ascii="Calibri" w:eastAsia="Times New Roman" w:hAnsi="Calibri" w:cs="Calibri"/>
                <w:lang w:val="en-US" w:eastAsia="zh-CN"/>
              </w:rPr>
              <w:t>strip</w:t>
            </w:r>
            <w:r w:rsidRPr="00C36D82">
              <w:rPr>
                <w:rFonts w:ascii="Calibri" w:eastAsia="Times New Roman" w:hAnsi="Calibri" w:cs="Calibri"/>
                <w:lang w:eastAsia="zh-CN"/>
              </w:rPr>
              <w:t xml:space="preserve">, και να μην απαιτεί ιδιαίτερο εξοπλισμό για τη χρήση του. Η μέθοδος να είναι απλή, να ολοκληρώνεται σε σύντομο χρονικό διάστημα &amp; να παρέχει εξαιρετική ευαισθησία και ειδικότητα. Το αντιδραστήριο να διαθέτει </w:t>
            </w:r>
            <w:r w:rsidRPr="00C36D82">
              <w:rPr>
                <w:rFonts w:ascii="Calibri" w:eastAsia="Times New Roman" w:hAnsi="Calibri" w:cs="Calibri"/>
                <w:lang w:val="en-US" w:eastAsia="zh-CN"/>
              </w:rPr>
              <w:t>CE</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mark</w:t>
            </w:r>
            <w:r w:rsidRPr="00C36D82">
              <w:rPr>
                <w:rFonts w:ascii="Calibri" w:eastAsia="Times New Roman" w:hAnsi="Calibri" w:cs="Calibri"/>
                <w:lang w:eastAsia="zh-CN"/>
              </w:rPr>
              <w:t xml:space="preserve"> και να είναι σύμφωνο με την οδηγία </w:t>
            </w:r>
            <w:r w:rsidRPr="00C36D82">
              <w:rPr>
                <w:rFonts w:ascii="Calibri" w:eastAsia="Times New Roman" w:hAnsi="Calibri" w:cs="Calibri"/>
                <w:lang w:val="en-US" w:eastAsia="zh-CN"/>
              </w:rPr>
              <w:t>IVD</w:t>
            </w:r>
            <w:r w:rsidRPr="00C36D82">
              <w:rPr>
                <w:rFonts w:ascii="Calibri" w:eastAsia="Times New Roman" w:hAnsi="Calibri" w:cs="Calibri"/>
                <w:lang w:eastAsia="zh-CN"/>
              </w:rPr>
              <w:t xml:space="preserve"> της Ε.Ε.</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4.50</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val="en-GB" w:eastAsia="zh-CN"/>
              </w:rPr>
              <w:t>T</w:t>
            </w:r>
            <w:r w:rsidRPr="00C36D82">
              <w:rPr>
                <w:rFonts w:ascii="Calibri" w:eastAsia="Times New Roman" w:hAnsi="Calibri" w:cs="Calibri"/>
                <w:lang w:val="en-US" w:eastAsia="zh-CN"/>
              </w:rPr>
              <w:t>o</w:t>
            </w:r>
            <w:proofErr w:type="spellStart"/>
            <w:r w:rsidRPr="00C36D82">
              <w:rPr>
                <w:rFonts w:ascii="Calibri" w:eastAsia="Times New Roman" w:hAnsi="Calibri" w:cs="Calibri"/>
                <w:lang w:eastAsia="zh-CN"/>
              </w:rPr>
              <w:t>ξοπλασμα</w:t>
            </w:r>
            <w:proofErr w:type="spellEnd"/>
            <w:r w:rsidRPr="00C36D82">
              <w:rPr>
                <w:rFonts w:ascii="Calibri" w:eastAsia="Times New Roman" w:hAnsi="Calibri" w:cs="Calibri"/>
                <w:lang w:eastAsia="zh-CN"/>
              </w:rPr>
              <w:t xml:space="preserve"> Πλάκες 10 </w:t>
            </w:r>
            <w:proofErr w:type="spellStart"/>
            <w:r w:rsidRPr="00C36D82">
              <w:rPr>
                <w:rFonts w:ascii="Calibri" w:eastAsia="Times New Roman" w:hAnsi="Calibri" w:cs="Calibri"/>
                <w:lang w:eastAsia="zh-CN"/>
              </w:rPr>
              <w:t>βοθρίων</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επικαλλυμένες</w:t>
            </w:r>
            <w:proofErr w:type="spellEnd"/>
            <w:r w:rsidRPr="00C36D82">
              <w:rPr>
                <w:rFonts w:ascii="Calibri" w:eastAsia="Times New Roman" w:hAnsi="Calibri" w:cs="Calibri"/>
                <w:lang w:eastAsia="zh-CN"/>
              </w:rPr>
              <w:t xml:space="preserve"> με αντιγόνο (</w:t>
            </w:r>
            <w:proofErr w:type="spellStart"/>
            <w:r w:rsidRPr="00C36D82">
              <w:rPr>
                <w:rFonts w:ascii="Calibri" w:eastAsia="Times New Roman" w:hAnsi="Calibri" w:cs="Calibri"/>
                <w:lang w:eastAsia="zh-CN"/>
              </w:rPr>
              <w:t>ταχυζωίτες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Τοξοπλαματος</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gondii</w:t>
            </w:r>
            <w:r w:rsidRPr="00C36D82">
              <w:rPr>
                <w:rFonts w:ascii="Calibri" w:eastAsia="Times New Roman" w:hAnsi="Calibri" w:cs="Calibri"/>
                <w:lang w:eastAsia="zh-CN"/>
              </w:rPr>
              <w:t xml:space="preserve"> για έμμεσο </w:t>
            </w:r>
            <w:proofErr w:type="spellStart"/>
            <w:r w:rsidRPr="00C36D82">
              <w:rPr>
                <w:rFonts w:ascii="Calibri" w:eastAsia="Times New Roman" w:hAnsi="Calibri" w:cs="Calibri"/>
                <w:lang w:eastAsia="zh-CN"/>
              </w:rPr>
              <w:t>ανοσοφθορισμό</w:t>
            </w:r>
            <w:proofErr w:type="spellEnd"/>
            <w:r w:rsidRPr="00C36D82">
              <w:rPr>
                <w:rFonts w:ascii="Calibri" w:eastAsia="Times New Roman" w:hAnsi="Calibri" w:cs="Calibri"/>
                <w:lang w:eastAsia="zh-CN"/>
              </w:rPr>
              <w:t xml:space="preserve"> με τη δυνατότητα τεμαχισμού των πλακών ανάλογα με τον αριθμό των δειγμάτων</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lastRenderedPageBreak/>
              <w:t>4.51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Αντιδραστήριο για τη δέσμευση των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σε όρο ή πλάσμα γάτας με την τεχνική του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Το αντιδραστήριο απαιτείται να περιέχει χρωστική </w:t>
            </w:r>
            <w:r w:rsidRPr="00C36D82">
              <w:rPr>
                <w:rFonts w:ascii="Calibri" w:eastAsia="Times New Roman" w:hAnsi="Calibri" w:cs="Calibri"/>
                <w:lang w:val="en-US" w:eastAsia="zh-CN"/>
              </w:rPr>
              <w:t>Evans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blue</w:t>
            </w:r>
            <w:r w:rsidRPr="00C36D82">
              <w:rPr>
                <w:rFonts w:ascii="Calibri" w:eastAsia="Times New Roman" w:hAnsi="Calibri" w:cs="Calibri"/>
                <w:lang w:eastAsia="zh-CN"/>
              </w:rPr>
              <w:t xml:space="preserve"> και να είναι </w:t>
            </w:r>
            <w:proofErr w:type="spellStart"/>
            <w:r w:rsidRPr="00C36D82">
              <w:rPr>
                <w:rFonts w:ascii="Calibri" w:eastAsia="Times New Roman" w:hAnsi="Calibri" w:cs="Calibri"/>
                <w:lang w:eastAsia="zh-CN"/>
              </w:rPr>
              <w:t>σημασμένο</w:t>
            </w:r>
            <w:proofErr w:type="spellEnd"/>
            <w:r w:rsidRPr="00C36D82">
              <w:rPr>
                <w:rFonts w:ascii="Calibri" w:eastAsia="Times New Roman" w:hAnsi="Calibri" w:cs="Calibri"/>
                <w:lang w:eastAsia="zh-CN"/>
              </w:rPr>
              <w:t xml:space="preserve"> με </w:t>
            </w:r>
            <w:r w:rsidRPr="00C36D82">
              <w:rPr>
                <w:rFonts w:ascii="Calibri" w:eastAsia="Times New Roman" w:hAnsi="Calibri" w:cs="Calibri"/>
                <w:lang w:val="en-US" w:eastAsia="zh-CN"/>
              </w:rPr>
              <w:t>FITCH</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φθοριόχρωμα</w:t>
            </w:r>
            <w:proofErr w:type="spellEnd"/>
            <w:r w:rsidRPr="00C36D82">
              <w:rPr>
                <w:rFonts w:ascii="Calibri" w:eastAsia="Times New Roman" w:hAnsi="Calibri" w:cs="Calibri"/>
                <w:lang w:eastAsia="zh-CN"/>
              </w:rPr>
              <w:t xml:space="preserve"> έτοιμο προς χρήση, Ποσότητα 3</w:t>
            </w:r>
            <w:r w:rsidRPr="00C36D82">
              <w:rPr>
                <w:rFonts w:ascii="Calibri" w:eastAsia="Times New Roman" w:hAnsi="Calibri" w:cs="Calibri"/>
                <w:lang w:val="en-US" w:eastAsia="zh-CN"/>
              </w:rPr>
              <w:t>ml</w:t>
            </w:r>
            <w:r w:rsidRPr="00C36D82">
              <w:rPr>
                <w:rFonts w:ascii="Calibri" w:eastAsia="Times New Roman" w:hAnsi="Calibri" w:cs="Calibri"/>
                <w:lang w:eastAsia="zh-CN"/>
              </w:rPr>
              <w:t>/</w:t>
            </w:r>
            <w:proofErr w:type="spellStart"/>
            <w:r w:rsidRPr="00C36D82">
              <w:rPr>
                <w:rFonts w:ascii="Calibri" w:eastAsia="Times New Roman" w:hAnsi="Calibri" w:cs="Calibri"/>
                <w:lang w:eastAsia="zh-CN"/>
              </w:rPr>
              <w:t>φυαλλίδιο</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4.52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proofErr w:type="spellStart"/>
            <w:r w:rsidRPr="00C36D82">
              <w:rPr>
                <w:rFonts w:ascii="Calibri" w:eastAsia="Times New Roman" w:hAnsi="Calibri" w:cs="Calibri"/>
                <w:lang w:eastAsia="zh-CN"/>
              </w:rPr>
              <w:t>Γλυκερόλη</w:t>
            </w:r>
            <w:proofErr w:type="spellEnd"/>
            <w:r w:rsidRPr="00C36D82">
              <w:rPr>
                <w:rFonts w:ascii="Calibri" w:eastAsia="Times New Roman" w:hAnsi="Calibri" w:cs="Calibri"/>
                <w:lang w:eastAsia="zh-CN"/>
              </w:rPr>
              <w:t xml:space="preserve"> σε συσκευασία των 100</w:t>
            </w:r>
            <w:r w:rsidRPr="00C36D82">
              <w:rPr>
                <w:rFonts w:ascii="Calibri" w:eastAsia="Times New Roman" w:hAnsi="Calibri" w:cs="Calibri"/>
                <w:lang w:val="en-US" w:eastAsia="zh-CN"/>
              </w:rPr>
              <w:t>ml</w:t>
            </w:r>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4.53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 xml:space="preserve">-ανθρώπινη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σφαιρίνη </w:t>
            </w:r>
            <w:proofErr w:type="spellStart"/>
            <w:r w:rsidRPr="00C36D82">
              <w:rPr>
                <w:rFonts w:ascii="Calibri" w:eastAsia="Times New Roman" w:hAnsi="Calibri" w:cs="Calibri"/>
                <w:lang w:eastAsia="zh-CN"/>
              </w:rPr>
              <w:t>αιγός</w:t>
            </w:r>
            <w:proofErr w:type="spellEnd"/>
            <w:r w:rsidRPr="00C36D82">
              <w:rPr>
                <w:rFonts w:ascii="Calibri" w:eastAsia="Times New Roman" w:hAnsi="Calibri" w:cs="Calibri"/>
                <w:lang w:eastAsia="zh-CN"/>
              </w:rPr>
              <w:t xml:space="preserve"> με </w:t>
            </w:r>
            <w:r w:rsidRPr="00C36D82">
              <w:rPr>
                <w:rFonts w:ascii="Calibri" w:eastAsia="Times New Roman" w:hAnsi="Calibri" w:cs="Calibri"/>
                <w:lang w:val="en-US" w:eastAsia="zh-CN"/>
              </w:rPr>
              <w:t>Evan</w:t>
            </w:r>
            <w:r w:rsidRPr="00C36D82">
              <w:rPr>
                <w:rFonts w:ascii="Calibri" w:eastAsia="Times New Roman" w:hAnsi="Calibri" w:cs="Calibri"/>
                <w:lang w:eastAsia="zh-CN"/>
              </w:rPr>
              <w:t>’</w:t>
            </w:r>
            <w:r w:rsidRPr="00C36D82">
              <w:rPr>
                <w:rFonts w:ascii="Calibri" w:eastAsia="Times New Roman" w:hAnsi="Calibri" w:cs="Calibri"/>
                <w:lang w:val="en-US" w:eastAsia="zh-CN"/>
              </w:rPr>
              <w:t>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Blue</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σημασμένη</w:t>
            </w:r>
            <w:proofErr w:type="spellEnd"/>
            <w:r w:rsidRPr="00C36D82">
              <w:rPr>
                <w:rFonts w:ascii="Calibri" w:eastAsia="Times New Roman" w:hAnsi="Calibri" w:cs="Calibri"/>
                <w:lang w:eastAsia="zh-CN"/>
              </w:rPr>
              <w:t xml:space="preserve"> με </w:t>
            </w:r>
            <w:r w:rsidRPr="00C36D82">
              <w:rPr>
                <w:rFonts w:ascii="Calibri" w:eastAsia="Times New Roman" w:hAnsi="Calibri" w:cs="Calibri"/>
                <w:lang w:val="en-US" w:eastAsia="zh-CN"/>
              </w:rPr>
              <w:t>FITC</w:t>
            </w:r>
            <w:r w:rsidRPr="00C36D82">
              <w:rPr>
                <w:rFonts w:ascii="Calibri" w:eastAsia="Times New Roman" w:hAnsi="Calibri" w:cs="Calibri"/>
                <w:lang w:eastAsia="zh-CN"/>
              </w:rPr>
              <w:t xml:space="preserve">, για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Συσκευ</w:t>
            </w:r>
            <w:proofErr w:type="spellEnd"/>
            <w:r w:rsidRPr="00C36D82">
              <w:rPr>
                <w:rFonts w:ascii="Calibri" w:eastAsia="Times New Roman" w:hAnsi="Calibri" w:cs="Calibri"/>
                <w:lang w:val="en-GB" w:eastAsia="zh-CN"/>
              </w:rPr>
              <w:t xml:space="preserve">ασία 6 </w:t>
            </w:r>
            <w:r w:rsidRPr="00C36D82">
              <w:rPr>
                <w:rFonts w:ascii="Calibri" w:eastAsia="Times New Roman" w:hAnsi="Calibri" w:cs="Calibri"/>
                <w:lang w:val="en-US" w:eastAsia="zh-CN"/>
              </w:rPr>
              <w:t>ml</w:t>
            </w:r>
            <w:r w:rsidRPr="00C36D82">
              <w:rPr>
                <w:rFonts w:ascii="Calibri" w:eastAsia="Times New Roman" w:hAnsi="Calibri" w:cs="Calibri"/>
                <w:lang w:val="en-GB"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4.54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 xml:space="preserve">-ανθρώπινη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σφαιρίνη </w:t>
            </w:r>
            <w:proofErr w:type="spellStart"/>
            <w:r w:rsidRPr="00C36D82">
              <w:rPr>
                <w:rFonts w:ascii="Calibri" w:eastAsia="Times New Roman" w:hAnsi="Calibri" w:cs="Calibri"/>
                <w:lang w:eastAsia="zh-CN"/>
              </w:rPr>
              <w:t>αιγός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σημασμένη</w:t>
            </w:r>
            <w:proofErr w:type="spellEnd"/>
            <w:r w:rsidRPr="00C36D82">
              <w:rPr>
                <w:rFonts w:ascii="Calibri" w:eastAsia="Times New Roman" w:hAnsi="Calibri" w:cs="Calibri"/>
                <w:lang w:eastAsia="zh-CN"/>
              </w:rPr>
              <w:t xml:space="preserve"> με </w:t>
            </w:r>
            <w:r w:rsidRPr="00C36D82">
              <w:rPr>
                <w:rFonts w:ascii="Calibri" w:eastAsia="Times New Roman" w:hAnsi="Calibri" w:cs="Calibri"/>
                <w:lang w:val="en-US" w:eastAsia="zh-CN"/>
              </w:rPr>
              <w:t>FITC</w:t>
            </w:r>
            <w:r w:rsidRPr="00C36D82">
              <w:rPr>
                <w:rFonts w:ascii="Calibri" w:eastAsia="Times New Roman" w:hAnsi="Calibri" w:cs="Calibri"/>
                <w:lang w:eastAsia="zh-CN"/>
              </w:rPr>
              <w:t xml:space="preserve">, για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Συσκευ</w:t>
            </w:r>
            <w:proofErr w:type="spellEnd"/>
            <w:r w:rsidRPr="00C36D82">
              <w:rPr>
                <w:rFonts w:ascii="Calibri" w:eastAsia="Times New Roman" w:hAnsi="Calibri" w:cs="Calibri"/>
                <w:lang w:val="en-GB" w:eastAsia="zh-CN"/>
              </w:rPr>
              <w:t xml:space="preserve">ασία 6 </w:t>
            </w:r>
            <w:r w:rsidRPr="00C36D82">
              <w:rPr>
                <w:rFonts w:ascii="Calibri" w:eastAsia="Times New Roman" w:hAnsi="Calibri" w:cs="Calibri"/>
                <w:lang w:val="en-US" w:eastAsia="zh-CN"/>
              </w:rPr>
              <w:t>ml</w:t>
            </w:r>
            <w:r w:rsidRPr="00C36D82">
              <w:rPr>
                <w:rFonts w:ascii="Calibri" w:eastAsia="Times New Roman" w:hAnsi="Calibri" w:cs="Calibri"/>
                <w:lang w:val="en-GB"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4.55</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-ανθρώπινη ολική (</w:t>
            </w:r>
            <w:proofErr w:type="spellStart"/>
            <w:r w:rsidRPr="00C36D82">
              <w:rPr>
                <w:rFonts w:ascii="Calibri" w:eastAsia="Times New Roman" w:hAnsi="Calibri" w:cs="Calibri"/>
                <w:lang w:val="en-US" w:eastAsia="zh-CN"/>
              </w:rPr>
              <w:t>IgAGM</w:t>
            </w:r>
            <w:proofErr w:type="spellEnd"/>
            <w:r w:rsidRPr="00C36D82">
              <w:rPr>
                <w:rFonts w:ascii="Calibri" w:eastAsia="Times New Roman" w:hAnsi="Calibri" w:cs="Calibri"/>
                <w:lang w:eastAsia="zh-CN"/>
              </w:rPr>
              <w:t xml:space="preserve">) σφαιρίνη </w:t>
            </w:r>
            <w:proofErr w:type="spellStart"/>
            <w:r w:rsidRPr="00C36D82">
              <w:rPr>
                <w:rFonts w:ascii="Calibri" w:eastAsia="Times New Roman" w:hAnsi="Calibri" w:cs="Calibri"/>
                <w:lang w:eastAsia="zh-CN"/>
              </w:rPr>
              <w:t>αιγός</w:t>
            </w:r>
            <w:proofErr w:type="spellEnd"/>
            <w:r w:rsidRPr="00C36D82">
              <w:rPr>
                <w:rFonts w:ascii="Calibri" w:eastAsia="Times New Roman" w:hAnsi="Calibri" w:cs="Calibri"/>
                <w:lang w:eastAsia="zh-CN"/>
              </w:rPr>
              <w:t xml:space="preserve"> με </w:t>
            </w:r>
            <w:r w:rsidRPr="00C36D82">
              <w:rPr>
                <w:rFonts w:ascii="Calibri" w:eastAsia="Times New Roman" w:hAnsi="Calibri" w:cs="Calibri"/>
                <w:lang w:val="en-US" w:eastAsia="zh-CN"/>
              </w:rPr>
              <w:t>Evan</w:t>
            </w:r>
            <w:r w:rsidRPr="00C36D82">
              <w:rPr>
                <w:rFonts w:ascii="Calibri" w:eastAsia="Times New Roman" w:hAnsi="Calibri" w:cs="Calibri"/>
                <w:lang w:eastAsia="zh-CN"/>
              </w:rPr>
              <w:t>’</w:t>
            </w:r>
            <w:r w:rsidRPr="00C36D82">
              <w:rPr>
                <w:rFonts w:ascii="Calibri" w:eastAsia="Times New Roman" w:hAnsi="Calibri" w:cs="Calibri"/>
                <w:lang w:val="en-US" w:eastAsia="zh-CN"/>
              </w:rPr>
              <w:t>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Blue</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σημασμένη</w:t>
            </w:r>
            <w:proofErr w:type="spellEnd"/>
            <w:r w:rsidRPr="00C36D82">
              <w:rPr>
                <w:rFonts w:ascii="Calibri" w:eastAsia="Times New Roman" w:hAnsi="Calibri" w:cs="Calibri"/>
                <w:lang w:eastAsia="zh-CN"/>
              </w:rPr>
              <w:t xml:space="preserve"> με </w:t>
            </w:r>
            <w:r w:rsidRPr="00C36D82">
              <w:rPr>
                <w:rFonts w:ascii="Calibri" w:eastAsia="Times New Roman" w:hAnsi="Calibri" w:cs="Calibri"/>
                <w:lang w:val="en-US" w:eastAsia="zh-CN"/>
              </w:rPr>
              <w:t>FITC</w:t>
            </w:r>
            <w:r w:rsidRPr="00C36D82">
              <w:rPr>
                <w:rFonts w:ascii="Calibri" w:eastAsia="Times New Roman" w:hAnsi="Calibri" w:cs="Calibri"/>
                <w:lang w:eastAsia="zh-CN"/>
              </w:rPr>
              <w:t xml:space="preserve">, για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Συσκευ</w:t>
            </w:r>
            <w:proofErr w:type="spellEnd"/>
            <w:r w:rsidRPr="00C36D82">
              <w:rPr>
                <w:rFonts w:ascii="Calibri" w:eastAsia="Times New Roman" w:hAnsi="Calibri" w:cs="Calibri"/>
                <w:lang w:val="en-GB" w:eastAsia="zh-CN"/>
              </w:rPr>
              <w:t xml:space="preserve">ασία 6 </w:t>
            </w:r>
            <w:r w:rsidRPr="00C36D82">
              <w:rPr>
                <w:rFonts w:ascii="Calibri" w:eastAsia="Times New Roman" w:hAnsi="Calibri" w:cs="Calibri"/>
                <w:lang w:val="en-US" w:eastAsia="zh-CN"/>
              </w:rPr>
              <w:t>ml</w:t>
            </w:r>
            <w:r w:rsidRPr="00C36D82">
              <w:rPr>
                <w:rFonts w:ascii="Calibri" w:eastAsia="Times New Roman" w:hAnsi="Calibri" w:cs="Calibri"/>
                <w:lang w:val="en-GB"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4.56</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ταυτόχρονο προσδιορισμό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w:t>
            </w:r>
            <w:proofErr w:type="spellStart"/>
            <w:r w:rsidRPr="00C36D82">
              <w:rPr>
                <w:rFonts w:ascii="Calibri" w:eastAsia="Times New Roman" w:hAnsi="Calibri" w:cs="Calibri"/>
                <w:lang w:val="en-US" w:eastAsia="zh-CN"/>
              </w:rPr>
              <w:t>sandfly</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fever</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τύπων </w:t>
            </w:r>
            <w:r w:rsidRPr="00C36D82">
              <w:rPr>
                <w:rFonts w:ascii="Calibri" w:eastAsia="Times New Roman" w:hAnsi="Calibri" w:cs="Calibri"/>
                <w:lang w:val="en-US" w:eastAsia="zh-CN"/>
              </w:rPr>
              <w:t>Sicilian</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Naples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Toscana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Cyprus</w:t>
            </w:r>
            <w:r w:rsidRPr="00C36D82">
              <w:rPr>
                <w:rFonts w:ascii="Calibri" w:eastAsia="Times New Roman" w:hAnsi="Calibri" w:cs="Calibri"/>
                <w:lang w:eastAsia="zh-CN"/>
              </w:rPr>
              <w:t xml:space="preserve">,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συνδυασμό τεσσάρων υποστρωμάτων (4 διακριτές κηλίδες στο ίδιο </w:t>
            </w:r>
            <w:proofErr w:type="spellStart"/>
            <w:r w:rsidRPr="00C36D82">
              <w:rPr>
                <w:rFonts w:ascii="Calibri" w:eastAsia="Times New Roman" w:hAnsi="Calibri" w:cs="Calibri"/>
                <w:lang w:eastAsia="zh-CN"/>
              </w:rPr>
              <w:t>βοθρίο</w:t>
            </w:r>
            <w:proofErr w:type="spellEnd"/>
            <w:r w:rsidRPr="00C36D82">
              <w:rPr>
                <w:rFonts w:ascii="Calibri" w:eastAsia="Times New Roman" w:hAnsi="Calibri" w:cs="Calibri"/>
                <w:lang w:eastAsia="zh-CN"/>
              </w:rPr>
              <w:t xml:space="preserve">) με </w:t>
            </w:r>
            <w:proofErr w:type="spellStart"/>
            <w:r w:rsidRPr="00C36D82">
              <w:rPr>
                <w:rFonts w:ascii="Calibri" w:eastAsia="Times New Roman" w:hAnsi="Calibri" w:cs="Calibri"/>
                <w:lang w:eastAsia="zh-CN"/>
              </w:rPr>
              <w:t>διαμολυσμένα</w:t>
            </w:r>
            <w:proofErr w:type="spellEnd"/>
            <w:r w:rsidRPr="00C36D82">
              <w:rPr>
                <w:rFonts w:ascii="Calibri" w:eastAsia="Times New Roman" w:hAnsi="Calibri" w:cs="Calibri"/>
                <w:lang w:eastAsia="zh-CN"/>
              </w:rPr>
              <w:t xml:space="preserve"> κύτταρα, ένα για τον κάθε τύπο του ιού.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50 </w:t>
            </w:r>
            <w:r w:rsidRPr="00C36D82">
              <w:rPr>
                <w:rFonts w:ascii="Calibri" w:eastAsia="Times New Roman" w:hAnsi="Calibri" w:cs="Calibri"/>
                <w:i/>
                <w:lang w:val="en-US" w:eastAsia="zh-CN"/>
              </w:rPr>
              <w:t>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4.57</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eastAsia="zh-CN"/>
              </w:rPr>
              <w:t xml:space="preserve">Δοκιμασία έμμεσου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για τον ταυτόχρονο προσδιορισμό </w:t>
            </w:r>
            <w:r w:rsidRPr="00C36D82">
              <w:rPr>
                <w:rFonts w:ascii="Calibri" w:eastAsia="Times New Roman" w:hAnsi="Calibri" w:cs="Calibri"/>
                <w:lang w:val="en-US" w:eastAsia="zh-CN"/>
              </w:rPr>
              <w:t>Ig</w:t>
            </w:r>
            <w:r w:rsidRPr="00C36D82">
              <w:rPr>
                <w:rFonts w:ascii="Calibri" w:eastAsia="Times New Roman" w:hAnsi="Calibri" w:cs="Calibri"/>
                <w:lang w:eastAsia="zh-CN"/>
              </w:rPr>
              <w:t xml:space="preserve">Μ αντισωμάτων έναντι </w:t>
            </w:r>
            <w:proofErr w:type="spellStart"/>
            <w:r w:rsidRPr="00C36D82">
              <w:rPr>
                <w:rFonts w:ascii="Calibri" w:eastAsia="Times New Roman" w:hAnsi="Calibri" w:cs="Calibri"/>
                <w:lang w:val="en-US" w:eastAsia="zh-CN"/>
              </w:rPr>
              <w:t>sandfly</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fever</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τύπων </w:t>
            </w:r>
            <w:r w:rsidRPr="00C36D82">
              <w:rPr>
                <w:rFonts w:ascii="Calibri" w:eastAsia="Times New Roman" w:hAnsi="Calibri" w:cs="Calibri"/>
                <w:lang w:val="en-US" w:eastAsia="zh-CN"/>
              </w:rPr>
              <w:t>Sicilian</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Naples</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Toscana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Cyprus</w:t>
            </w:r>
            <w:r w:rsidRPr="00C36D82">
              <w:rPr>
                <w:rFonts w:ascii="Calibri" w:eastAsia="Times New Roman" w:hAnsi="Calibri" w:cs="Calibri"/>
                <w:lang w:eastAsia="zh-CN"/>
              </w:rPr>
              <w:t xml:space="preserve">, σε ανθρώπινο ορό ή πλάσμα. 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συνδυασμό τεσσάρων υποστρωμάτων (4 διακριτές κηλίδες στο ίδιο </w:t>
            </w:r>
            <w:proofErr w:type="spellStart"/>
            <w:r w:rsidRPr="00C36D82">
              <w:rPr>
                <w:rFonts w:ascii="Calibri" w:eastAsia="Times New Roman" w:hAnsi="Calibri" w:cs="Calibri"/>
                <w:lang w:eastAsia="zh-CN"/>
              </w:rPr>
              <w:t>βοθρίο</w:t>
            </w:r>
            <w:proofErr w:type="spellEnd"/>
            <w:r w:rsidRPr="00C36D82">
              <w:rPr>
                <w:rFonts w:ascii="Calibri" w:eastAsia="Times New Roman" w:hAnsi="Calibri" w:cs="Calibri"/>
                <w:lang w:eastAsia="zh-CN"/>
              </w:rPr>
              <w:t xml:space="preserve">) με </w:t>
            </w:r>
            <w:proofErr w:type="spellStart"/>
            <w:r w:rsidRPr="00C36D82">
              <w:rPr>
                <w:rFonts w:ascii="Calibri" w:eastAsia="Times New Roman" w:hAnsi="Calibri" w:cs="Calibri"/>
                <w:lang w:eastAsia="zh-CN"/>
              </w:rPr>
              <w:t>διαμολυσμένα</w:t>
            </w:r>
            <w:proofErr w:type="spellEnd"/>
            <w:r w:rsidRPr="00C36D82">
              <w:rPr>
                <w:rFonts w:ascii="Calibri" w:eastAsia="Times New Roman" w:hAnsi="Calibri" w:cs="Calibri"/>
                <w:lang w:eastAsia="zh-CN"/>
              </w:rPr>
              <w:t xml:space="preserve"> κύτταρα, ένα για τον κάθε τύπο του ιού.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50 </w:t>
            </w:r>
            <w:r w:rsidRPr="00C36D82">
              <w:rPr>
                <w:rFonts w:ascii="Calibri" w:eastAsia="Times New Roman" w:hAnsi="Calibri" w:cs="Calibri"/>
                <w:i/>
                <w:lang w:val="en-US" w:eastAsia="zh-CN"/>
              </w:rPr>
              <w:t>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4.58</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Θετικός μάρτυρας σε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αντισώματα έναντι του </w:t>
            </w:r>
            <w:proofErr w:type="spellStart"/>
            <w:r w:rsidRPr="00C36D82">
              <w:rPr>
                <w:rFonts w:ascii="Calibri" w:eastAsia="Times New Roman" w:hAnsi="Calibri" w:cs="Calibri"/>
                <w:lang w:val="en-US" w:eastAsia="zh-CN"/>
              </w:rPr>
              <w:t>Sandfly</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fever</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για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4.59</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Θετικός μάρτυρας σε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αντισώματα έναντι του </w:t>
            </w:r>
            <w:proofErr w:type="spellStart"/>
            <w:r w:rsidRPr="00C36D82">
              <w:rPr>
                <w:rFonts w:ascii="Calibri" w:eastAsia="Times New Roman" w:hAnsi="Calibri" w:cs="Calibri"/>
                <w:lang w:val="en-US" w:eastAsia="zh-CN"/>
              </w:rPr>
              <w:t>Sandfly</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fever</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για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4.60</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Θετικός μάρτυρας για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 xml:space="preserve"> έναντι ανθρώπινων αντισωμάτων </w:t>
            </w:r>
            <w:r w:rsidRPr="00C36D82">
              <w:rPr>
                <w:rFonts w:ascii="Calibri" w:eastAsia="Times New Roman" w:hAnsi="Calibri" w:cs="Calibri"/>
                <w:lang w:val="en-GB" w:eastAsia="zh-CN"/>
              </w:rPr>
              <w:t>IgM</w:t>
            </w:r>
            <w:r w:rsidRPr="00C36D82">
              <w:rPr>
                <w:rFonts w:ascii="Calibri" w:eastAsia="Times New Roman" w:hAnsi="Calibri" w:cs="Calibri"/>
                <w:lang w:eastAsia="zh-CN"/>
              </w:rPr>
              <w:t xml:space="preserve"> για την πρωτεΐνη </w:t>
            </w:r>
            <w:r w:rsidRPr="00C36D82">
              <w:rPr>
                <w:rFonts w:ascii="Calibri" w:eastAsia="Times New Roman" w:hAnsi="Calibri" w:cs="Calibri"/>
                <w:lang w:val="en-GB" w:eastAsia="zh-CN"/>
              </w:rPr>
              <w:t>CA</w:t>
            </w:r>
            <w:r w:rsidRPr="00C36D82">
              <w:rPr>
                <w:rFonts w:ascii="Calibri" w:eastAsia="Times New Roman" w:hAnsi="Calibri" w:cs="Calibri"/>
                <w:lang w:eastAsia="zh-CN"/>
              </w:rPr>
              <w:t xml:space="preserve"> του </w:t>
            </w:r>
            <w:proofErr w:type="spellStart"/>
            <w:r w:rsidRPr="00C36D82">
              <w:rPr>
                <w:rFonts w:ascii="Calibri" w:eastAsia="Times New Roman" w:hAnsi="Calibri" w:cs="Calibri"/>
                <w:lang w:eastAsia="zh-CN"/>
              </w:rPr>
              <w:t>Επστάιν</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Μπαρρ</w:t>
            </w:r>
            <w:proofErr w:type="spellEnd"/>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4.61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Θετικός μάρτυρας σε </w:t>
            </w:r>
            <w:r w:rsidRPr="00C36D82">
              <w:rPr>
                <w:rFonts w:ascii="Calibri" w:eastAsia="Times New Roman" w:hAnsi="Calibri" w:cs="Calibri"/>
                <w:lang w:val="en-GB" w:eastAsia="zh-CN"/>
              </w:rPr>
              <w:t>Ig</w:t>
            </w:r>
            <w:r w:rsidRPr="00C36D82">
              <w:rPr>
                <w:rFonts w:ascii="Calibri" w:eastAsia="Times New Roman" w:hAnsi="Calibri" w:cs="Calibri"/>
                <w:lang w:val="en-US" w:eastAsia="zh-CN"/>
              </w:rPr>
              <w:t>G</w:t>
            </w:r>
            <w:r w:rsidRPr="00C36D82">
              <w:rPr>
                <w:rFonts w:ascii="Calibri" w:eastAsia="Times New Roman" w:hAnsi="Calibri" w:cs="Calibri"/>
                <w:lang w:eastAsia="zh-CN"/>
              </w:rPr>
              <w:t xml:space="preserve"> αντισώματα έναντι του </w:t>
            </w:r>
            <w:r w:rsidRPr="00C36D82">
              <w:rPr>
                <w:rFonts w:ascii="Calibri" w:eastAsia="Times New Roman" w:hAnsi="Calibri" w:cs="Calibri"/>
                <w:lang w:val="en-US" w:eastAsia="zh-CN"/>
              </w:rPr>
              <w:t>Chikungunya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για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4.62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Θετικός μάρτυρας σε </w:t>
            </w:r>
            <w:r w:rsidRPr="00C36D82">
              <w:rPr>
                <w:rFonts w:ascii="Calibri" w:eastAsia="Times New Roman" w:hAnsi="Calibri" w:cs="Calibri"/>
                <w:lang w:val="en-US" w:eastAsia="zh-CN"/>
              </w:rPr>
              <w:t>IgM</w:t>
            </w:r>
            <w:r w:rsidRPr="00C36D82">
              <w:rPr>
                <w:rFonts w:ascii="Calibri" w:eastAsia="Times New Roman" w:hAnsi="Calibri" w:cs="Calibri"/>
                <w:lang w:eastAsia="zh-CN"/>
              </w:rPr>
              <w:t xml:space="preserve"> αντισώματα έναντι του </w:t>
            </w:r>
            <w:r w:rsidRPr="00C36D82">
              <w:rPr>
                <w:rFonts w:ascii="Calibri" w:eastAsia="Times New Roman" w:hAnsi="Calibri" w:cs="Calibri"/>
                <w:lang w:val="en-US" w:eastAsia="zh-CN"/>
              </w:rPr>
              <w:t>Chikungunya</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virus</w:t>
            </w:r>
            <w:r w:rsidRPr="00C36D82">
              <w:rPr>
                <w:rFonts w:ascii="Calibri" w:eastAsia="Times New Roman" w:hAnsi="Calibri" w:cs="Calibri"/>
                <w:lang w:eastAsia="zh-CN"/>
              </w:rPr>
              <w:t xml:space="preserve">, για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ανοσοφθορισμού</w:t>
            </w:r>
            <w:proofErr w:type="spellEnd"/>
            <w:r w:rsidRPr="00C36D82">
              <w:rPr>
                <w:rFonts w:ascii="Calibri" w:eastAsia="Times New Roman" w:hAnsi="Calibri" w:cs="Calibri"/>
                <w:lang w:eastAsia="zh-CN"/>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4.63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US" w:eastAsia="zh-CN"/>
              </w:rPr>
              <w:t>IVD</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για την ανίχνευση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της </w:t>
            </w:r>
            <w:proofErr w:type="spellStart"/>
            <w:r w:rsidRPr="00C36D82">
              <w:rPr>
                <w:rFonts w:ascii="Calibri" w:eastAsia="Times New Roman" w:hAnsi="Calibri" w:cs="Calibri"/>
                <w:lang w:eastAsia="zh-CN"/>
              </w:rPr>
              <w:t>λιστέριας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Λιστέρια</w:t>
            </w:r>
            <w:proofErr w:type="spellEnd"/>
            <w:r w:rsidRPr="00C36D82">
              <w:rPr>
                <w:rFonts w:ascii="Calibri" w:eastAsia="Times New Roman" w:hAnsi="Calibri" w:cs="Calibri"/>
                <w:lang w:eastAsia="zh-CN"/>
              </w:rPr>
              <w:t xml:space="preserve"> µ</w:t>
            </w:r>
            <w:proofErr w:type="spellStart"/>
            <w:r w:rsidRPr="00C36D82">
              <w:rPr>
                <w:rFonts w:ascii="Calibri" w:eastAsia="Times New Roman" w:hAnsi="Calibri" w:cs="Calibri"/>
                <w:lang w:eastAsia="zh-CN"/>
              </w:rPr>
              <w:t>ονοκυτταρογόνος</w:t>
            </w:r>
            <w:proofErr w:type="spellEnd"/>
            <w:r w:rsidRPr="00C36D82">
              <w:rPr>
                <w:rFonts w:ascii="Calibri" w:eastAsia="Times New Roman" w:hAnsi="Calibri" w:cs="Calibri"/>
                <w:lang w:eastAsia="zh-CN"/>
              </w:rPr>
              <w:t xml:space="preserve"> 1/2</w:t>
            </w:r>
            <w:r w:rsidRPr="00C36D82">
              <w:rPr>
                <w:rFonts w:ascii="Calibri" w:eastAsia="Times New Roman" w:hAnsi="Calibri" w:cs="Calibri"/>
                <w:lang w:val="en-US" w:eastAsia="zh-CN"/>
              </w:rPr>
              <w:t>a</w:t>
            </w:r>
            <w:r w:rsidRPr="00C36D82">
              <w:rPr>
                <w:rFonts w:ascii="Calibri" w:eastAsia="Times New Roman" w:hAnsi="Calibri" w:cs="Calibri"/>
                <w:lang w:eastAsia="zh-CN"/>
              </w:rPr>
              <w:t xml:space="preserve"> και 4</w:t>
            </w:r>
            <w:r w:rsidRPr="00C36D82">
              <w:rPr>
                <w:rFonts w:ascii="Calibri" w:eastAsia="Times New Roman" w:hAnsi="Calibri" w:cs="Calibri"/>
                <w:lang w:val="en-US" w:eastAsia="zh-CN"/>
              </w:rPr>
              <w:t>b</w:t>
            </w:r>
            <w:r w:rsidRPr="00C36D82">
              <w:rPr>
                <w:rFonts w:ascii="Calibri" w:eastAsia="Times New Roman" w:hAnsi="Calibri" w:cs="Calibri"/>
                <w:lang w:eastAsia="zh-CN"/>
              </w:rPr>
              <w:t xml:space="preserve">) με έμμεσο </w:t>
            </w:r>
            <w:proofErr w:type="spellStart"/>
            <w:r w:rsidRPr="00C36D82">
              <w:rPr>
                <w:rFonts w:ascii="Calibri" w:eastAsia="Times New Roman" w:hAnsi="Calibri" w:cs="Calibri"/>
                <w:lang w:eastAsia="zh-CN"/>
              </w:rPr>
              <w:t>ανοσοφθορισμό</w:t>
            </w:r>
            <w:proofErr w:type="spellEnd"/>
            <w:r w:rsidRPr="00C36D82">
              <w:rPr>
                <w:rFonts w:ascii="Calibri" w:eastAsia="Times New Roman" w:hAnsi="Calibri" w:cs="Calibri"/>
                <w:lang w:eastAsia="zh-CN"/>
              </w:rPr>
              <w:t xml:space="preserve">. Να περιέχει 10 πλάκες των 5 </w:t>
            </w:r>
            <w:proofErr w:type="spellStart"/>
            <w:r w:rsidRPr="00C36D82">
              <w:rPr>
                <w:rFonts w:ascii="Calibri" w:eastAsia="Times New Roman" w:hAnsi="Calibri" w:cs="Calibri"/>
                <w:lang w:eastAsia="zh-CN"/>
              </w:rPr>
              <w:t>βοθρίων</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L</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monocytogenes</w:t>
            </w:r>
            <w:r w:rsidRPr="00C36D82">
              <w:rPr>
                <w:rFonts w:ascii="Calibri" w:eastAsia="Times New Roman" w:hAnsi="Calibri" w:cs="Calibri"/>
                <w:lang w:eastAsia="zh-CN"/>
              </w:rPr>
              <w:t xml:space="preserve">, στελέχη </w:t>
            </w:r>
            <w:r w:rsidRPr="00C36D82">
              <w:rPr>
                <w:rFonts w:ascii="Calibri" w:eastAsia="Times New Roman" w:hAnsi="Calibri" w:cs="Calibri"/>
                <w:lang w:eastAsia="zh-CN"/>
              </w:rPr>
              <w:lastRenderedPageBreak/>
              <w:t>1/2</w:t>
            </w:r>
            <w:r w:rsidRPr="00C36D82">
              <w:rPr>
                <w:rFonts w:ascii="Calibri" w:eastAsia="Times New Roman" w:hAnsi="Calibri" w:cs="Calibri"/>
                <w:lang w:val="en-US" w:eastAsia="zh-CN"/>
              </w:rPr>
              <w:t>a</w:t>
            </w:r>
            <w:r w:rsidRPr="00C36D82">
              <w:rPr>
                <w:rFonts w:ascii="Calibri" w:eastAsia="Times New Roman" w:hAnsi="Calibri" w:cs="Calibri"/>
                <w:lang w:eastAsia="zh-CN"/>
              </w:rPr>
              <w:t xml:space="preserve"> και 4</w:t>
            </w:r>
            <w:r w:rsidRPr="00C36D82">
              <w:rPr>
                <w:rFonts w:ascii="Calibri" w:eastAsia="Times New Roman" w:hAnsi="Calibri" w:cs="Calibri"/>
                <w:lang w:val="en-US" w:eastAsia="zh-CN"/>
              </w:rPr>
              <w:t>b</w:t>
            </w:r>
            <w:r w:rsidRPr="00C36D82">
              <w:rPr>
                <w:rFonts w:ascii="Calibri" w:eastAsia="Times New Roman" w:hAnsi="Calibri" w:cs="Calibri"/>
                <w:lang w:eastAsia="zh-CN"/>
              </w:rPr>
              <w:t xml:space="preserve">, θετικό και αρνητικό μάρτυρα έτοιμους προς χρήση, σύζευγμα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αντιανθρώπινης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ανοσοσφαιρίνης</w:t>
            </w:r>
            <w:proofErr w:type="spellEnd"/>
            <w:r w:rsidRPr="00C36D82">
              <w:rPr>
                <w:rFonts w:ascii="Calibri" w:eastAsia="Times New Roman" w:hAnsi="Calibri" w:cs="Calibri"/>
                <w:lang w:eastAsia="zh-CN"/>
              </w:rPr>
              <w:t xml:space="preserve"> με την φθορίζουσα χρωστική </w:t>
            </w:r>
            <w:r w:rsidRPr="00C36D82">
              <w:rPr>
                <w:rFonts w:ascii="Calibri" w:eastAsia="Times New Roman" w:hAnsi="Calibri" w:cs="Calibri"/>
                <w:lang w:val="en-US" w:eastAsia="zh-CN"/>
              </w:rPr>
              <w:t>FITC</w:t>
            </w:r>
            <w:r w:rsidRPr="00C36D82">
              <w:rPr>
                <w:rFonts w:ascii="Calibri" w:eastAsia="Times New Roman" w:hAnsi="Calibri" w:cs="Calibri"/>
                <w:lang w:eastAsia="zh-CN"/>
              </w:rPr>
              <w:t>, ρυθμιστικό διάλυμα, μέσο στερέωσης.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4.64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US" w:eastAsia="zh-CN"/>
              </w:rPr>
              <w:t>IVD</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για την ανίχνευση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αντισωμάτων έναντι της </w:t>
            </w:r>
            <w:proofErr w:type="spellStart"/>
            <w:r w:rsidRPr="00C36D82">
              <w:rPr>
                <w:rFonts w:ascii="Calibri" w:eastAsia="Times New Roman" w:hAnsi="Calibri" w:cs="Calibri"/>
                <w:lang w:eastAsia="zh-CN"/>
              </w:rPr>
              <w:t>λιστέριας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Λιστέρια</w:t>
            </w:r>
            <w:proofErr w:type="spellEnd"/>
            <w:r w:rsidRPr="00C36D82">
              <w:rPr>
                <w:rFonts w:ascii="Calibri" w:eastAsia="Times New Roman" w:hAnsi="Calibri" w:cs="Calibri"/>
                <w:lang w:eastAsia="zh-CN"/>
              </w:rPr>
              <w:t xml:space="preserve"> µ</w:t>
            </w:r>
            <w:proofErr w:type="spellStart"/>
            <w:r w:rsidRPr="00C36D82">
              <w:rPr>
                <w:rFonts w:ascii="Calibri" w:eastAsia="Times New Roman" w:hAnsi="Calibri" w:cs="Calibri"/>
                <w:lang w:eastAsia="zh-CN"/>
              </w:rPr>
              <w:t>ονοκυτταρογόνος</w:t>
            </w:r>
            <w:proofErr w:type="spellEnd"/>
            <w:r w:rsidRPr="00C36D82">
              <w:rPr>
                <w:rFonts w:ascii="Calibri" w:eastAsia="Times New Roman" w:hAnsi="Calibri" w:cs="Calibri"/>
                <w:lang w:eastAsia="zh-CN"/>
              </w:rPr>
              <w:t xml:space="preserve"> 1/2</w:t>
            </w:r>
            <w:r w:rsidRPr="00C36D82">
              <w:rPr>
                <w:rFonts w:ascii="Calibri" w:eastAsia="Times New Roman" w:hAnsi="Calibri" w:cs="Calibri"/>
                <w:lang w:val="en-US" w:eastAsia="zh-CN"/>
              </w:rPr>
              <w:t>a</w:t>
            </w:r>
            <w:r w:rsidRPr="00C36D82">
              <w:rPr>
                <w:rFonts w:ascii="Calibri" w:eastAsia="Times New Roman" w:hAnsi="Calibri" w:cs="Calibri"/>
                <w:lang w:eastAsia="zh-CN"/>
              </w:rPr>
              <w:t xml:space="preserve"> και 4</w:t>
            </w:r>
            <w:r w:rsidRPr="00C36D82">
              <w:rPr>
                <w:rFonts w:ascii="Calibri" w:eastAsia="Times New Roman" w:hAnsi="Calibri" w:cs="Calibri"/>
                <w:lang w:val="en-US" w:eastAsia="zh-CN"/>
              </w:rPr>
              <w:t>b</w:t>
            </w:r>
            <w:r w:rsidRPr="00C36D82">
              <w:rPr>
                <w:rFonts w:ascii="Calibri" w:eastAsia="Times New Roman" w:hAnsi="Calibri" w:cs="Calibri"/>
                <w:lang w:eastAsia="zh-CN"/>
              </w:rPr>
              <w:t xml:space="preserve">) με έμμεσο </w:t>
            </w:r>
            <w:proofErr w:type="spellStart"/>
            <w:r w:rsidRPr="00C36D82">
              <w:rPr>
                <w:rFonts w:ascii="Calibri" w:eastAsia="Times New Roman" w:hAnsi="Calibri" w:cs="Calibri"/>
                <w:lang w:eastAsia="zh-CN"/>
              </w:rPr>
              <w:t>ανοσοφθορισμό</w:t>
            </w:r>
            <w:proofErr w:type="spellEnd"/>
            <w:r w:rsidRPr="00C36D82">
              <w:rPr>
                <w:rFonts w:ascii="Calibri" w:eastAsia="Times New Roman" w:hAnsi="Calibri" w:cs="Calibri"/>
                <w:lang w:eastAsia="zh-CN"/>
              </w:rPr>
              <w:t xml:space="preserve">. Να περιέχει 10 πλάκες των 10 </w:t>
            </w:r>
            <w:proofErr w:type="spellStart"/>
            <w:r w:rsidRPr="00C36D82">
              <w:rPr>
                <w:rFonts w:ascii="Calibri" w:eastAsia="Times New Roman" w:hAnsi="Calibri" w:cs="Calibri"/>
                <w:lang w:eastAsia="zh-CN"/>
              </w:rPr>
              <w:t>βοθρίων</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L</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monocytogenes</w:t>
            </w:r>
            <w:r w:rsidRPr="00C36D82">
              <w:rPr>
                <w:rFonts w:ascii="Calibri" w:eastAsia="Times New Roman" w:hAnsi="Calibri" w:cs="Calibri"/>
                <w:lang w:eastAsia="zh-CN"/>
              </w:rPr>
              <w:t>, στελέχη 1/2</w:t>
            </w:r>
            <w:r w:rsidRPr="00C36D82">
              <w:rPr>
                <w:rFonts w:ascii="Calibri" w:eastAsia="Times New Roman" w:hAnsi="Calibri" w:cs="Calibri"/>
                <w:lang w:val="en-US" w:eastAsia="zh-CN"/>
              </w:rPr>
              <w:t>a</w:t>
            </w:r>
            <w:r w:rsidRPr="00C36D82">
              <w:rPr>
                <w:rFonts w:ascii="Calibri" w:eastAsia="Times New Roman" w:hAnsi="Calibri" w:cs="Calibri"/>
                <w:lang w:eastAsia="zh-CN"/>
              </w:rPr>
              <w:t xml:space="preserve"> και 4</w:t>
            </w:r>
            <w:r w:rsidRPr="00C36D82">
              <w:rPr>
                <w:rFonts w:ascii="Calibri" w:eastAsia="Times New Roman" w:hAnsi="Calibri" w:cs="Calibri"/>
                <w:lang w:val="en-US" w:eastAsia="zh-CN"/>
              </w:rPr>
              <w:t>b</w:t>
            </w:r>
            <w:r w:rsidRPr="00C36D82">
              <w:rPr>
                <w:rFonts w:ascii="Calibri" w:eastAsia="Times New Roman" w:hAnsi="Calibri" w:cs="Calibri"/>
                <w:lang w:eastAsia="zh-CN"/>
              </w:rPr>
              <w:t xml:space="preserve">, θετικό και αρνητικό μάρτυρα έτοιμους προς χρήση, σύζευγμα </w:t>
            </w:r>
            <w:r w:rsidRPr="00C36D82">
              <w:rPr>
                <w:rFonts w:ascii="Calibri" w:eastAsia="Times New Roman" w:hAnsi="Calibri" w:cs="Calibri"/>
                <w:lang w:val="en-US" w:eastAsia="zh-CN"/>
              </w:rPr>
              <w:t>IgG</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αντιανθρώπινης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ανοσοσφαιρίνης</w:t>
            </w:r>
            <w:proofErr w:type="spellEnd"/>
            <w:r w:rsidRPr="00C36D82">
              <w:rPr>
                <w:rFonts w:ascii="Calibri" w:eastAsia="Times New Roman" w:hAnsi="Calibri" w:cs="Calibri"/>
                <w:lang w:eastAsia="zh-CN"/>
              </w:rPr>
              <w:t xml:space="preserve"> με την φθορίζουσα χρωστική </w:t>
            </w:r>
            <w:r w:rsidRPr="00C36D82">
              <w:rPr>
                <w:rFonts w:ascii="Calibri" w:eastAsia="Times New Roman" w:hAnsi="Calibri" w:cs="Calibri"/>
                <w:lang w:val="en-US" w:eastAsia="zh-CN"/>
              </w:rPr>
              <w:t>FITC</w:t>
            </w:r>
            <w:r w:rsidRPr="00C36D82">
              <w:rPr>
                <w:rFonts w:ascii="Calibri" w:eastAsia="Times New Roman" w:hAnsi="Calibri" w:cs="Calibri"/>
                <w:lang w:eastAsia="zh-CN"/>
              </w:rPr>
              <w:t>, ρυθμιστικό διάλυμα, μέσο στερέωσης.</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4.65</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eastAsia="zh-CN"/>
              </w:rPr>
            </w:pP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που προορίζεται για την ανίχνευση </w:t>
            </w:r>
            <w:proofErr w:type="spellStart"/>
            <w:r w:rsidRPr="00C36D82">
              <w:rPr>
                <w:rFonts w:ascii="Calibri" w:eastAsia="Times New Roman" w:hAnsi="Calibri" w:cs="Calibri"/>
                <w:lang w:eastAsia="zh-CN"/>
              </w:rPr>
              <w:t>ολιγοκλωνικών</w:t>
            </w:r>
            <w:proofErr w:type="spellEnd"/>
            <w:r w:rsidRPr="00C36D82">
              <w:rPr>
                <w:rFonts w:ascii="Calibri" w:eastAsia="Times New Roman" w:hAnsi="Calibri" w:cs="Calibri"/>
                <w:lang w:eastAsia="zh-CN"/>
              </w:rPr>
              <w:t xml:space="preserve"> ζωνών στο ΕΝΥ, με </w:t>
            </w:r>
            <w:proofErr w:type="spellStart"/>
            <w:r w:rsidRPr="00C36D82">
              <w:rPr>
                <w:rFonts w:ascii="Calibri" w:eastAsia="Times New Roman" w:hAnsi="Calibri" w:cs="Calibri"/>
                <w:lang w:eastAsia="zh-CN"/>
              </w:rPr>
              <w:t>ισοηλεκτρική</w:t>
            </w:r>
            <w:proofErr w:type="spellEnd"/>
            <w:r w:rsidRPr="00C36D82">
              <w:rPr>
                <w:rFonts w:ascii="Calibri" w:eastAsia="Times New Roman" w:hAnsi="Calibri" w:cs="Calibri"/>
                <w:lang w:eastAsia="zh-CN"/>
              </w:rPr>
              <w:t xml:space="preserve"> εστίαση στο σύστημα </w:t>
            </w:r>
            <w:proofErr w:type="spellStart"/>
            <w:r w:rsidRPr="00C36D82">
              <w:rPr>
                <w:rFonts w:ascii="Calibri" w:eastAsia="Times New Roman" w:hAnsi="Calibri" w:cs="Calibri"/>
                <w:lang w:eastAsia="zh-CN"/>
              </w:rPr>
              <w:t>ηλεκτροφόρησης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val="en-GB" w:eastAsia="zh-CN"/>
              </w:rPr>
              <w:t>Sebia</w:t>
            </w:r>
            <w:proofErr w:type="spellEnd"/>
            <w:r w:rsidRPr="00C36D82">
              <w:rPr>
                <w:rFonts w:ascii="Calibri" w:eastAsia="Times New Roman" w:hAnsi="Calibri" w:cs="Calibri"/>
                <w:lang w:eastAsia="zh-CN"/>
              </w:rPr>
              <w:t xml:space="preserve">, (παράλληλη ανάλυση σε ζεύγος “ορού-ΕΝΥ’’ για κάθε ασθενή), ακολουθούμενη από </w:t>
            </w:r>
            <w:proofErr w:type="spellStart"/>
            <w:r w:rsidRPr="00C36D82">
              <w:rPr>
                <w:rFonts w:ascii="Calibri" w:eastAsia="Times New Roman" w:hAnsi="Calibri" w:cs="Calibri"/>
                <w:lang w:eastAsia="zh-CN"/>
              </w:rPr>
              <w:t>ανοσοκαθήλωση</w:t>
            </w:r>
            <w:proofErr w:type="spellEnd"/>
            <w:r w:rsidRPr="00C36D82">
              <w:rPr>
                <w:rFonts w:ascii="Calibri" w:eastAsia="Times New Roman" w:hAnsi="Calibri" w:cs="Calibri"/>
                <w:lang w:eastAsia="zh-CN"/>
              </w:rPr>
              <w:t xml:space="preserve"> με </w:t>
            </w:r>
            <w:proofErr w:type="spellStart"/>
            <w:r w:rsidRPr="00C36D82">
              <w:rPr>
                <w:rFonts w:ascii="Calibri" w:eastAsia="Times New Roman" w:hAnsi="Calibri" w:cs="Calibri"/>
                <w:lang w:eastAsia="zh-CN"/>
              </w:rPr>
              <w:t>ενζυματικά</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σημασμένο</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anti</w:t>
            </w:r>
            <w:r w:rsidRPr="00C36D82">
              <w:rPr>
                <w:rFonts w:ascii="Calibri" w:eastAsia="Times New Roman" w:hAnsi="Calibri" w:cs="Calibri"/>
                <w:lang w:eastAsia="zh-CN"/>
              </w:rPr>
              <w:t>-</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αντιορό</w:t>
            </w:r>
            <w:proofErr w:type="spellEnd"/>
            <w:r w:rsidRPr="00C36D82">
              <w:rPr>
                <w:rFonts w:ascii="Calibri" w:eastAsia="Times New Roman" w:hAnsi="Calibri" w:cs="Calibri"/>
                <w:lang w:eastAsia="zh-CN"/>
              </w:rPr>
              <w:t xml:space="preserve"> (ώστε να ανιχνεύονται μόνο οι “πραγματικές’’ </w:t>
            </w:r>
            <w:r w:rsidRPr="00C36D82">
              <w:rPr>
                <w:rFonts w:ascii="Calibri" w:eastAsia="Times New Roman" w:hAnsi="Calibri" w:cs="Calibri"/>
                <w:lang w:val="en-GB" w:eastAsia="zh-CN"/>
              </w:rPr>
              <w:t>IgG</w:t>
            </w:r>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ολιγοκλωνικές</w:t>
            </w:r>
            <w:proofErr w:type="spellEnd"/>
            <w:r w:rsidRPr="00C36D82">
              <w:rPr>
                <w:rFonts w:ascii="Calibri" w:eastAsia="Times New Roman" w:hAnsi="Calibri" w:cs="Calibri"/>
                <w:lang w:eastAsia="zh-CN"/>
              </w:rPr>
              <w:t xml:space="preserve"> ζώνες). Πλήρες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που να περιλαμβάνει </w:t>
            </w:r>
            <w:proofErr w:type="spellStart"/>
            <w:r w:rsidRPr="00C36D82">
              <w:rPr>
                <w:rFonts w:ascii="Calibri" w:eastAsia="Times New Roman" w:hAnsi="Calibri" w:cs="Calibri"/>
                <w:lang w:eastAsia="zh-CN"/>
              </w:rPr>
              <w:t>επιθέτες</w:t>
            </w:r>
            <w:proofErr w:type="spellEnd"/>
            <w:r w:rsidRPr="00C36D82">
              <w:rPr>
                <w:rFonts w:ascii="Calibri" w:eastAsia="Times New Roman" w:hAnsi="Calibri" w:cs="Calibri"/>
                <w:lang w:eastAsia="zh-CN"/>
              </w:rPr>
              <w:t xml:space="preserve"> τοποθέτησης των δειγμάτων, </w:t>
            </w:r>
            <w:r w:rsidRPr="00C36D82">
              <w:rPr>
                <w:rFonts w:ascii="Calibri" w:eastAsia="Times New Roman" w:hAnsi="Calibri" w:cs="Calibri"/>
                <w:lang w:val="en-GB" w:eastAsia="zh-CN"/>
              </w:rPr>
              <w:t>buffer</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strips</w:t>
            </w:r>
            <w:r w:rsidRPr="00C36D82">
              <w:rPr>
                <w:rFonts w:ascii="Calibri" w:eastAsia="Times New Roman" w:hAnsi="Calibri" w:cs="Calibri"/>
                <w:lang w:eastAsia="zh-CN"/>
              </w:rPr>
              <w:t xml:space="preserve">, διάλυμα </w:t>
            </w:r>
            <w:proofErr w:type="spellStart"/>
            <w:r w:rsidRPr="00C36D82">
              <w:rPr>
                <w:rFonts w:ascii="Calibri" w:eastAsia="Times New Roman" w:hAnsi="Calibri" w:cs="Calibri"/>
                <w:lang w:eastAsia="zh-CN"/>
              </w:rPr>
              <w:t>αιθυλενογλυκόλης</w:t>
            </w:r>
            <w:proofErr w:type="spellEnd"/>
            <w:r w:rsidRPr="00C36D82">
              <w:rPr>
                <w:rFonts w:ascii="Calibri" w:eastAsia="Times New Roman" w:hAnsi="Calibri" w:cs="Calibri"/>
                <w:lang w:eastAsia="zh-CN"/>
              </w:rPr>
              <w:t xml:space="preserve">, καθοδικό &amp; ανοδικό διάλυμα, ταινίες (με μικρό αριθμό δειγμάτων: 3 ανά ταινία) και όλα τα απαραίτητα για την τεχνική. Το αντιδραστήριο να διαθέτει </w:t>
            </w:r>
            <w:r w:rsidRPr="00C36D82">
              <w:rPr>
                <w:rFonts w:ascii="Calibri" w:eastAsia="Times New Roman" w:hAnsi="Calibri" w:cs="Calibri"/>
                <w:lang w:val="en-GB" w:eastAsia="zh-CN"/>
              </w:rPr>
              <w:t>CE</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mark</w:t>
            </w:r>
            <w:r w:rsidRPr="00C36D82">
              <w:rPr>
                <w:rFonts w:ascii="Calibri" w:eastAsia="Times New Roman" w:hAnsi="Calibri" w:cs="Calibri"/>
                <w:lang w:eastAsia="zh-CN"/>
              </w:rPr>
              <w:t xml:space="preserve"> και να είναι σύμφωνο με την οδηγία </w:t>
            </w:r>
            <w:r w:rsidRPr="00C36D82">
              <w:rPr>
                <w:rFonts w:ascii="Calibri" w:eastAsia="Times New Roman" w:hAnsi="Calibri" w:cs="Calibri"/>
                <w:lang w:val="en-GB" w:eastAsia="zh-CN"/>
              </w:rPr>
              <w:t>IVD</w:t>
            </w:r>
            <w:r w:rsidRPr="00C36D82">
              <w:rPr>
                <w:rFonts w:ascii="Calibri" w:eastAsia="Times New Roman" w:hAnsi="Calibri" w:cs="Calibri"/>
                <w:lang w:eastAsia="zh-CN"/>
              </w:rPr>
              <w:t xml:space="preserve"> της Ε.Ε.</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4.66</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proofErr w:type="spellStart"/>
            <w:r w:rsidRPr="00C36D82">
              <w:rPr>
                <w:rFonts w:ascii="Calibri" w:eastAsia="Times New Roman" w:hAnsi="Calibri" w:cs="Calibri"/>
                <w:lang w:val="en-GB" w:eastAsia="zh-CN"/>
              </w:rPr>
              <w:t>Δοκιμ</w:t>
            </w:r>
            <w:proofErr w:type="spellEnd"/>
            <w:r w:rsidRPr="00C36D82">
              <w:rPr>
                <w:rFonts w:ascii="Calibri" w:eastAsia="Times New Roman" w:hAnsi="Calibri" w:cs="Calibri"/>
                <w:lang w:val="en-GB" w:eastAsia="zh-CN"/>
              </w:rPr>
              <w:t>ασία</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έμμεσου</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νοσοφθορισμού</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γι</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in vitro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ροσδιορισμό</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υτο</w:t>
            </w:r>
            <w:proofErr w:type="spellEnd"/>
            <w:r w:rsidRPr="00C36D82">
              <w:rPr>
                <w:rFonts w:ascii="Calibri" w:eastAsia="Times New Roman" w:hAnsi="Calibri" w:cs="Calibri"/>
                <w:lang w:val="en-GB" w:eastAsia="zh-CN"/>
              </w:rPr>
              <w:t>αντισωμάτων</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Ι</w:t>
            </w:r>
            <w:proofErr w:type="spellStart"/>
            <w:r w:rsidRPr="00C36D82">
              <w:rPr>
                <w:rFonts w:ascii="Calibri" w:eastAsia="Times New Roman" w:hAnsi="Calibri" w:cs="Calibri"/>
                <w:lang w:val="en-US" w:eastAsia="zh-CN"/>
              </w:rPr>
              <w:t>gG</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έν</w:t>
            </w:r>
            <w:proofErr w:type="spellEnd"/>
            <w:r w:rsidRPr="00C36D82">
              <w:rPr>
                <w:rFonts w:ascii="Calibri" w:eastAsia="Times New Roman" w:hAnsi="Calibri" w:cs="Calibri"/>
                <w:lang w:val="en-GB" w:eastAsia="zh-CN"/>
              </w:rPr>
              <w:t>αντι</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του</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υπ</w:t>
            </w:r>
            <w:proofErr w:type="spellStart"/>
            <w:r w:rsidRPr="00C36D82">
              <w:rPr>
                <w:rFonts w:ascii="Calibri" w:eastAsia="Times New Roman" w:hAnsi="Calibri" w:cs="Calibri"/>
                <w:lang w:val="en-GB" w:eastAsia="zh-CN"/>
              </w:rPr>
              <w:t>οδοχέ</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του</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γλουτ</w:t>
            </w:r>
            <w:proofErr w:type="spellEnd"/>
            <w:r w:rsidRPr="00C36D82">
              <w:rPr>
                <w:rFonts w:ascii="Calibri" w:eastAsia="Times New Roman" w:hAnsi="Calibri" w:cs="Calibri"/>
                <w:lang w:val="en-GB" w:eastAsia="zh-CN"/>
              </w:rPr>
              <w:t>αμινικού</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οξέως</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τύ</w:t>
            </w:r>
            <w:proofErr w:type="spellEnd"/>
            <w:r w:rsidRPr="00C36D82">
              <w:rPr>
                <w:rFonts w:ascii="Calibri" w:eastAsia="Times New Roman" w:hAnsi="Calibri" w:cs="Calibri"/>
                <w:lang w:val="en-GB" w:eastAsia="zh-CN"/>
              </w:rPr>
              <w:t>ποι</w:t>
            </w:r>
            <w:r w:rsidRPr="00C36D82">
              <w:rPr>
                <w:rFonts w:ascii="Calibri" w:eastAsia="Times New Roman" w:hAnsi="Calibri" w:cs="Calibri"/>
                <w:lang w:val="en-US" w:eastAsia="zh-CN"/>
              </w:rPr>
              <w:t xml:space="preserve"> NMDA, AMPA1, AMPA2), </w:t>
            </w:r>
            <w:proofErr w:type="spellStart"/>
            <w:r w:rsidRPr="00C36D82">
              <w:rPr>
                <w:rFonts w:ascii="Calibri" w:eastAsia="Times New Roman" w:hAnsi="Calibri" w:cs="Calibri"/>
                <w:lang w:val="en-GB" w:eastAsia="zh-CN"/>
              </w:rPr>
              <w:t>της</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US" w:eastAsia="zh-CN"/>
              </w:rPr>
              <w:t>Contactin-Assosiated</w:t>
            </w:r>
            <w:proofErr w:type="spellEnd"/>
            <w:r w:rsidRPr="00C36D82">
              <w:rPr>
                <w:rFonts w:ascii="Calibri" w:eastAsia="Times New Roman" w:hAnsi="Calibri" w:cs="Calibri"/>
                <w:lang w:val="en-US" w:eastAsia="zh-CN"/>
              </w:rPr>
              <w:t xml:space="preserve"> Protein 2 (CASPR2), </w:t>
            </w:r>
            <w:proofErr w:type="spellStart"/>
            <w:r w:rsidRPr="00C36D82">
              <w:rPr>
                <w:rFonts w:ascii="Calibri" w:eastAsia="Times New Roman" w:hAnsi="Calibri" w:cs="Calibri"/>
                <w:lang w:val="en-GB" w:eastAsia="zh-CN"/>
              </w:rPr>
              <w:t>της</w:t>
            </w:r>
            <w:proofErr w:type="spellEnd"/>
            <w:r w:rsidRPr="00C36D82">
              <w:rPr>
                <w:rFonts w:ascii="Calibri" w:eastAsia="Times New Roman" w:hAnsi="Calibri" w:cs="Calibri"/>
                <w:lang w:val="en-US" w:eastAsia="zh-CN"/>
              </w:rPr>
              <w:t xml:space="preserve"> Leucine-rich Glioma-Inactivated protein 1 (LGI1) </w:t>
            </w:r>
            <w:r w:rsidRPr="00C36D82">
              <w:rPr>
                <w:rFonts w:ascii="Calibri" w:eastAsia="Times New Roman" w:hAnsi="Calibri" w:cs="Calibri"/>
                <w:lang w:val="en-GB" w:eastAsia="zh-CN"/>
              </w:rPr>
              <w:t>και</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του</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υπ</w:t>
            </w:r>
            <w:proofErr w:type="spellStart"/>
            <w:r w:rsidRPr="00C36D82">
              <w:rPr>
                <w:rFonts w:ascii="Calibri" w:eastAsia="Times New Roman" w:hAnsi="Calibri" w:cs="Calibri"/>
                <w:lang w:val="en-GB" w:eastAsia="zh-CN"/>
              </w:rPr>
              <w:t>οδοχέ</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GABA B </w:t>
            </w:r>
            <w:proofErr w:type="spellStart"/>
            <w:r w:rsidRPr="00C36D82">
              <w:rPr>
                <w:rFonts w:ascii="Calibri" w:eastAsia="Times New Roman" w:hAnsi="Calibri" w:cs="Calibri"/>
                <w:lang w:val="en-GB" w:eastAsia="zh-CN"/>
              </w:rPr>
              <w:t>σε</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νθρώ</w:t>
            </w:r>
            <w:proofErr w:type="spellEnd"/>
            <w:r w:rsidRPr="00C36D82">
              <w:rPr>
                <w:rFonts w:ascii="Calibri" w:eastAsia="Times New Roman" w:hAnsi="Calibri" w:cs="Calibri"/>
                <w:lang w:val="en-GB" w:eastAsia="zh-CN"/>
              </w:rPr>
              <w:t>πινο</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ορό</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ή</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λάσμ</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ή</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ΕΝΥ</w:t>
            </w:r>
            <w:r w:rsidRPr="00C36D82">
              <w:rPr>
                <w:rFonts w:ascii="Calibri" w:eastAsia="Times New Roman" w:hAnsi="Calibri" w:cs="Calibri"/>
                <w:lang w:val="en-US" w:eastAsia="zh-CN"/>
              </w:rPr>
              <w:t xml:space="preserve">. </w:t>
            </w:r>
            <w:r w:rsidRPr="00C36D82">
              <w:rPr>
                <w:rFonts w:ascii="Calibri" w:eastAsia="Times New Roman" w:hAnsi="Calibri" w:cs="Calibri"/>
                <w:lang w:eastAsia="zh-CN"/>
              </w:rPr>
              <w:t xml:space="preserve">Το </w:t>
            </w:r>
            <w:proofErr w:type="spellStart"/>
            <w:r w:rsidRPr="00C36D82">
              <w:rPr>
                <w:rFonts w:ascii="Calibri" w:eastAsia="Times New Roman" w:hAnsi="Calibri" w:cs="Calibri"/>
                <w:lang w:eastAsia="zh-CN"/>
              </w:rPr>
              <w:t>κιτ</w:t>
            </w:r>
            <w:proofErr w:type="spellEnd"/>
            <w:r w:rsidRPr="00C36D82">
              <w:rPr>
                <w:rFonts w:ascii="Calibri" w:eastAsia="Times New Roman" w:hAnsi="Calibri" w:cs="Calibri"/>
                <w:lang w:eastAsia="zh-CN"/>
              </w:rPr>
              <w:t xml:space="preserve"> να περιέχει πλακίδια που θα φέρουν συνδυασμό έξι υποστρωμάτων (6 κηλίδες στο ίδιο </w:t>
            </w:r>
            <w:proofErr w:type="spellStart"/>
            <w:r w:rsidRPr="00C36D82">
              <w:rPr>
                <w:rFonts w:ascii="Calibri" w:eastAsia="Times New Roman" w:hAnsi="Calibri" w:cs="Calibri"/>
                <w:lang w:eastAsia="zh-CN"/>
              </w:rPr>
              <w:t>βοθρίο</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διαμολυσμένων</w:t>
            </w:r>
            <w:proofErr w:type="spellEnd"/>
            <w:r w:rsidRPr="00C36D82">
              <w:rPr>
                <w:rFonts w:ascii="Calibri" w:eastAsia="Times New Roman" w:hAnsi="Calibri" w:cs="Calibri"/>
                <w:lang w:eastAsia="zh-CN"/>
              </w:rPr>
              <w:t xml:space="preserve"> κυττάρων).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ασία</w:t>
            </w:r>
            <w:r w:rsidRPr="00C36D82">
              <w:rPr>
                <w:rFonts w:ascii="Calibri" w:eastAsia="Times New Roman" w:hAnsi="Calibri" w:cs="Calibri"/>
                <w:i/>
                <w:lang w:val="en-US" w:eastAsia="zh-CN"/>
              </w:rPr>
              <w:t xml:space="preserve">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US" w:eastAsia="zh-CN"/>
              </w:rPr>
              <w:t xml:space="preserve"> 30 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4.67</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i/>
                <w:lang w:val="en-US"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ποσοτικό προσδιορισμό των αντιγόνων Βήτα </w:t>
            </w:r>
            <w:proofErr w:type="spellStart"/>
            <w:r w:rsidRPr="00C36D82">
              <w:rPr>
                <w:rFonts w:ascii="Calibri" w:eastAsia="Times New Roman" w:hAnsi="Calibri" w:cs="Calibri"/>
                <w:lang w:eastAsia="zh-CN"/>
              </w:rPr>
              <w:t>Αμυλοειδούς</w:t>
            </w:r>
            <w:proofErr w:type="spellEnd"/>
            <w:r w:rsidRPr="00C36D82">
              <w:rPr>
                <w:rFonts w:ascii="Calibri" w:eastAsia="Times New Roman" w:hAnsi="Calibri" w:cs="Calibri"/>
                <w:lang w:eastAsia="zh-CN"/>
              </w:rPr>
              <w:t xml:space="preserve"> (1-40) (</w:t>
            </w:r>
            <w:proofErr w:type="spellStart"/>
            <w:r w:rsidRPr="00C36D82">
              <w:rPr>
                <w:rFonts w:ascii="Calibri" w:eastAsia="Times New Roman" w:hAnsi="Calibri" w:cs="Calibri"/>
                <w:lang w:eastAsia="zh-CN"/>
              </w:rPr>
              <w:t>Αβ</w:t>
            </w:r>
            <w:proofErr w:type="spellEnd"/>
            <w:r w:rsidRPr="00C36D82">
              <w:rPr>
                <w:rFonts w:ascii="Calibri" w:eastAsia="Times New Roman" w:hAnsi="Calibri" w:cs="Calibri"/>
                <w:lang w:eastAsia="zh-CN"/>
              </w:rPr>
              <w:t xml:space="preserve"> πεπτίδια) σε ανθρώπινο εγκεφαλονωτιαίο υγρό (ΕΝΥ). Το αντιδραστήριο θα πρέπει να έχει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μονοκλωνικά</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 xml:space="preserve"> – β - </w:t>
            </w:r>
            <w:proofErr w:type="spellStart"/>
            <w:r w:rsidRPr="00C36D82">
              <w:rPr>
                <w:rFonts w:ascii="Calibri" w:eastAsia="Times New Roman" w:hAnsi="Calibri" w:cs="Calibri"/>
                <w:lang w:eastAsia="zh-CN"/>
              </w:rPr>
              <w:t>αμυλοειδή</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x</w:t>
            </w:r>
            <w:r w:rsidRPr="00C36D82">
              <w:rPr>
                <w:rFonts w:ascii="Calibri" w:eastAsia="Times New Roman" w:hAnsi="Calibri" w:cs="Calibri"/>
                <w:lang w:eastAsia="zh-CN"/>
              </w:rPr>
              <w:t xml:space="preserve"> - 40) αντισώματα. Το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να περιέχει 6 πρότυπα (</w:t>
            </w:r>
            <w:r w:rsidRPr="00C36D82">
              <w:rPr>
                <w:rFonts w:ascii="Calibri" w:eastAsia="Times New Roman" w:hAnsi="Calibri" w:cs="Calibri"/>
                <w:lang w:val="en-US" w:eastAsia="zh-CN"/>
              </w:rPr>
              <w:t>standards</w:t>
            </w:r>
            <w:r w:rsidRPr="00C36D82">
              <w:rPr>
                <w:rFonts w:ascii="Calibri" w:eastAsia="Times New Roman" w:hAnsi="Calibri" w:cs="Calibri"/>
                <w:lang w:eastAsia="zh-CN"/>
              </w:rPr>
              <w:t xml:space="preserve"> 0 / 50 / 100 / 200 / 400 / 600 </w:t>
            </w:r>
            <w:proofErr w:type="spellStart"/>
            <w:r w:rsidRPr="00C36D82">
              <w:rPr>
                <w:rFonts w:ascii="Calibri" w:eastAsia="Times New Roman" w:hAnsi="Calibri" w:cs="Calibri"/>
                <w:lang w:val="en-US" w:eastAsia="zh-CN"/>
              </w:rPr>
              <w:t>pg</w:t>
            </w:r>
            <w:proofErr w:type="spellEnd"/>
            <w:r w:rsidRPr="00C36D82">
              <w:rPr>
                <w:rFonts w:ascii="Calibri" w:eastAsia="Times New Roman" w:hAnsi="Calibri" w:cs="Calibri"/>
                <w:lang w:eastAsia="zh-CN"/>
              </w:rPr>
              <w:t>/</w:t>
            </w:r>
            <w:r w:rsidRPr="00C36D82">
              <w:rPr>
                <w:rFonts w:ascii="Calibri" w:eastAsia="Times New Roman" w:hAnsi="Calibri" w:cs="Calibri"/>
                <w:lang w:val="en-US" w:eastAsia="zh-CN"/>
              </w:rPr>
              <w:t>ml</w:t>
            </w:r>
            <w:r w:rsidRPr="00C36D82">
              <w:rPr>
                <w:rFonts w:ascii="Calibri" w:eastAsia="Times New Roman" w:hAnsi="Calibri" w:cs="Calibri"/>
                <w:lang w:eastAsia="zh-CN"/>
              </w:rPr>
              <w:t xml:space="preserve">) για ποσοτικό προσδιορισμό, </w:t>
            </w:r>
            <w:proofErr w:type="spellStart"/>
            <w:r w:rsidRPr="00C36D82">
              <w:rPr>
                <w:rFonts w:ascii="Calibri" w:eastAsia="Times New Roman" w:hAnsi="Calibri" w:cs="Calibri"/>
                <w:lang w:eastAsia="zh-CN"/>
              </w:rPr>
              <w:t>θετικ</w:t>
            </w:r>
            <w:proofErr w:type="spellEnd"/>
            <w:r w:rsidRPr="00C36D82">
              <w:rPr>
                <w:rFonts w:ascii="Calibri" w:eastAsia="Times New Roman" w:hAnsi="Calibri" w:cs="Calibri"/>
                <w:lang w:val="en-US" w:eastAsia="zh-CN"/>
              </w:rPr>
              <w:t>o</w:t>
            </w:r>
            <w:proofErr w:type="spellStart"/>
            <w:r w:rsidRPr="00C36D82">
              <w:rPr>
                <w:rFonts w:ascii="Calibri" w:eastAsia="Times New Roman" w:hAnsi="Calibri" w:cs="Calibri"/>
                <w:lang w:eastAsia="zh-CN"/>
              </w:rPr>
              <w:t>ύς</w:t>
            </w:r>
            <w:proofErr w:type="spellEnd"/>
            <w:r w:rsidRPr="00C36D82">
              <w:rPr>
                <w:rFonts w:ascii="Calibri" w:eastAsia="Times New Roman" w:hAnsi="Calibri" w:cs="Calibri"/>
                <w:lang w:eastAsia="zh-CN"/>
              </w:rPr>
              <w:t xml:space="preserve"> μάρτυρες, καθώς και όλα τα απαιτούμενα για τον προσδιορισμό αντιδραστήρια. </w:t>
            </w:r>
            <w:r w:rsidRPr="00C36D82">
              <w:rPr>
                <w:rFonts w:ascii="Calibri" w:eastAsia="Times New Roman" w:hAnsi="Calibri" w:cs="Calibri"/>
                <w:lang w:val="en-US" w:eastAsia="zh-CN"/>
              </w:rPr>
              <w:t>T</w:t>
            </w:r>
            <w:r w:rsidRPr="00C36D82">
              <w:rPr>
                <w:rFonts w:ascii="Calibri" w:eastAsia="Times New Roman" w:hAnsi="Calibri" w:cs="Calibri"/>
                <w:lang w:eastAsia="zh-CN"/>
              </w:rPr>
              <w:t xml:space="preserve">α </w:t>
            </w:r>
            <w:proofErr w:type="spellStart"/>
            <w:r w:rsidRPr="00C36D82">
              <w:rPr>
                <w:rFonts w:ascii="Calibri" w:eastAsia="Times New Roman" w:hAnsi="Calibri" w:cs="Calibri"/>
                <w:lang w:eastAsia="zh-CN"/>
              </w:rPr>
              <w:t>μικροφρεάτια</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wells</w:t>
            </w:r>
            <w:r w:rsidRPr="00C36D82">
              <w:rPr>
                <w:rFonts w:ascii="Calibri" w:eastAsia="Times New Roman" w:hAnsi="Calibri" w:cs="Calibri"/>
                <w:lang w:eastAsia="zh-CN"/>
              </w:rPr>
              <w:t xml:space="preserve">) θα πρέπει να είναι αποσπώμενα και οι χρόνοι επώασης όσο το δυνατό συντομότεροι.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ασία</w:t>
            </w:r>
            <w:r w:rsidRPr="00C36D82">
              <w:rPr>
                <w:rFonts w:ascii="Calibri" w:eastAsia="Times New Roman" w:hAnsi="Calibri" w:cs="Calibri"/>
                <w:i/>
                <w:lang w:val="en-US" w:eastAsia="zh-CN"/>
              </w:rPr>
              <w:t xml:space="preserve">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US" w:eastAsia="zh-CN"/>
              </w:rPr>
              <w:t xml:space="preserve"> 96 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lastRenderedPageBreak/>
              <w:t>4.68</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ποσοτικό προσδιορισμό των αντιγόνων Βήτα </w:t>
            </w:r>
            <w:proofErr w:type="spellStart"/>
            <w:r w:rsidRPr="00C36D82">
              <w:rPr>
                <w:rFonts w:ascii="Calibri" w:eastAsia="Times New Roman" w:hAnsi="Calibri" w:cs="Calibri"/>
                <w:lang w:eastAsia="zh-CN"/>
              </w:rPr>
              <w:t>Αμυλοειδούς</w:t>
            </w:r>
            <w:proofErr w:type="spellEnd"/>
            <w:r w:rsidRPr="00C36D82">
              <w:rPr>
                <w:rFonts w:ascii="Calibri" w:eastAsia="Times New Roman" w:hAnsi="Calibri" w:cs="Calibri"/>
                <w:lang w:eastAsia="zh-CN"/>
              </w:rPr>
              <w:t xml:space="preserve"> (1-42) (</w:t>
            </w:r>
            <w:proofErr w:type="spellStart"/>
            <w:r w:rsidRPr="00C36D82">
              <w:rPr>
                <w:rFonts w:ascii="Calibri" w:eastAsia="Times New Roman" w:hAnsi="Calibri" w:cs="Calibri"/>
                <w:lang w:eastAsia="zh-CN"/>
              </w:rPr>
              <w:t>Αβ</w:t>
            </w:r>
            <w:proofErr w:type="spellEnd"/>
            <w:r w:rsidRPr="00C36D82">
              <w:rPr>
                <w:rFonts w:ascii="Calibri" w:eastAsia="Times New Roman" w:hAnsi="Calibri" w:cs="Calibri"/>
                <w:lang w:eastAsia="zh-CN"/>
              </w:rPr>
              <w:t xml:space="preserve"> πεπτίδια) σε ανθρώπινο εγκεφαλονωτιαίο υγρό (ΕΝΥ). Το αντιδραστήριο θα πρέπει να έχει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μονοκλωνικά</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 xml:space="preserve"> – β - </w:t>
            </w:r>
            <w:proofErr w:type="spellStart"/>
            <w:r w:rsidRPr="00C36D82">
              <w:rPr>
                <w:rFonts w:ascii="Calibri" w:eastAsia="Times New Roman" w:hAnsi="Calibri" w:cs="Calibri"/>
                <w:lang w:eastAsia="zh-CN"/>
              </w:rPr>
              <w:t>αμυλοειδή</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x</w:t>
            </w:r>
            <w:r w:rsidRPr="00C36D82">
              <w:rPr>
                <w:rFonts w:ascii="Calibri" w:eastAsia="Times New Roman" w:hAnsi="Calibri" w:cs="Calibri"/>
                <w:lang w:eastAsia="zh-CN"/>
              </w:rPr>
              <w:t xml:space="preserve"> - 42) αντισώματα. Το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να περιέχει 6 πρότυπα (</w:t>
            </w:r>
            <w:r w:rsidRPr="00C36D82">
              <w:rPr>
                <w:rFonts w:ascii="Calibri" w:eastAsia="Times New Roman" w:hAnsi="Calibri" w:cs="Calibri"/>
                <w:lang w:val="en-US" w:eastAsia="zh-CN"/>
              </w:rPr>
              <w:t>standards</w:t>
            </w:r>
            <w:r w:rsidRPr="00C36D82">
              <w:rPr>
                <w:rFonts w:ascii="Calibri" w:eastAsia="Times New Roman" w:hAnsi="Calibri" w:cs="Calibri"/>
                <w:lang w:eastAsia="zh-CN"/>
              </w:rPr>
              <w:t xml:space="preserve"> 0 / 50 / 100 / 200 / 400 / 600 </w:t>
            </w:r>
            <w:proofErr w:type="spellStart"/>
            <w:r w:rsidRPr="00C36D82">
              <w:rPr>
                <w:rFonts w:ascii="Calibri" w:eastAsia="Times New Roman" w:hAnsi="Calibri" w:cs="Calibri"/>
                <w:lang w:val="en-US" w:eastAsia="zh-CN"/>
              </w:rPr>
              <w:t>pg</w:t>
            </w:r>
            <w:proofErr w:type="spellEnd"/>
            <w:r w:rsidRPr="00C36D82">
              <w:rPr>
                <w:rFonts w:ascii="Calibri" w:eastAsia="Times New Roman" w:hAnsi="Calibri" w:cs="Calibri"/>
                <w:lang w:eastAsia="zh-CN"/>
              </w:rPr>
              <w:t>/</w:t>
            </w:r>
            <w:r w:rsidRPr="00C36D82">
              <w:rPr>
                <w:rFonts w:ascii="Calibri" w:eastAsia="Times New Roman" w:hAnsi="Calibri" w:cs="Calibri"/>
                <w:lang w:val="en-US" w:eastAsia="zh-CN"/>
              </w:rPr>
              <w:t>ml</w:t>
            </w:r>
            <w:r w:rsidRPr="00C36D82">
              <w:rPr>
                <w:rFonts w:ascii="Calibri" w:eastAsia="Times New Roman" w:hAnsi="Calibri" w:cs="Calibri"/>
                <w:lang w:eastAsia="zh-CN"/>
              </w:rPr>
              <w:t xml:space="preserve">) για ποσοτικό προσδιορισμό, </w:t>
            </w:r>
            <w:proofErr w:type="spellStart"/>
            <w:r w:rsidRPr="00C36D82">
              <w:rPr>
                <w:rFonts w:ascii="Calibri" w:eastAsia="Times New Roman" w:hAnsi="Calibri" w:cs="Calibri"/>
                <w:lang w:eastAsia="zh-CN"/>
              </w:rPr>
              <w:t>θετικ</w:t>
            </w:r>
            <w:proofErr w:type="spellEnd"/>
            <w:r w:rsidRPr="00C36D82">
              <w:rPr>
                <w:rFonts w:ascii="Calibri" w:eastAsia="Times New Roman" w:hAnsi="Calibri" w:cs="Calibri"/>
                <w:lang w:val="en-US" w:eastAsia="zh-CN"/>
              </w:rPr>
              <w:t>o</w:t>
            </w:r>
            <w:proofErr w:type="spellStart"/>
            <w:r w:rsidRPr="00C36D82">
              <w:rPr>
                <w:rFonts w:ascii="Calibri" w:eastAsia="Times New Roman" w:hAnsi="Calibri" w:cs="Calibri"/>
                <w:lang w:eastAsia="zh-CN"/>
              </w:rPr>
              <w:t>ύς</w:t>
            </w:r>
            <w:proofErr w:type="spellEnd"/>
            <w:r w:rsidRPr="00C36D82">
              <w:rPr>
                <w:rFonts w:ascii="Calibri" w:eastAsia="Times New Roman" w:hAnsi="Calibri" w:cs="Calibri"/>
                <w:lang w:eastAsia="zh-CN"/>
              </w:rPr>
              <w:t xml:space="preserve"> μάρτυρες, καθώς και όλα τα απαιτούμενα για τον προσδιορισμό αντιδραστήρια. </w:t>
            </w:r>
            <w:r w:rsidRPr="00C36D82">
              <w:rPr>
                <w:rFonts w:ascii="Calibri" w:eastAsia="Times New Roman" w:hAnsi="Calibri" w:cs="Calibri"/>
                <w:lang w:val="en-US" w:eastAsia="zh-CN"/>
              </w:rPr>
              <w:t>T</w:t>
            </w:r>
            <w:r w:rsidRPr="00C36D82">
              <w:rPr>
                <w:rFonts w:ascii="Calibri" w:eastAsia="Times New Roman" w:hAnsi="Calibri" w:cs="Calibri"/>
                <w:lang w:eastAsia="zh-CN"/>
              </w:rPr>
              <w:t xml:space="preserve">α </w:t>
            </w:r>
            <w:proofErr w:type="spellStart"/>
            <w:r w:rsidRPr="00C36D82">
              <w:rPr>
                <w:rFonts w:ascii="Calibri" w:eastAsia="Times New Roman" w:hAnsi="Calibri" w:cs="Calibri"/>
                <w:lang w:eastAsia="zh-CN"/>
              </w:rPr>
              <w:t>μικροφρεάτια</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wells</w:t>
            </w:r>
            <w:r w:rsidRPr="00C36D82">
              <w:rPr>
                <w:rFonts w:ascii="Calibri" w:eastAsia="Times New Roman" w:hAnsi="Calibri" w:cs="Calibri"/>
                <w:lang w:eastAsia="zh-CN"/>
              </w:rPr>
              <w:t xml:space="preserve">) θα πρέπει να είναι αποσπώμενα και οι χρόνοι επώασης όσο το δυνατό συντομότεροι.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96 </w:t>
            </w:r>
            <w:r w:rsidRPr="00C36D82">
              <w:rPr>
                <w:rFonts w:ascii="Calibri" w:eastAsia="Times New Roman" w:hAnsi="Calibri" w:cs="Calibri"/>
                <w:i/>
                <w:lang w:val="en-US" w:eastAsia="zh-CN"/>
              </w:rPr>
              <w:t>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4.69</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ποσοτικό προσδιορισμό του </w:t>
            </w:r>
            <w:r w:rsidRPr="00C36D82">
              <w:rPr>
                <w:rFonts w:ascii="Calibri" w:eastAsia="Times New Roman" w:hAnsi="Calibri" w:cs="Calibri"/>
                <w:lang w:val="en-US" w:eastAsia="zh-CN"/>
              </w:rPr>
              <w:t>total</w:t>
            </w:r>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Tau</w:t>
            </w:r>
            <w:r w:rsidRPr="00C36D82">
              <w:rPr>
                <w:rFonts w:ascii="Calibri" w:eastAsia="Times New Roman" w:hAnsi="Calibri" w:cs="Calibri"/>
                <w:lang w:eastAsia="zh-CN"/>
              </w:rPr>
              <w:t xml:space="preserve"> σε ανθρώπινο εγκεφαλονωτιαίο υγρό (ΕΝΥ). Το αντιδραστήριο θα πρέπει να έχει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μονοκλωνικά</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w:t>
            </w:r>
            <w:r w:rsidRPr="00C36D82">
              <w:rPr>
                <w:rFonts w:ascii="Calibri" w:eastAsia="Times New Roman" w:hAnsi="Calibri" w:cs="Calibri"/>
                <w:lang w:val="en-US" w:eastAsia="zh-CN"/>
              </w:rPr>
              <w:t>Tau</w:t>
            </w:r>
            <w:r w:rsidRPr="00C36D82">
              <w:rPr>
                <w:rFonts w:ascii="Calibri" w:eastAsia="Times New Roman" w:hAnsi="Calibri" w:cs="Calibri"/>
                <w:lang w:eastAsia="zh-CN"/>
              </w:rPr>
              <w:t xml:space="preserve"> αντισώματα. Το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να περιέχει 6 πρότυπα (</w:t>
            </w:r>
            <w:r w:rsidRPr="00C36D82">
              <w:rPr>
                <w:rFonts w:ascii="Calibri" w:eastAsia="Times New Roman" w:hAnsi="Calibri" w:cs="Calibri"/>
                <w:lang w:val="en-US" w:eastAsia="zh-CN"/>
              </w:rPr>
              <w:t>standards</w:t>
            </w:r>
            <w:r w:rsidRPr="00C36D82">
              <w:rPr>
                <w:rFonts w:ascii="Calibri" w:eastAsia="Times New Roman" w:hAnsi="Calibri" w:cs="Calibri"/>
                <w:lang w:eastAsia="zh-CN"/>
              </w:rPr>
              <w:t xml:space="preserve"> 0 / 125 / 250 / 500 / 1000 / 1500 </w:t>
            </w:r>
            <w:proofErr w:type="spellStart"/>
            <w:r w:rsidRPr="00C36D82">
              <w:rPr>
                <w:rFonts w:ascii="Calibri" w:eastAsia="Times New Roman" w:hAnsi="Calibri" w:cs="Calibri"/>
                <w:lang w:val="en-US" w:eastAsia="zh-CN"/>
              </w:rPr>
              <w:t>pg</w:t>
            </w:r>
            <w:proofErr w:type="spellEnd"/>
            <w:r w:rsidRPr="00C36D82">
              <w:rPr>
                <w:rFonts w:ascii="Calibri" w:eastAsia="Times New Roman" w:hAnsi="Calibri" w:cs="Calibri"/>
                <w:lang w:eastAsia="zh-CN"/>
              </w:rPr>
              <w:t>/</w:t>
            </w:r>
            <w:r w:rsidRPr="00C36D82">
              <w:rPr>
                <w:rFonts w:ascii="Calibri" w:eastAsia="Times New Roman" w:hAnsi="Calibri" w:cs="Calibri"/>
                <w:lang w:val="en-US" w:eastAsia="zh-CN"/>
              </w:rPr>
              <w:t>ml</w:t>
            </w:r>
            <w:r w:rsidRPr="00C36D82">
              <w:rPr>
                <w:rFonts w:ascii="Calibri" w:eastAsia="Times New Roman" w:hAnsi="Calibri" w:cs="Calibri"/>
                <w:lang w:eastAsia="zh-CN"/>
              </w:rPr>
              <w:t xml:space="preserve">) για ποσοτικό προσδιορισμό, </w:t>
            </w:r>
            <w:proofErr w:type="spellStart"/>
            <w:r w:rsidRPr="00C36D82">
              <w:rPr>
                <w:rFonts w:ascii="Calibri" w:eastAsia="Times New Roman" w:hAnsi="Calibri" w:cs="Calibri"/>
                <w:lang w:eastAsia="zh-CN"/>
              </w:rPr>
              <w:t>θετικ</w:t>
            </w:r>
            <w:proofErr w:type="spellEnd"/>
            <w:r w:rsidRPr="00C36D82">
              <w:rPr>
                <w:rFonts w:ascii="Calibri" w:eastAsia="Times New Roman" w:hAnsi="Calibri" w:cs="Calibri"/>
                <w:lang w:val="en-US" w:eastAsia="zh-CN"/>
              </w:rPr>
              <w:t>o</w:t>
            </w:r>
            <w:proofErr w:type="spellStart"/>
            <w:r w:rsidRPr="00C36D82">
              <w:rPr>
                <w:rFonts w:ascii="Calibri" w:eastAsia="Times New Roman" w:hAnsi="Calibri" w:cs="Calibri"/>
                <w:lang w:eastAsia="zh-CN"/>
              </w:rPr>
              <w:t>ύς</w:t>
            </w:r>
            <w:proofErr w:type="spellEnd"/>
            <w:r w:rsidRPr="00C36D82">
              <w:rPr>
                <w:rFonts w:ascii="Calibri" w:eastAsia="Times New Roman" w:hAnsi="Calibri" w:cs="Calibri"/>
                <w:lang w:eastAsia="zh-CN"/>
              </w:rPr>
              <w:t xml:space="preserve"> μάρτυρες, καθώς και όλα τα απαιτούμενα για τον προσδιορισμό αντιδραστήρια. </w:t>
            </w:r>
            <w:r w:rsidRPr="00C36D82">
              <w:rPr>
                <w:rFonts w:ascii="Calibri" w:eastAsia="Times New Roman" w:hAnsi="Calibri" w:cs="Calibri"/>
                <w:lang w:val="en-US" w:eastAsia="zh-CN"/>
              </w:rPr>
              <w:t>T</w:t>
            </w:r>
            <w:r w:rsidRPr="00C36D82">
              <w:rPr>
                <w:rFonts w:ascii="Calibri" w:eastAsia="Times New Roman" w:hAnsi="Calibri" w:cs="Calibri"/>
                <w:lang w:eastAsia="zh-CN"/>
              </w:rPr>
              <w:t xml:space="preserve">α </w:t>
            </w:r>
            <w:proofErr w:type="spellStart"/>
            <w:r w:rsidRPr="00C36D82">
              <w:rPr>
                <w:rFonts w:ascii="Calibri" w:eastAsia="Times New Roman" w:hAnsi="Calibri" w:cs="Calibri"/>
                <w:lang w:eastAsia="zh-CN"/>
              </w:rPr>
              <w:t>μικροφρεάτια</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wells</w:t>
            </w:r>
            <w:r w:rsidRPr="00C36D82">
              <w:rPr>
                <w:rFonts w:ascii="Calibri" w:eastAsia="Times New Roman" w:hAnsi="Calibri" w:cs="Calibri"/>
                <w:lang w:eastAsia="zh-CN"/>
              </w:rPr>
              <w:t xml:space="preserve">) θα πρέπει να είναι αποσπώμενα και οι χρόνοι επώασης όσο το δυνατό συντομότεροι.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 xml:space="preserve">ασία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GB" w:eastAsia="zh-CN"/>
              </w:rPr>
              <w:t xml:space="preserve"> 96 </w:t>
            </w:r>
            <w:r w:rsidRPr="00C36D82">
              <w:rPr>
                <w:rFonts w:ascii="Calibri" w:eastAsia="Times New Roman" w:hAnsi="Calibri" w:cs="Calibri"/>
                <w:i/>
                <w:lang w:val="en-US" w:eastAsia="zh-CN"/>
              </w:rPr>
              <w:t>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4.70</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ποσοτικό προσδιορισμό του </w:t>
            </w:r>
            <w:proofErr w:type="spellStart"/>
            <w:r w:rsidRPr="00C36D82">
              <w:rPr>
                <w:rFonts w:ascii="Calibri" w:eastAsia="Times New Roman" w:hAnsi="Calibri" w:cs="Calibri"/>
                <w:lang w:val="en-US" w:eastAsia="zh-CN"/>
              </w:rPr>
              <w:t>pTau</w:t>
            </w:r>
            <w:proofErr w:type="spellEnd"/>
            <w:r w:rsidRPr="00C36D82">
              <w:rPr>
                <w:rFonts w:ascii="Calibri" w:eastAsia="Times New Roman" w:hAnsi="Calibri" w:cs="Calibri"/>
                <w:lang w:eastAsia="zh-CN"/>
              </w:rPr>
              <w:t xml:space="preserve"> σε ανθρώπινο εγκεφαλονωτιαίο υγρό (ΕΝΥ). Το αντιδραστήριο θα πρέπει να έχει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μονοκλωνικά</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w:t>
            </w:r>
            <w:proofErr w:type="spellStart"/>
            <w:r w:rsidRPr="00C36D82">
              <w:rPr>
                <w:rFonts w:ascii="Calibri" w:eastAsia="Times New Roman" w:hAnsi="Calibri" w:cs="Calibri"/>
                <w:lang w:val="en-US" w:eastAsia="zh-CN"/>
              </w:rPr>
              <w:t>pTau</w:t>
            </w:r>
            <w:proofErr w:type="spellEnd"/>
            <w:r w:rsidRPr="00C36D82">
              <w:rPr>
                <w:rFonts w:ascii="Calibri" w:eastAsia="Times New Roman" w:hAnsi="Calibri" w:cs="Calibri"/>
                <w:lang w:eastAsia="zh-CN"/>
              </w:rPr>
              <w:t xml:space="preserve"> 181 αντιγόνα. Το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να περιέχει 6 πρότυπα (</w:t>
            </w:r>
            <w:r w:rsidRPr="00C36D82">
              <w:rPr>
                <w:rFonts w:ascii="Calibri" w:eastAsia="Times New Roman" w:hAnsi="Calibri" w:cs="Calibri"/>
                <w:lang w:val="en-US" w:eastAsia="zh-CN"/>
              </w:rPr>
              <w:t>standards</w:t>
            </w:r>
            <w:r w:rsidRPr="00C36D82">
              <w:rPr>
                <w:rFonts w:ascii="Calibri" w:eastAsia="Times New Roman" w:hAnsi="Calibri" w:cs="Calibri"/>
                <w:lang w:eastAsia="zh-CN"/>
              </w:rPr>
              <w:t xml:space="preserve"> 0 - 200 </w:t>
            </w:r>
            <w:proofErr w:type="spellStart"/>
            <w:r w:rsidRPr="00C36D82">
              <w:rPr>
                <w:rFonts w:ascii="Calibri" w:eastAsia="Times New Roman" w:hAnsi="Calibri" w:cs="Calibri"/>
                <w:lang w:val="en-US" w:eastAsia="zh-CN"/>
              </w:rPr>
              <w:t>pg</w:t>
            </w:r>
            <w:proofErr w:type="spellEnd"/>
            <w:r w:rsidRPr="00C36D82">
              <w:rPr>
                <w:rFonts w:ascii="Calibri" w:eastAsia="Times New Roman" w:hAnsi="Calibri" w:cs="Calibri"/>
                <w:lang w:eastAsia="zh-CN"/>
              </w:rPr>
              <w:t>/</w:t>
            </w:r>
            <w:r w:rsidRPr="00C36D82">
              <w:rPr>
                <w:rFonts w:ascii="Calibri" w:eastAsia="Times New Roman" w:hAnsi="Calibri" w:cs="Calibri"/>
                <w:lang w:val="en-US" w:eastAsia="zh-CN"/>
              </w:rPr>
              <w:t>ml</w:t>
            </w:r>
            <w:r w:rsidRPr="00C36D82">
              <w:rPr>
                <w:rFonts w:ascii="Calibri" w:eastAsia="Times New Roman" w:hAnsi="Calibri" w:cs="Calibri"/>
                <w:lang w:eastAsia="zh-CN"/>
              </w:rPr>
              <w:t xml:space="preserve">) για ποσοτικό προσδιορισμό, </w:t>
            </w:r>
            <w:proofErr w:type="spellStart"/>
            <w:r w:rsidRPr="00C36D82">
              <w:rPr>
                <w:rFonts w:ascii="Calibri" w:eastAsia="Times New Roman" w:hAnsi="Calibri" w:cs="Calibri"/>
                <w:lang w:eastAsia="zh-CN"/>
              </w:rPr>
              <w:t>θετικ</w:t>
            </w:r>
            <w:proofErr w:type="spellEnd"/>
            <w:r w:rsidRPr="00C36D82">
              <w:rPr>
                <w:rFonts w:ascii="Calibri" w:eastAsia="Times New Roman" w:hAnsi="Calibri" w:cs="Calibri"/>
                <w:lang w:val="en-US" w:eastAsia="zh-CN"/>
              </w:rPr>
              <w:t>o</w:t>
            </w:r>
            <w:proofErr w:type="spellStart"/>
            <w:r w:rsidRPr="00C36D82">
              <w:rPr>
                <w:rFonts w:ascii="Calibri" w:eastAsia="Times New Roman" w:hAnsi="Calibri" w:cs="Calibri"/>
                <w:lang w:eastAsia="zh-CN"/>
              </w:rPr>
              <w:t>ύς</w:t>
            </w:r>
            <w:proofErr w:type="spellEnd"/>
            <w:r w:rsidRPr="00C36D82">
              <w:rPr>
                <w:rFonts w:ascii="Calibri" w:eastAsia="Times New Roman" w:hAnsi="Calibri" w:cs="Calibri"/>
                <w:lang w:eastAsia="zh-CN"/>
              </w:rPr>
              <w:t xml:space="preserve"> μάρτυρες, καθώς και όλα τα απαιτούμενα για τον προσδιορισμό αντιδραστήρια. </w:t>
            </w:r>
            <w:r w:rsidRPr="00C36D82">
              <w:rPr>
                <w:rFonts w:ascii="Calibri" w:eastAsia="Times New Roman" w:hAnsi="Calibri" w:cs="Calibri"/>
                <w:lang w:val="en-US" w:eastAsia="zh-CN"/>
              </w:rPr>
              <w:t>T</w:t>
            </w:r>
            <w:r w:rsidRPr="00C36D82">
              <w:rPr>
                <w:rFonts w:ascii="Calibri" w:eastAsia="Times New Roman" w:hAnsi="Calibri" w:cs="Calibri"/>
                <w:lang w:eastAsia="zh-CN"/>
              </w:rPr>
              <w:t xml:space="preserve">α </w:t>
            </w:r>
            <w:proofErr w:type="spellStart"/>
            <w:r w:rsidRPr="00C36D82">
              <w:rPr>
                <w:rFonts w:ascii="Calibri" w:eastAsia="Times New Roman" w:hAnsi="Calibri" w:cs="Calibri"/>
                <w:lang w:eastAsia="zh-CN"/>
              </w:rPr>
              <w:t>μικροφρεάτια</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wells</w:t>
            </w:r>
            <w:r w:rsidRPr="00C36D82">
              <w:rPr>
                <w:rFonts w:ascii="Calibri" w:eastAsia="Times New Roman" w:hAnsi="Calibri" w:cs="Calibri"/>
                <w:lang w:eastAsia="zh-CN"/>
              </w:rPr>
              <w:t xml:space="preserve">) θα πρέπει να είναι αποσπώμενα και οι χρόνοι επώασης όσο το δυνατό συντομότεροι.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ασία</w:t>
            </w:r>
            <w:r w:rsidRPr="00C36D82">
              <w:rPr>
                <w:rFonts w:ascii="Calibri" w:eastAsia="Times New Roman" w:hAnsi="Calibri" w:cs="Calibri"/>
                <w:i/>
                <w:lang w:val="en-US" w:eastAsia="zh-CN"/>
              </w:rPr>
              <w:t xml:space="preserve">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US" w:eastAsia="zh-CN"/>
              </w:rPr>
              <w:t xml:space="preserve"> 96 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4.71</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proofErr w:type="spellStart"/>
            <w:r w:rsidRPr="00C36D82">
              <w:rPr>
                <w:rFonts w:ascii="Calibri" w:eastAsia="Times New Roman" w:hAnsi="Calibri" w:cs="Calibri"/>
                <w:lang w:val="en-GB" w:eastAsia="zh-CN"/>
              </w:rPr>
              <w:t>Πλήρες</w:t>
            </w:r>
            <w:proofErr w:type="spellEnd"/>
            <w:r w:rsidRPr="00C36D82">
              <w:rPr>
                <w:rFonts w:ascii="Calibri" w:eastAsia="Times New Roman" w:hAnsi="Calibri" w:cs="Calibri"/>
                <w:lang w:val="en-US" w:eastAsia="zh-CN"/>
              </w:rPr>
              <w:t xml:space="preserve"> kit ELISA 96 tests, </w:t>
            </w:r>
            <w:proofErr w:type="spellStart"/>
            <w:r w:rsidRPr="00C36D82">
              <w:rPr>
                <w:rFonts w:ascii="Calibri" w:eastAsia="Times New Roman" w:hAnsi="Calibri" w:cs="Calibri"/>
                <w:lang w:val="en-GB" w:eastAsia="zh-CN"/>
              </w:rPr>
              <w:t>γι</w:t>
            </w:r>
            <w:proofErr w:type="spellEnd"/>
            <w:r w:rsidRPr="00C36D82">
              <w:rPr>
                <w:rFonts w:ascii="Calibri" w:eastAsia="Times New Roman" w:hAnsi="Calibri" w:cs="Calibri"/>
                <w:lang w:val="en-GB" w:eastAsia="zh-CN"/>
              </w:rPr>
              <w:t>α</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τον</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οσοτικό</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π</w:t>
            </w:r>
            <w:proofErr w:type="spellStart"/>
            <w:r w:rsidRPr="00C36D82">
              <w:rPr>
                <w:rFonts w:ascii="Calibri" w:eastAsia="Times New Roman" w:hAnsi="Calibri" w:cs="Calibri"/>
                <w:lang w:val="en-GB" w:eastAsia="zh-CN"/>
              </w:rPr>
              <w:t>ροσδιορισμό</w:t>
            </w:r>
            <w:proofErr w:type="spellEnd"/>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του</w:t>
            </w:r>
            <w:proofErr w:type="spellEnd"/>
            <w:r w:rsidRPr="00C36D82">
              <w:rPr>
                <w:rFonts w:ascii="Calibri" w:eastAsia="Times New Roman" w:hAnsi="Calibri" w:cs="Calibri"/>
                <w:lang w:val="en-US" w:eastAsia="zh-CN"/>
              </w:rPr>
              <w:t xml:space="preserve"> Phosphorylated neurofilament heavy chain </w:t>
            </w:r>
            <w:proofErr w:type="spellStart"/>
            <w:r w:rsidRPr="00C36D82">
              <w:rPr>
                <w:rFonts w:ascii="Calibri" w:eastAsia="Times New Roman" w:hAnsi="Calibri" w:cs="Calibri"/>
                <w:lang w:val="en-GB" w:eastAsia="zh-CN"/>
              </w:rPr>
              <w:t>σε</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α</w:t>
            </w:r>
            <w:proofErr w:type="spellStart"/>
            <w:r w:rsidRPr="00C36D82">
              <w:rPr>
                <w:rFonts w:ascii="Calibri" w:eastAsia="Times New Roman" w:hAnsi="Calibri" w:cs="Calibri"/>
                <w:lang w:val="en-GB" w:eastAsia="zh-CN"/>
              </w:rPr>
              <w:t>νθρώ</w:t>
            </w:r>
            <w:proofErr w:type="spellEnd"/>
            <w:r w:rsidRPr="00C36D82">
              <w:rPr>
                <w:rFonts w:ascii="Calibri" w:eastAsia="Times New Roman" w:hAnsi="Calibri" w:cs="Calibri"/>
                <w:lang w:val="en-GB" w:eastAsia="zh-CN"/>
              </w:rPr>
              <w:t>πινο</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εγκεφ</w:t>
            </w:r>
            <w:proofErr w:type="spellEnd"/>
            <w:r w:rsidRPr="00C36D82">
              <w:rPr>
                <w:rFonts w:ascii="Calibri" w:eastAsia="Times New Roman" w:hAnsi="Calibri" w:cs="Calibri"/>
                <w:lang w:val="en-GB" w:eastAsia="zh-CN"/>
              </w:rPr>
              <w:t>αλονωτιαίο</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υγρό</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ΕΝΥ</w:t>
            </w:r>
            <w:r w:rsidRPr="00C36D82">
              <w:rPr>
                <w:rFonts w:ascii="Calibri" w:eastAsia="Times New Roman" w:hAnsi="Calibri" w:cs="Calibri"/>
                <w:lang w:val="en-US" w:eastAsia="zh-CN"/>
              </w:rPr>
              <w:t xml:space="preserve">) </w:t>
            </w:r>
            <w:r w:rsidRPr="00C36D82">
              <w:rPr>
                <w:rFonts w:ascii="Calibri" w:eastAsia="Times New Roman" w:hAnsi="Calibri" w:cs="Calibri"/>
                <w:lang w:val="en-GB" w:eastAsia="zh-CN"/>
              </w:rPr>
              <w:t>ή</w:t>
            </w:r>
            <w:r w:rsidRPr="00C36D82">
              <w:rPr>
                <w:rFonts w:ascii="Calibri" w:eastAsia="Times New Roman" w:hAnsi="Calibri" w:cs="Calibri"/>
                <w:lang w:val="en-US" w:eastAsia="zh-CN"/>
              </w:rPr>
              <w:t xml:space="preserve"> </w:t>
            </w:r>
            <w:proofErr w:type="spellStart"/>
            <w:r w:rsidRPr="00C36D82">
              <w:rPr>
                <w:rFonts w:ascii="Calibri" w:eastAsia="Times New Roman" w:hAnsi="Calibri" w:cs="Calibri"/>
                <w:lang w:val="en-GB" w:eastAsia="zh-CN"/>
              </w:rPr>
              <w:t>ορό</w:t>
            </w:r>
            <w:proofErr w:type="spellEnd"/>
            <w:r w:rsidRPr="00C36D82">
              <w:rPr>
                <w:rFonts w:ascii="Calibri" w:eastAsia="Times New Roman" w:hAnsi="Calibri" w:cs="Calibri"/>
                <w:lang w:val="en-US" w:eastAsia="zh-CN"/>
              </w:rPr>
              <w:t xml:space="preserve">. </w:t>
            </w:r>
            <w:r w:rsidRPr="00C36D82">
              <w:rPr>
                <w:rFonts w:ascii="Calibri" w:eastAsia="Times New Roman" w:hAnsi="Calibri" w:cs="Calibri"/>
                <w:lang w:eastAsia="zh-CN"/>
              </w:rPr>
              <w:t xml:space="preserve">Το αντιδραστήριο θα πρέπει να έχει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πολυκλωνικά</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w:t>
            </w:r>
            <w:proofErr w:type="spellStart"/>
            <w:r w:rsidRPr="00C36D82">
              <w:rPr>
                <w:rFonts w:ascii="Calibri" w:eastAsia="Times New Roman" w:hAnsi="Calibri" w:cs="Calibri"/>
                <w:lang w:val="en-US" w:eastAsia="zh-CN"/>
              </w:rPr>
              <w:t>pNf</w:t>
            </w:r>
            <w:proofErr w:type="spellEnd"/>
            <w:r w:rsidRPr="00C36D82">
              <w:rPr>
                <w:rFonts w:ascii="Calibri" w:eastAsia="Times New Roman" w:hAnsi="Calibri" w:cs="Calibri"/>
                <w:lang w:eastAsia="zh-CN"/>
              </w:rPr>
              <w:t>-</w:t>
            </w:r>
            <w:r w:rsidRPr="00C36D82">
              <w:rPr>
                <w:rFonts w:ascii="Calibri" w:eastAsia="Times New Roman" w:hAnsi="Calibri" w:cs="Calibri"/>
                <w:lang w:val="en-US" w:eastAsia="zh-CN"/>
              </w:rPr>
              <w:t>H</w:t>
            </w:r>
            <w:r w:rsidRPr="00C36D82">
              <w:rPr>
                <w:rFonts w:ascii="Calibri" w:eastAsia="Times New Roman" w:hAnsi="Calibri" w:cs="Calibri"/>
                <w:lang w:eastAsia="zh-CN"/>
              </w:rPr>
              <w:t xml:space="preserve"> αντισώματα. Το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να περιέχει 6 πρότυπα (</w:t>
            </w:r>
            <w:r w:rsidRPr="00C36D82">
              <w:rPr>
                <w:rFonts w:ascii="Calibri" w:eastAsia="Times New Roman" w:hAnsi="Calibri" w:cs="Calibri"/>
                <w:lang w:val="en-US" w:eastAsia="zh-CN"/>
              </w:rPr>
              <w:t>standards</w:t>
            </w:r>
            <w:r w:rsidRPr="00C36D82">
              <w:rPr>
                <w:rFonts w:ascii="Calibri" w:eastAsia="Times New Roman" w:hAnsi="Calibri" w:cs="Calibri"/>
                <w:lang w:eastAsia="zh-CN"/>
              </w:rPr>
              <w:t xml:space="preserve"> 0 - 10 </w:t>
            </w:r>
            <w:r w:rsidRPr="00C36D82">
              <w:rPr>
                <w:rFonts w:ascii="Calibri" w:eastAsia="Times New Roman" w:hAnsi="Calibri" w:cs="Calibri"/>
                <w:lang w:val="en-US" w:eastAsia="zh-CN"/>
              </w:rPr>
              <w:t>ng</w:t>
            </w:r>
            <w:r w:rsidRPr="00C36D82">
              <w:rPr>
                <w:rFonts w:ascii="Calibri" w:eastAsia="Times New Roman" w:hAnsi="Calibri" w:cs="Calibri"/>
                <w:lang w:eastAsia="zh-CN"/>
              </w:rPr>
              <w:t>/</w:t>
            </w:r>
            <w:r w:rsidRPr="00C36D82">
              <w:rPr>
                <w:rFonts w:ascii="Calibri" w:eastAsia="Times New Roman" w:hAnsi="Calibri" w:cs="Calibri"/>
                <w:lang w:val="en-US" w:eastAsia="zh-CN"/>
              </w:rPr>
              <w:t>ml</w:t>
            </w:r>
            <w:r w:rsidRPr="00C36D82">
              <w:rPr>
                <w:rFonts w:ascii="Calibri" w:eastAsia="Times New Roman" w:hAnsi="Calibri" w:cs="Calibri"/>
                <w:lang w:eastAsia="zh-CN"/>
              </w:rPr>
              <w:t xml:space="preserve">) για ποσοτικό προσδιορισμό, </w:t>
            </w:r>
            <w:proofErr w:type="spellStart"/>
            <w:r w:rsidRPr="00C36D82">
              <w:rPr>
                <w:rFonts w:ascii="Calibri" w:eastAsia="Times New Roman" w:hAnsi="Calibri" w:cs="Calibri"/>
                <w:lang w:eastAsia="zh-CN"/>
              </w:rPr>
              <w:t>θετικ</w:t>
            </w:r>
            <w:proofErr w:type="spellEnd"/>
            <w:r w:rsidRPr="00C36D82">
              <w:rPr>
                <w:rFonts w:ascii="Calibri" w:eastAsia="Times New Roman" w:hAnsi="Calibri" w:cs="Calibri"/>
                <w:lang w:val="en-US" w:eastAsia="zh-CN"/>
              </w:rPr>
              <w:t>o</w:t>
            </w:r>
            <w:proofErr w:type="spellStart"/>
            <w:r w:rsidRPr="00C36D82">
              <w:rPr>
                <w:rFonts w:ascii="Calibri" w:eastAsia="Times New Roman" w:hAnsi="Calibri" w:cs="Calibri"/>
                <w:lang w:eastAsia="zh-CN"/>
              </w:rPr>
              <w:t>ύς</w:t>
            </w:r>
            <w:proofErr w:type="spellEnd"/>
            <w:r w:rsidRPr="00C36D82">
              <w:rPr>
                <w:rFonts w:ascii="Calibri" w:eastAsia="Times New Roman" w:hAnsi="Calibri" w:cs="Calibri"/>
                <w:lang w:eastAsia="zh-CN"/>
              </w:rPr>
              <w:t xml:space="preserve"> μάρτυρες, καθώς και όλα τα απαιτούμενα για τον προσδιορισμό αντιδραστήρια. </w:t>
            </w:r>
            <w:r w:rsidRPr="00C36D82">
              <w:rPr>
                <w:rFonts w:ascii="Calibri" w:eastAsia="Times New Roman" w:hAnsi="Calibri" w:cs="Calibri"/>
                <w:lang w:val="en-US" w:eastAsia="zh-CN"/>
              </w:rPr>
              <w:t>T</w:t>
            </w:r>
            <w:r w:rsidRPr="00C36D82">
              <w:rPr>
                <w:rFonts w:ascii="Calibri" w:eastAsia="Times New Roman" w:hAnsi="Calibri" w:cs="Calibri"/>
                <w:lang w:eastAsia="zh-CN"/>
              </w:rPr>
              <w:t xml:space="preserve">α </w:t>
            </w:r>
            <w:proofErr w:type="spellStart"/>
            <w:r w:rsidRPr="00C36D82">
              <w:rPr>
                <w:rFonts w:ascii="Calibri" w:eastAsia="Times New Roman" w:hAnsi="Calibri" w:cs="Calibri"/>
                <w:lang w:eastAsia="zh-CN"/>
              </w:rPr>
              <w:t>μικροφρεάτια</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wells</w:t>
            </w:r>
            <w:r w:rsidRPr="00C36D82">
              <w:rPr>
                <w:rFonts w:ascii="Calibri" w:eastAsia="Times New Roman" w:hAnsi="Calibri" w:cs="Calibri"/>
                <w:lang w:eastAsia="zh-CN"/>
              </w:rPr>
              <w:t xml:space="preserve">) θα πρέπει να είναι αποσπώμενα και οι χρόνοι επώασης όσο το δυνατό συντομότεροι.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ασία</w:t>
            </w:r>
            <w:r w:rsidRPr="00C36D82">
              <w:rPr>
                <w:rFonts w:ascii="Calibri" w:eastAsia="Times New Roman" w:hAnsi="Calibri" w:cs="Calibri"/>
                <w:i/>
                <w:lang w:val="en-US" w:eastAsia="zh-CN"/>
              </w:rPr>
              <w:t xml:space="preserve">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US" w:eastAsia="zh-CN"/>
              </w:rPr>
              <w:t xml:space="preserve"> 96 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rPr>
          <w:trHeight w:val="1434"/>
        </w:trPr>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lastRenderedPageBreak/>
              <w:t>4.72</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i/>
                <w:lang w:val="en-US" w:eastAsia="zh-CN"/>
              </w:rPr>
            </w:pPr>
            <w:r w:rsidRPr="00C36D82">
              <w:rPr>
                <w:rFonts w:ascii="Calibri" w:eastAsia="Times New Roman" w:hAnsi="Calibri" w:cs="Calibri"/>
                <w:lang w:eastAsia="zh-CN"/>
              </w:rPr>
              <w:t xml:space="preserve">Πλήρες </w:t>
            </w:r>
            <w:proofErr w:type="spellStart"/>
            <w:r w:rsidRPr="00C36D82">
              <w:rPr>
                <w:rFonts w:ascii="Calibri" w:eastAsia="Times New Roman" w:hAnsi="Calibri" w:cs="Calibri"/>
                <w:lang w:eastAsia="zh-CN"/>
              </w:rPr>
              <w:t>kit</w:t>
            </w:r>
            <w:proofErr w:type="spellEnd"/>
            <w:r w:rsidRPr="00C36D82">
              <w:rPr>
                <w:rFonts w:ascii="Calibri" w:eastAsia="Times New Roman" w:hAnsi="Calibri" w:cs="Calibri"/>
                <w:lang w:eastAsia="zh-CN"/>
              </w:rPr>
              <w:t xml:space="preserve"> ELISA 96 </w:t>
            </w:r>
            <w:proofErr w:type="spellStart"/>
            <w:r w:rsidRPr="00C36D82">
              <w:rPr>
                <w:rFonts w:ascii="Calibri" w:eastAsia="Times New Roman" w:hAnsi="Calibri" w:cs="Calibri"/>
                <w:lang w:eastAsia="zh-CN"/>
              </w:rPr>
              <w:t>tests</w:t>
            </w:r>
            <w:proofErr w:type="spellEnd"/>
            <w:r w:rsidRPr="00C36D82">
              <w:rPr>
                <w:rFonts w:ascii="Calibri" w:eastAsia="Times New Roman" w:hAnsi="Calibri" w:cs="Calibri"/>
                <w:lang w:eastAsia="zh-CN"/>
              </w:rPr>
              <w:t xml:space="preserve">, για τον ποσοτικό προσδιορισμό της </w:t>
            </w:r>
            <w:proofErr w:type="spellStart"/>
            <w:r w:rsidRPr="00C36D82">
              <w:rPr>
                <w:rFonts w:ascii="Calibri" w:eastAsia="Times New Roman" w:hAnsi="Calibri" w:cs="Calibri"/>
                <w:lang w:eastAsia="zh-CN"/>
              </w:rPr>
              <w:t>neurofilament</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light</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chain</w:t>
            </w:r>
            <w:proofErr w:type="spellEnd"/>
            <w:r w:rsidRPr="00C36D82">
              <w:rPr>
                <w:rFonts w:ascii="Calibri" w:eastAsia="Times New Roman" w:hAnsi="Calibri" w:cs="Calibri"/>
                <w:lang w:eastAsia="zh-CN"/>
              </w:rPr>
              <w:t xml:space="preserve"> σε ανθρώπινο εγκεφαλονωτιαίο υγρό (ΕΝΥ) ή ορό. Το αντιδραστήριο θα πρέπει να έχει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πολυκλωνικά</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w:t>
            </w:r>
            <w:proofErr w:type="spellStart"/>
            <w:r w:rsidRPr="00C36D82">
              <w:rPr>
                <w:rFonts w:ascii="Calibri" w:eastAsia="Times New Roman" w:hAnsi="Calibri" w:cs="Calibri"/>
                <w:lang w:eastAsia="zh-CN"/>
              </w:rPr>
              <w:t>Nf</w:t>
            </w:r>
            <w:proofErr w:type="spellEnd"/>
            <w:r w:rsidRPr="00C36D82">
              <w:rPr>
                <w:rFonts w:ascii="Calibri" w:eastAsia="Times New Roman" w:hAnsi="Calibri" w:cs="Calibri"/>
                <w:lang w:eastAsia="zh-CN"/>
              </w:rPr>
              <w:t xml:space="preserve">-L αντισώματα. Το </w:t>
            </w:r>
            <w:proofErr w:type="spellStart"/>
            <w:r w:rsidRPr="00C36D82">
              <w:rPr>
                <w:rFonts w:ascii="Calibri" w:eastAsia="Times New Roman" w:hAnsi="Calibri" w:cs="Calibri"/>
                <w:lang w:eastAsia="zh-CN"/>
              </w:rPr>
              <w:t>kit</w:t>
            </w:r>
            <w:proofErr w:type="spellEnd"/>
            <w:r w:rsidRPr="00C36D82">
              <w:rPr>
                <w:rFonts w:ascii="Calibri" w:eastAsia="Times New Roman" w:hAnsi="Calibri" w:cs="Calibri"/>
                <w:lang w:eastAsia="zh-CN"/>
              </w:rPr>
              <w:t xml:space="preserve"> να περιέχει πρότυπα (</w:t>
            </w:r>
            <w:proofErr w:type="spellStart"/>
            <w:r w:rsidRPr="00C36D82">
              <w:rPr>
                <w:rFonts w:ascii="Calibri" w:eastAsia="Times New Roman" w:hAnsi="Calibri" w:cs="Calibri"/>
                <w:lang w:eastAsia="zh-CN"/>
              </w:rPr>
              <w:t>standards</w:t>
            </w:r>
            <w:proofErr w:type="spellEnd"/>
            <w:r w:rsidRPr="00C36D82">
              <w:rPr>
                <w:rFonts w:ascii="Calibri" w:eastAsia="Times New Roman" w:hAnsi="Calibri" w:cs="Calibri"/>
                <w:lang w:eastAsia="zh-CN"/>
              </w:rPr>
              <w:t xml:space="preserve"> 0.1 - 5 </w:t>
            </w:r>
            <w:proofErr w:type="spellStart"/>
            <w:r w:rsidRPr="00C36D82">
              <w:rPr>
                <w:rFonts w:ascii="Calibri" w:eastAsia="Times New Roman" w:hAnsi="Calibri" w:cs="Calibri"/>
                <w:lang w:eastAsia="zh-CN"/>
              </w:rPr>
              <w:t>ng</w:t>
            </w:r>
            <w:proofErr w:type="spellEnd"/>
            <w:r w:rsidRPr="00C36D82">
              <w:rPr>
                <w:rFonts w:ascii="Calibri" w:eastAsia="Times New Roman" w:hAnsi="Calibri" w:cs="Calibri"/>
                <w:lang w:eastAsia="zh-CN"/>
              </w:rPr>
              <w:t>/</w:t>
            </w:r>
            <w:proofErr w:type="spellStart"/>
            <w:r w:rsidRPr="00C36D82">
              <w:rPr>
                <w:rFonts w:ascii="Calibri" w:eastAsia="Times New Roman" w:hAnsi="Calibri" w:cs="Calibri"/>
                <w:lang w:eastAsia="zh-CN"/>
              </w:rPr>
              <w:t>ml</w:t>
            </w:r>
            <w:proofErr w:type="spellEnd"/>
            <w:r w:rsidRPr="00C36D82">
              <w:rPr>
                <w:rFonts w:ascii="Calibri" w:eastAsia="Times New Roman" w:hAnsi="Calibri" w:cs="Calibri"/>
                <w:lang w:eastAsia="zh-CN"/>
              </w:rPr>
              <w:t xml:space="preserve">) για ποσοτικό προσδιορισμό, </w:t>
            </w:r>
            <w:proofErr w:type="spellStart"/>
            <w:r w:rsidRPr="00C36D82">
              <w:rPr>
                <w:rFonts w:ascii="Calibri" w:eastAsia="Times New Roman" w:hAnsi="Calibri" w:cs="Calibri"/>
                <w:lang w:eastAsia="zh-CN"/>
              </w:rPr>
              <w:t>θετικoύς</w:t>
            </w:r>
            <w:proofErr w:type="spellEnd"/>
            <w:r w:rsidRPr="00C36D82">
              <w:rPr>
                <w:rFonts w:ascii="Calibri" w:eastAsia="Times New Roman" w:hAnsi="Calibri" w:cs="Calibri"/>
                <w:lang w:eastAsia="zh-CN"/>
              </w:rPr>
              <w:t xml:space="preserve"> μάρτυρες, καθώς και όλα τα απαιτούμενα για τον προσδιορισμό αντιδραστήρια. </w:t>
            </w:r>
            <w:proofErr w:type="spellStart"/>
            <w:r w:rsidRPr="00C36D82">
              <w:rPr>
                <w:rFonts w:ascii="Calibri" w:eastAsia="Times New Roman" w:hAnsi="Calibri" w:cs="Calibri"/>
                <w:lang w:eastAsia="zh-CN"/>
              </w:rPr>
              <w:t>Tα</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μικροφρεάτια</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wells</w:t>
            </w:r>
            <w:proofErr w:type="spellEnd"/>
            <w:r w:rsidRPr="00C36D82">
              <w:rPr>
                <w:rFonts w:ascii="Calibri" w:eastAsia="Times New Roman" w:hAnsi="Calibri" w:cs="Calibri"/>
                <w:lang w:eastAsia="zh-CN"/>
              </w:rPr>
              <w:t xml:space="preserve">) θα πρέπει να είναι αποσπώμενα και οι χρόνοι επώασης όσο το δυνατό συντομότεροι. Συσκευασία των 96 </w:t>
            </w:r>
            <w:proofErr w:type="spellStart"/>
            <w:r w:rsidRPr="00C36D82">
              <w:rPr>
                <w:rFonts w:ascii="Calibri" w:eastAsia="Times New Roman" w:hAnsi="Calibri" w:cs="Calibri"/>
                <w:lang w:eastAsia="zh-CN"/>
              </w:rPr>
              <w:t>tests</w:t>
            </w:r>
            <w:proofErr w:type="spellEnd"/>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val="en-US" w:eastAsia="zh-CN"/>
              </w:rPr>
              <w:t>4.73</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για τον ποσοτικό προσδιορισμό της α-</w:t>
            </w:r>
            <w:proofErr w:type="spellStart"/>
            <w:r w:rsidRPr="00C36D82">
              <w:rPr>
                <w:rFonts w:ascii="Calibri" w:eastAsia="Times New Roman" w:hAnsi="Calibri" w:cs="Calibri"/>
                <w:lang w:eastAsia="zh-CN"/>
              </w:rPr>
              <w:t>συνουκλεϊνης</w:t>
            </w:r>
            <w:proofErr w:type="spellEnd"/>
            <w:r w:rsidRPr="00C36D82">
              <w:rPr>
                <w:rFonts w:ascii="Calibri" w:eastAsia="Times New Roman" w:hAnsi="Calibri" w:cs="Calibri"/>
                <w:lang w:eastAsia="zh-CN"/>
              </w:rPr>
              <w:t xml:space="preserve"> σε ανθρώπινο εγκεφαλονωτιαίο υγρό (ΕΝΥ). Το αντιδραστήριο θα πρέπει να έχει </w:t>
            </w:r>
            <w:proofErr w:type="spellStart"/>
            <w:r w:rsidRPr="00C36D82">
              <w:rPr>
                <w:rFonts w:ascii="Calibri" w:eastAsia="Times New Roman" w:hAnsi="Calibri" w:cs="Calibri"/>
                <w:lang w:eastAsia="zh-CN"/>
              </w:rPr>
              <w:t>προσδεδεμένα</w:t>
            </w:r>
            <w:proofErr w:type="spellEnd"/>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μονοκλωνικά</w:t>
            </w:r>
            <w:proofErr w:type="spellEnd"/>
            <w:r w:rsidRPr="00C36D82">
              <w:rPr>
                <w:rFonts w:ascii="Calibri" w:eastAsia="Times New Roman" w:hAnsi="Calibri" w:cs="Calibri"/>
                <w:lang w:eastAsia="zh-CN"/>
              </w:rPr>
              <w:t xml:space="preserve"> </w:t>
            </w:r>
            <w:proofErr w:type="spellStart"/>
            <w:r w:rsidRPr="00C36D82">
              <w:rPr>
                <w:rFonts w:ascii="Calibri" w:eastAsia="Times New Roman" w:hAnsi="Calibri" w:cs="Calibri"/>
                <w:lang w:eastAsia="zh-CN"/>
              </w:rPr>
              <w:t>αντι</w:t>
            </w:r>
            <w:proofErr w:type="spellEnd"/>
            <w:r w:rsidRPr="00C36D82">
              <w:rPr>
                <w:rFonts w:ascii="Calibri" w:eastAsia="Times New Roman" w:hAnsi="Calibri" w:cs="Calibri"/>
                <w:lang w:eastAsia="zh-CN"/>
              </w:rPr>
              <w:t>-</w:t>
            </w:r>
            <w:r w:rsidRPr="00C36D82">
              <w:rPr>
                <w:rFonts w:ascii="Calibri" w:eastAsia="Times New Roman" w:hAnsi="Calibri" w:cs="Calibri"/>
                <w:lang w:val="en-US" w:eastAsia="zh-CN"/>
              </w:rPr>
              <w:t>alpha</w:t>
            </w:r>
            <w:r w:rsidRPr="00C36D82">
              <w:rPr>
                <w:rFonts w:ascii="Calibri" w:eastAsia="Times New Roman" w:hAnsi="Calibri" w:cs="Calibri"/>
                <w:lang w:eastAsia="zh-CN"/>
              </w:rPr>
              <w:t>-</w:t>
            </w:r>
            <w:r w:rsidRPr="00C36D82">
              <w:rPr>
                <w:rFonts w:ascii="Calibri" w:eastAsia="Times New Roman" w:hAnsi="Calibri" w:cs="Calibri"/>
                <w:lang w:val="en-US" w:eastAsia="zh-CN"/>
              </w:rPr>
              <w:t>synuclein</w:t>
            </w:r>
            <w:r w:rsidRPr="00C36D82">
              <w:rPr>
                <w:rFonts w:ascii="Calibri" w:eastAsia="Times New Roman" w:hAnsi="Calibri" w:cs="Calibri"/>
                <w:lang w:eastAsia="zh-CN"/>
              </w:rPr>
              <w:t xml:space="preserve"> αντισώματα. Το </w:t>
            </w:r>
            <w:r w:rsidRPr="00C36D82">
              <w:rPr>
                <w:rFonts w:ascii="Calibri" w:eastAsia="Times New Roman" w:hAnsi="Calibri" w:cs="Calibri"/>
                <w:lang w:val="en-US" w:eastAsia="zh-CN"/>
              </w:rPr>
              <w:t>kit</w:t>
            </w:r>
            <w:r w:rsidRPr="00C36D82">
              <w:rPr>
                <w:rFonts w:ascii="Calibri" w:eastAsia="Times New Roman" w:hAnsi="Calibri" w:cs="Calibri"/>
                <w:lang w:eastAsia="zh-CN"/>
              </w:rPr>
              <w:t xml:space="preserve"> να περιέχει 7 πρότυπα (</w:t>
            </w:r>
            <w:r w:rsidRPr="00C36D82">
              <w:rPr>
                <w:rFonts w:ascii="Calibri" w:eastAsia="Times New Roman" w:hAnsi="Calibri" w:cs="Calibri"/>
                <w:lang w:val="en-US" w:eastAsia="zh-CN"/>
              </w:rPr>
              <w:t>standards</w:t>
            </w:r>
            <w:r w:rsidRPr="00C36D82">
              <w:rPr>
                <w:rFonts w:ascii="Calibri" w:eastAsia="Times New Roman" w:hAnsi="Calibri" w:cs="Calibri"/>
                <w:lang w:eastAsia="zh-CN"/>
              </w:rPr>
              <w:t xml:space="preserve"> 0 / 100 / 500 / 1000 / 2000 / 4000 / 6000 </w:t>
            </w:r>
            <w:proofErr w:type="spellStart"/>
            <w:r w:rsidRPr="00C36D82">
              <w:rPr>
                <w:rFonts w:ascii="Calibri" w:eastAsia="Times New Roman" w:hAnsi="Calibri" w:cs="Calibri"/>
                <w:lang w:val="en-US" w:eastAsia="zh-CN"/>
              </w:rPr>
              <w:t>pg</w:t>
            </w:r>
            <w:proofErr w:type="spellEnd"/>
            <w:r w:rsidRPr="00C36D82">
              <w:rPr>
                <w:rFonts w:ascii="Calibri" w:eastAsia="Times New Roman" w:hAnsi="Calibri" w:cs="Calibri"/>
                <w:lang w:eastAsia="zh-CN"/>
              </w:rPr>
              <w:t>/</w:t>
            </w:r>
            <w:r w:rsidRPr="00C36D82">
              <w:rPr>
                <w:rFonts w:ascii="Calibri" w:eastAsia="Times New Roman" w:hAnsi="Calibri" w:cs="Calibri"/>
                <w:lang w:val="en-US" w:eastAsia="zh-CN"/>
              </w:rPr>
              <w:t>ml</w:t>
            </w:r>
            <w:r w:rsidRPr="00C36D82">
              <w:rPr>
                <w:rFonts w:ascii="Calibri" w:eastAsia="Times New Roman" w:hAnsi="Calibri" w:cs="Calibri"/>
                <w:lang w:eastAsia="zh-CN"/>
              </w:rPr>
              <w:t xml:space="preserve">) για ποσοτικό προσδιορισμό, </w:t>
            </w:r>
            <w:proofErr w:type="spellStart"/>
            <w:r w:rsidRPr="00C36D82">
              <w:rPr>
                <w:rFonts w:ascii="Calibri" w:eastAsia="Times New Roman" w:hAnsi="Calibri" w:cs="Calibri"/>
                <w:lang w:eastAsia="zh-CN"/>
              </w:rPr>
              <w:t>θετικ</w:t>
            </w:r>
            <w:proofErr w:type="spellEnd"/>
            <w:r w:rsidRPr="00C36D82">
              <w:rPr>
                <w:rFonts w:ascii="Calibri" w:eastAsia="Times New Roman" w:hAnsi="Calibri" w:cs="Calibri"/>
                <w:lang w:val="en-US" w:eastAsia="zh-CN"/>
              </w:rPr>
              <w:t>o</w:t>
            </w:r>
            <w:proofErr w:type="spellStart"/>
            <w:r w:rsidRPr="00C36D82">
              <w:rPr>
                <w:rFonts w:ascii="Calibri" w:eastAsia="Times New Roman" w:hAnsi="Calibri" w:cs="Calibri"/>
                <w:lang w:eastAsia="zh-CN"/>
              </w:rPr>
              <w:t>ύς</w:t>
            </w:r>
            <w:proofErr w:type="spellEnd"/>
            <w:r w:rsidRPr="00C36D82">
              <w:rPr>
                <w:rFonts w:ascii="Calibri" w:eastAsia="Times New Roman" w:hAnsi="Calibri" w:cs="Calibri"/>
                <w:lang w:eastAsia="zh-CN"/>
              </w:rPr>
              <w:t xml:space="preserve"> μάρτυρες, καθώς και όλα τα απαιτούμενα για τον προσδιορισμό αντιδραστήρια. </w:t>
            </w:r>
            <w:r w:rsidRPr="00C36D82">
              <w:rPr>
                <w:rFonts w:ascii="Calibri" w:eastAsia="Times New Roman" w:hAnsi="Calibri" w:cs="Calibri"/>
                <w:lang w:val="en-US" w:eastAsia="zh-CN"/>
              </w:rPr>
              <w:t>T</w:t>
            </w:r>
            <w:r w:rsidRPr="00C36D82">
              <w:rPr>
                <w:rFonts w:ascii="Calibri" w:eastAsia="Times New Roman" w:hAnsi="Calibri" w:cs="Calibri"/>
                <w:lang w:eastAsia="zh-CN"/>
              </w:rPr>
              <w:t xml:space="preserve">α </w:t>
            </w:r>
            <w:proofErr w:type="spellStart"/>
            <w:r w:rsidRPr="00C36D82">
              <w:rPr>
                <w:rFonts w:ascii="Calibri" w:eastAsia="Times New Roman" w:hAnsi="Calibri" w:cs="Calibri"/>
                <w:lang w:eastAsia="zh-CN"/>
              </w:rPr>
              <w:t>μικροφρεάτια</w:t>
            </w:r>
            <w:proofErr w:type="spellEnd"/>
            <w:r w:rsidRPr="00C36D82">
              <w:rPr>
                <w:rFonts w:ascii="Calibri" w:eastAsia="Times New Roman" w:hAnsi="Calibri" w:cs="Calibri"/>
                <w:lang w:eastAsia="zh-CN"/>
              </w:rPr>
              <w:t xml:space="preserve"> (</w:t>
            </w:r>
            <w:r w:rsidRPr="00C36D82">
              <w:rPr>
                <w:rFonts w:ascii="Calibri" w:eastAsia="Times New Roman" w:hAnsi="Calibri" w:cs="Calibri"/>
                <w:lang w:val="en-US" w:eastAsia="zh-CN"/>
              </w:rPr>
              <w:t>wells</w:t>
            </w:r>
            <w:r w:rsidRPr="00C36D82">
              <w:rPr>
                <w:rFonts w:ascii="Calibri" w:eastAsia="Times New Roman" w:hAnsi="Calibri" w:cs="Calibri"/>
                <w:lang w:eastAsia="zh-CN"/>
              </w:rPr>
              <w:t xml:space="preserve">) θα πρέπει να είναι αποσπώμενα και οι χρόνοι επώασης όσο το δυνατό συντομότεροι. </w:t>
            </w:r>
            <w:proofErr w:type="spellStart"/>
            <w:r w:rsidRPr="00C36D82">
              <w:rPr>
                <w:rFonts w:ascii="Calibri" w:eastAsia="Times New Roman" w:hAnsi="Calibri" w:cs="Calibri"/>
                <w:i/>
                <w:lang w:val="en-GB" w:eastAsia="zh-CN"/>
              </w:rPr>
              <w:t>Συσκευ</w:t>
            </w:r>
            <w:proofErr w:type="spellEnd"/>
            <w:r w:rsidRPr="00C36D82">
              <w:rPr>
                <w:rFonts w:ascii="Calibri" w:eastAsia="Times New Roman" w:hAnsi="Calibri" w:cs="Calibri"/>
                <w:i/>
                <w:lang w:val="en-GB" w:eastAsia="zh-CN"/>
              </w:rPr>
              <w:t>ασία</w:t>
            </w:r>
            <w:r w:rsidRPr="00C36D82">
              <w:rPr>
                <w:rFonts w:ascii="Calibri" w:eastAsia="Times New Roman" w:hAnsi="Calibri" w:cs="Calibri"/>
                <w:i/>
                <w:lang w:val="en-US" w:eastAsia="zh-CN"/>
              </w:rPr>
              <w:t xml:space="preserve"> </w:t>
            </w:r>
            <w:proofErr w:type="spellStart"/>
            <w:r w:rsidRPr="00C36D82">
              <w:rPr>
                <w:rFonts w:ascii="Calibri" w:eastAsia="Times New Roman" w:hAnsi="Calibri" w:cs="Calibri"/>
                <w:i/>
                <w:lang w:val="en-GB" w:eastAsia="zh-CN"/>
              </w:rPr>
              <w:t>των</w:t>
            </w:r>
            <w:proofErr w:type="spellEnd"/>
            <w:r w:rsidRPr="00C36D82">
              <w:rPr>
                <w:rFonts w:ascii="Calibri" w:eastAsia="Times New Roman" w:hAnsi="Calibri" w:cs="Calibri"/>
                <w:i/>
                <w:lang w:val="en-US" w:eastAsia="zh-CN"/>
              </w:rPr>
              <w:t xml:space="preserve"> 96 tests</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US" w:eastAsia="zh-CN"/>
              </w:rPr>
            </w:pPr>
            <w:r>
              <w:rPr>
                <w:rFonts w:ascii="Calibri" w:eastAsia="Times New Roman" w:hAnsi="Calibri" w:cs="Calibri"/>
                <w:lang w:eastAsia="zh-CN"/>
              </w:rPr>
              <w:t>4</w:t>
            </w:r>
            <w:r w:rsidRPr="00C36D82">
              <w:rPr>
                <w:rFonts w:ascii="Calibri" w:eastAsia="Times New Roman" w:hAnsi="Calibri" w:cs="Calibri"/>
                <w:lang w:val="en-US" w:eastAsia="zh-CN"/>
              </w:rPr>
              <w:t>.74</w:t>
            </w:r>
          </w:p>
        </w:tc>
        <w:tc>
          <w:tcPr>
            <w:tcW w:w="4962" w:type="dxa"/>
            <w:shd w:val="clear" w:color="auto" w:fill="auto"/>
            <w:vAlign w:val="center"/>
          </w:tcPr>
          <w:p w:rsidR="00C36D82" w:rsidRPr="00C36D82" w:rsidRDefault="00C36D82" w:rsidP="00C36D82">
            <w:pPr>
              <w:suppressAutoHyphens/>
              <w:spacing w:after="120" w:line="240" w:lineRule="auto"/>
              <w:jc w:val="both"/>
              <w:rPr>
                <w:rFonts w:ascii="Calibri" w:eastAsia="Times New Roman" w:hAnsi="Calibri" w:cs="Calibri"/>
                <w:lang w:val="en-GB" w:eastAsia="zh-CN"/>
              </w:rPr>
            </w:pPr>
            <w:r w:rsidRPr="00C36D82">
              <w:rPr>
                <w:rFonts w:ascii="Calibri" w:eastAsia="Times New Roman" w:hAnsi="Calibri" w:cs="Calibri"/>
                <w:lang w:eastAsia="zh-CN"/>
              </w:rPr>
              <w:t xml:space="preserve">Πλήρες </w:t>
            </w:r>
            <w:r w:rsidRPr="00C36D82">
              <w:rPr>
                <w:rFonts w:ascii="Calibri" w:eastAsia="Times New Roman" w:hAnsi="Calibri" w:cs="Calibri"/>
                <w:lang w:val="en-GB" w:eastAsia="zh-CN"/>
              </w:rPr>
              <w:t>kit</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ELISA</w:t>
            </w:r>
            <w:r w:rsidRPr="00C36D82">
              <w:rPr>
                <w:rFonts w:ascii="Calibri" w:eastAsia="Times New Roman" w:hAnsi="Calibri" w:cs="Calibri"/>
                <w:lang w:eastAsia="zh-CN"/>
              </w:rPr>
              <w:t xml:space="preserve"> 96 </w:t>
            </w:r>
            <w:r w:rsidRPr="00C36D82">
              <w:rPr>
                <w:rFonts w:ascii="Calibri" w:eastAsia="Times New Roman" w:hAnsi="Calibri" w:cs="Calibri"/>
                <w:lang w:val="en-GB" w:eastAsia="zh-CN"/>
              </w:rPr>
              <w:t>tests</w:t>
            </w:r>
            <w:r w:rsidRPr="00C36D82">
              <w:rPr>
                <w:rFonts w:ascii="Calibri" w:eastAsia="Times New Roman" w:hAnsi="Calibri" w:cs="Calibri"/>
                <w:lang w:eastAsia="zh-CN"/>
              </w:rPr>
              <w:t xml:space="preserve">, για τον </w:t>
            </w:r>
            <w:proofErr w:type="spellStart"/>
            <w:r w:rsidRPr="00C36D82">
              <w:rPr>
                <w:rFonts w:ascii="Calibri" w:eastAsia="Times New Roman" w:hAnsi="Calibri" w:cs="Calibri"/>
                <w:lang w:eastAsia="zh-CN"/>
              </w:rPr>
              <w:t>ημιποσοτικό</w:t>
            </w:r>
            <w:proofErr w:type="spellEnd"/>
            <w:r w:rsidRPr="00C36D82">
              <w:rPr>
                <w:rFonts w:ascii="Calibri" w:eastAsia="Times New Roman" w:hAnsi="Calibri" w:cs="Calibri"/>
                <w:lang w:eastAsia="zh-CN"/>
              </w:rPr>
              <w:t xml:space="preserve"> προσδιορισμό </w:t>
            </w:r>
            <w:r w:rsidRPr="00C36D82">
              <w:rPr>
                <w:rFonts w:ascii="Calibri" w:eastAsia="Times New Roman" w:hAnsi="Calibri" w:cs="Calibri"/>
                <w:lang w:val="en-GB" w:eastAsia="zh-CN"/>
              </w:rPr>
              <w:t>IgM</w:t>
            </w:r>
            <w:r w:rsidRPr="00C36D82">
              <w:rPr>
                <w:rFonts w:ascii="Calibri" w:eastAsia="Times New Roman" w:hAnsi="Calibri" w:cs="Calibri"/>
                <w:lang w:eastAsia="zh-CN"/>
              </w:rPr>
              <w:t xml:space="preserve"> αντισωμάτων έναντι του </w:t>
            </w:r>
            <w:proofErr w:type="spellStart"/>
            <w:r w:rsidRPr="00C36D82">
              <w:rPr>
                <w:rFonts w:ascii="Calibri" w:eastAsia="Times New Roman" w:hAnsi="Calibri" w:cs="Calibri"/>
                <w:lang w:eastAsia="zh-CN"/>
              </w:rPr>
              <w:t>μυκοπλάσματος</w:t>
            </w:r>
            <w:proofErr w:type="spellEnd"/>
            <w:r w:rsidRPr="00C36D82">
              <w:rPr>
                <w:rFonts w:ascii="Calibri" w:eastAsia="Times New Roman" w:hAnsi="Calibri" w:cs="Calibri"/>
                <w:lang w:eastAsia="zh-CN"/>
              </w:rPr>
              <w:t xml:space="preserve"> πνευμονίας σε ανθρώπινο ορό ή πλάσμα. Το αντιδραστήριο θα πρέπει να έχει </w:t>
            </w:r>
            <w:proofErr w:type="spellStart"/>
            <w:r w:rsidRPr="00C36D82">
              <w:rPr>
                <w:rFonts w:ascii="Calibri" w:eastAsia="Times New Roman" w:hAnsi="Calibri" w:cs="Calibri"/>
                <w:lang w:eastAsia="zh-CN"/>
              </w:rPr>
              <w:t>προσδεδεμέν</w:t>
            </w:r>
            <w:proofErr w:type="spellEnd"/>
            <w:r w:rsidRPr="00C36D82">
              <w:rPr>
                <w:rFonts w:ascii="Calibri" w:eastAsia="Times New Roman" w:hAnsi="Calibri" w:cs="Calibri"/>
                <w:lang w:val="en-GB" w:eastAsia="zh-CN"/>
              </w:rPr>
              <w:t>o</w:t>
            </w:r>
            <w:r w:rsidRPr="00C36D82">
              <w:rPr>
                <w:rFonts w:ascii="Calibri" w:eastAsia="Times New Roman" w:hAnsi="Calibri" w:cs="Calibri"/>
                <w:lang w:eastAsia="zh-CN"/>
              </w:rPr>
              <w:t xml:space="preserve"> στις </w:t>
            </w:r>
            <w:proofErr w:type="spellStart"/>
            <w:r w:rsidRPr="00C36D82">
              <w:rPr>
                <w:rFonts w:ascii="Calibri" w:eastAsia="Times New Roman" w:hAnsi="Calibri" w:cs="Calibri"/>
                <w:lang w:eastAsia="zh-CN"/>
              </w:rPr>
              <w:t>μικροπλάκες</w:t>
            </w:r>
            <w:proofErr w:type="spellEnd"/>
            <w:r w:rsidRPr="00C36D82">
              <w:rPr>
                <w:rFonts w:ascii="Calibri" w:eastAsia="Times New Roman" w:hAnsi="Calibri" w:cs="Calibri"/>
                <w:lang w:eastAsia="zh-CN"/>
              </w:rPr>
              <w:t xml:space="preserve"> εκχύλισμα </w:t>
            </w:r>
            <w:proofErr w:type="spellStart"/>
            <w:r w:rsidRPr="00C36D82">
              <w:rPr>
                <w:rFonts w:ascii="Calibri" w:eastAsia="Times New Roman" w:hAnsi="Calibri" w:cs="Calibri"/>
                <w:lang w:eastAsia="zh-CN"/>
              </w:rPr>
              <w:t>μυκοπλάσματος</w:t>
            </w:r>
            <w:proofErr w:type="spellEnd"/>
            <w:r w:rsidRPr="00C36D82">
              <w:rPr>
                <w:rFonts w:ascii="Calibri" w:eastAsia="Times New Roman" w:hAnsi="Calibri" w:cs="Calibri"/>
                <w:lang w:eastAsia="zh-CN"/>
              </w:rPr>
              <w:t xml:space="preserve"> πνευμονίας στελέχους </w:t>
            </w:r>
            <w:r w:rsidRPr="00C36D82">
              <w:rPr>
                <w:rFonts w:ascii="Calibri" w:eastAsia="Times New Roman" w:hAnsi="Calibri" w:cs="Calibri"/>
                <w:lang w:val="en-GB" w:eastAsia="zh-CN"/>
              </w:rPr>
              <w:t>MAC</w:t>
            </w:r>
            <w:r w:rsidRPr="00C36D82">
              <w:rPr>
                <w:rFonts w:ascii="Calibri" w:eastAsia="Times New Roman" w:hAnsi="Calibri" w:cs="Calibri"/>
                <w:lang w:eastAsia="zh-CN"/>
              </w:rPr>
              <w:t xml:space="preserve"> </w:t>
            </w:r>
            <w:r w:rsidRPr="00C36D82">
              <w:rPr>
                <w:rFonts w:ascii="Calibri" w:eastAsia="Times New Roman" w:hAnsi="Calibri" w:cs="Calibri"/>
                <w:lang w:val="en-GB" w:eastAsia="zh-CN"/>
              </w:rPr>
              <w:t>ATCC</w:t>
            </w:r>
            <w:r w:rsidRPr="00C36D82">
              <w:rPr>
                <w:rFonts w:ascii="Calibri" w:eastAsia="Times New Roman" w:hAnsi="Calibri" w:cs="Calibri"/>
                <w:lang w:eastAsia="zh-CN"/>
              </w:rPr>
              <w:t xml:space="preserve"> 15531. </w:t>
            </w:r>
            <w:proofErr w:type="spellStart"/>
            <w:r w:rsidRPr="00C36D82">
              <w:rPr>
                <w:rFonts w:ascii="Calibri" w:eastAsia="Times New Roman" w:hAnsi="Calibri" w:cs="Calibri"/>
                <w:lang w:val="en-GB" w:eastAsia="zh-CN"/>
              </w:rPr>
              <w:t>Οι</w:t>
            </w:r>
            <w:proofErr w:type="spellEnd"/>
            <w:r w:rsidRPr="00C36D82">
              <w:rPr>
                <w:rFonts w:ascii="Calibri" w:eastAsia="Times New Roman" w:hAnsi="Calibri" w:cs="Calibri"/>
                <w:lang w:val="en-GB" w:eastAsia="zh-CN"/>
              </w:rPr>
              <w:t xml:space="preserve"> επ</w:t>
            </w:r>
            <w:proofErr w:type="spellStart"/>
            <w:r w:rsidRPr="00C36D82">
              <w:rPr>
                <w:rFonts w:ascii="Calibri" w:eastAsia="Times New Roman" w:hAnsi="Calibri" w:cs="Calibri"/>
                <w:lang w:val="en-GB" w:eastAsia="zh-CN"/>
              </w:rPr>
              <w:t>ωάσεις</w:t>
            </w:r>
            <w:proofErr w:type="spellEnd"/>
            <w:r w:rsidRPr="00C36D82">
              <w:rPr>
                <w:rFonts w:ascii="Calibri" w:eastAsia="Times New Roman" w:hAnsi="Calibri" w:cs="Calibri"/>
                <w:lang w:val="en-GB" w:eastAsia="zh-CN"/>
              </w:rPr>
              <w:t xml:space="preserve"> να πρα</w:t>
            </w:r>
            <w:proofErr w:type="spellStart"/>
            <w:r w:rsidRPr="00C36D82">
              <w:rPr>
                <w:rFonts w:ascii="Calibri" w:eastAsia="Times New Roman" w:hAnsi="Calibri" w:cs="Calibri"/>
                <w:lang w:val="en-GB" w:eastAsia="zh-CN"/>
              </w:rPr>
              <w:t>γμ</w:t>
            </w:r>
            <w:proofErr w:type="spellEnd"/>
            <w:r w:rsidRPr="00C36D82">
              <w:rPr>
                <w:rFonts w:ascii="Calibri" w:eastAsia="Times New Roman" w:hAnsi="Calibri" w:cs="Calibri"/>
                <w:lang w:val="en-GB" w:eastAsia="zh-CN"/>
              </w:rPr>
              <w:t xml:space="preserve">ατοποιούνται </w:t>
            </w:r>
            <w:proofErr w:type="spellStart"/>
            <w:r w:rsidRPr="00C36D82">
              <w:rPr>
                <w:rFonts w:ascii="Calibri" w:eastAsia="Times New Roman" w:hAnsi="Calibri" w:cs="Calibri"/>
                <w:lang w:val="en-GB" w:eastAsia="zh-CN"/>
              </w:rPr>
              <w:t>στους</w:t>
            </w:r>
            <w:proofErr w:type="spellEnd"/>
            <w:r w:rsidRPr="00C36D82">
              <w:rPr>
                <w:rFonts w:ascii="Calibri" w:eastAsia="Times New Roman" w:hAnsi="Calibri" w:cs="Calibri"/>
                <w:lang w:val="en-GB" w:eastAsia="zh-CN"/>
              </w:rPr>
              <w:t xml:space="preserve"> 37 ± 1°C</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4.75</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 xml:space="preserve">Ζωμός </w:t>
            </w:r>
            <w:proofErr w:type="spellStart"/>
            <w:r w:rsidRPr="004F2026">
              <w:rPr>
                <w:rFonts w:ascii="Calibri" w:eastAsia="Calibri" w:hAnsi="Calibri" w:cs="Calibri"/>
                <w:bCs/>
              </w:rPr>
              <w:t>Brain</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Heart</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Infusion</w:t>
            </w:r>
            <w:proofErr w:type="spellEnd"/>
            <w:r w:rsidRPr="004F2026">
              <w:rPr>
                <w:rFonts w:ascii="Calibri" w:eastAsia="Calibri" w:hAnsi="Calibri" w:cs="Calibri"/>
                <w:bCs/>
              </w:rPr>
              <w:t xml:space="preserve"> (BHI </w:t>
            </w:r>
            <w:proofErr w:type="spellStart"/>
            <w:r w:rsidRPr="004F2026">
              <w:rPr>
                <w:rFonts w:ascii="Calibri" w:eastAsia="Calibri" w:hAnsi="Calibri" w:cs="Calibri"/>
                <w:bCs/>
              </w:rPr>
              <w:t>broth</w:t>
            </w:r>
            <w:proofErr w:type="spellEnd"/>
            <w:r w:rsidRPr="004F2026">
              <w:rPr>
                <w:rFonts w:ascii="Calibri" w:eastAsia="Calibri" w:hAnsi="Calibri" w:cs="Calibri"/>
                <w:bCs/>
              </w:rPr>
              <w:t xml:space="preserve">): Αφυδατωμένο εκχύλισμα εγκεφάλου και καρδιάς για την παρασκευή θρεπτικού ζωμού κατάλληλου για την απομόνωση παθογόνων μικροοργανισμών από κλινικά δείγματα. Παρεχόμενο σε συσκευασία των 500 </w:t>
            </w:r>
            <w:proofErr w:type="spellStart"/>
            <w:r w:rsidRPr="004F2026">
              <w:rPr>
                <w:rFonts w:ascii="Calibri" w:eastAsia="Calibri" w:hAnsi="Calibri" w:cs="Calibri"/>
                <w:bCs/>
              </w:rPr>
              <w:t>gr</w:t>
            </w:r>
            <w:proofErr w:type="spellEnd"/>
            <w:r w:rsidRPr="004F2026">
              <w:rPr>
                <w:rFonts w:ascii="Calibri" w:eastAsia="Calibri" w:hAnsi="Calibri" w:cs="Calibri"/>
                <w:bCs/>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4.76</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proofErr w:type="spellStart"/>
            <w:r w:rsidRPr="004F2026">
              <w:rPr>
                <w:rFonts w:ascii="Calibri" w:eastAsia="Calibri" w:hAnsi="Calibri" w:cs="Calibri"/>
                <w:bCs/>
              </w:rPr>
              <w:t>Βαμβακοφόροι</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στηλεοί</w:t>
            </w:r>
            <w:proofErr w:type="spellEnd"/>
            <w:r w:rsidRPr="004F2026">
              <w:rPr>
                <w:rFonts w:ascii="Calibri" w:eastAsia="Calibri" w:hAnsi="Calibri" w:cs="Calibri"/>
                <w:bCs/>
              </w:rPr>
              <w:t xml:space="preserve"> ξύλινοι (</w:t>
            </w:r>
            <w:proofErr w:type="spellStart"/>
            <w:r w:rsidRPr="004F2026">
              <w:rPr>
                <w:rFonts w:ascii="Calibri" w:eastAsia="Calibri" w:hAnsi="Calibri" w:cs="Calibri"/>
                <w:bCs/>
              </w:rPr>
              <w:t>wood-cotton</w:t>
            </w:r>
            <w:proofErr w:type="spellEnd"/>
            <w:r w:rsidRPr="004F2026">
              <w:rPr>
                <w:rFonts w:ascii="Calibri" w:eastAsia="Calibri" w:hAnsi="Calibri" w:cs="Calibri"/>
                <w:bCs/>
              </w:rPr>
              <w:t>), αποστειρωμένοι και συσκευασμένοι ανά ένας σε θήκες από χαρτί και πλαστικό με πρόβλεψη για εύκολο και ασφαλές άνοιγμα. Προσφερόμενοι σε συσκευασία των 1.000 τεμαχίων.</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4.77</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 xml:space="preserve">Χάρτινοι δίσκοι εμποτισμένοι με 30 </w:t>
            </w:r>
            <w:proofErr w:type="spellStart"/>
            <w:r w:rsidRPr="004F2026">
              <w:rPr>
                <w:rFonts w:ascii="Calibri" w:eastAsia="Calibri" w:hAnsi="Calibri" w:cs="Calibri"/>
                <w:bCs/>
              </w:rPr>
              <w:t>μg</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κεφαλοθίνης</w:t>
            </w:r>
            <w:proofErr w:type="spellEnd"/>
            <w:r w:rsidRPr="004F2026">
              <w:rPr>
                <w:rFonts w:ascii="Calibri" w:eastAsia="Calibri" w:hAnsi="Calibri" w:cs="Calibri"/>
                <w:bCs/>
              </w:rPr>
              <w:t xml:space="preserve"> (CF, 30 </w:t>
            </w:r>
            <w:proofErr w:type="spellStart"/>
            <w:r w:rsidRPr="004F2026">
              <w:rPr>
                <w:rFonts w:ascii="Calibri" w:eastAsia="Calibri" w:hAnsi="Calibri" w:cs="Calibri"/>
                <w:bCs/>
              </w:rPr>
              <w:t>μg</w:t>
            </w:r>
            <w:proofErr w:type="spellEnd"/>
            <w:r w:rsidRPr="004F2026">
              <w:rPr>
                <w:rFonts w:ascii="Calibri" w:eastAsia="Calibri" w:hAnsi="Calibri" w:cs="Calibri"/>
                <w:bCs/>
              </w:rPr>
              <w:t xml:space="preserve">). Λοιπές προδιαγραφές: (α) υψηλής ποιότητας απορροφητικό χαρτί, (β) διάμετρος 6,5 </w:t>
            </w:r>
            <w:proofErr w:type="spellStart"/>
            <w:r w:rsidRPr="004F2026">
              <w:rPr>
                <w:rFonts w:ascii="Calibri" w:eastAsia="Calibri" w:hAnsi="Calibri" w:cs="Calibri"/>
                <w:bCs/>
              </w:rPr>
              <w:t>mm</w:t>
            </w:r>
            <w:proofErr w:type="spellEnd"/>
            <w:r w:rsidRPr="004F2026">
              <w:rPr>
                <w:rFonts w:ascii="Calibri" w:eastAsia="Calibri" w:hAnsi="Calibri" w:cs="Calibri"/>
                <w:bCs/>
              </w:rPr>
              <w:t>, (β) συσκευασμένοι ανά 50 δίσκοι σε ειδικές στήλες (</w:t>
            </w:r>
            <w:proofErr w:type="spellStart"/>
            <w:r w:rsidRPr="004F2026">
              <w:rPr>
                <w:rFonts w:ascii="Calibri" w:eastAsia="Calibri" w:hAnsi="Calibri" w:cs="Calibri"/>
                <w:bCs/>
              </w:rPr>
              <w:t>cartridges</w:t>
            </w:r>
            <w:proofErr w:type="spellEnd"/>
            <w:r w:rsidRPr="004F2026">
              <w:rPr>
                <w:rFonts w:ascii="Calibri" w:eastAsia="Calibri" w:hAnsi="Calibri" w:cs="Calibri"/>
                <w:bCs/>
              </w:rPr>
              <w:t xml:space="preserve">), συμβατές με μηχανικό διανομέα </w:t>
            </w:r>
            <w:r w:rsidRPr="004F2026">
              <w:rPr>
                <w:rFonts w:ascii="Calibri" w:eastAsia="Calibri" w:hAnsi="Calibri" w:cs="Calibri"/>
                <w:bCs/>
              </w:rPr>
              <w:lastRenderedPageBreak/>
              <w:t xml:space="preserve">της </w:t>
            </w:r>
            <w:proofErr w:type="spellStart"/>
            <w:r w:rsidRPr="004F2026">
              <w:rPr>
                <w:rFonts w:ascii="Calibri" w:eastAsia="Calibri" w:hAnsi="Calibri" w:cs="Calibri"/>
                <w:bCs/>
              </w:rPr>
              <w:t>Biorad</w:t>
            </w:r>
            <w:proofErr w:type="spellEnd"/>
            <w:r w:rsidRPr="004F2026">
              <w:rPr>
                <w:rFonts w:ascii="Calibri" w:eastAsia="Calibri" w:hAnsi="Calibri" w:cs="Calibri"/>
                <w:bCs/>
              </w:rPr>
              <w:t xml:space="preserve"> (16-disk </w:t>
            </w:r>
            <w:proofErr w:type="spellStart"/>
            <w:r w:rsidRPr="004F2026">
              <w:rPr>
                <w:rFonts w:ascii="Calibri" w:eastAsia="Calibri" w:hAnsi="Calibri" w:cs="Calibri"/>
                <w:bCs/>
              </w:rPr>
              <w:t>dispenser</w:t>
            </w:r>
            <w:proofErr w:type="spellEnd"/>
            <w:r w:rsidRPr="004F2026">
              <w:rPr>
                <w:rFonts w:ascii="Calibri" w:eastAsia="Calibri" w:hAnsi="Calibri" w:cs="Calibri"/>
                <w:bCs/>
              </w:rPr>
              <w:t xml:space="preserve">) που διανέμει 16 διαφορετικούς δίσκους αντιβιοτικών σε τετράγωνα </w:t>
            </w:r>
            <w:proofErr w:type="spellStart"/>
            <w:r w:rsidRPr="004F2026">
              <w:rPr>
                <w:rFonts w:ascii="Calibri" w:eastAsia="Calibri" w:hAnsi="Calibri" w:cs="Calibri"/>
                <w:bCs/>
              </w:rPr>
              <w:t>τρυβλία</w:t>
            </w:r>
            <w:proofErr w:type="spellEnd"/>
            <w:r w:rsidRPr="004F2026">
              <w:rPr>
                <w:rFonts w:ascii="Calibri" w:eastAsia="Calibri" w:hAnsi="Calibri" w:cs="Calibri"/>
                <w:bCs/>
              </w:rPr>
              <w:t xml:space="preserve"> εμβαδού 120 mm</w:t>
            </w:r>
            <w:r w:rsidRPr="004F2026">
              <w:rPr>
                <w:rFonts w:ascii="Calibri" w:eastAsia="Calibri" w:hAnsi="Calibri" w:cs="Calibri"/>
                <w:bCs/>
                <w:vertAlign w:val="superscript"/>
              </w:rPr>
              <w:t>2</w:t>
            </w:r>
            <w:r w:rsidRPr="004F2026">
              <w:rPr>
                <w:rFonts w:ascii="Calibri" w:eastAsia="Calibri" w:hAnsi="Calibri" w:cs="Calibri"/>
                <w:bCs/>
              </w:rPr>
              <w:t xml:space="preserve">. Παρεχόμενοι σε συσκευασία των 4 </w:t>
            </w:r>
            <w:proofErr w:type="spellStart"/>
            <w:r w:rsidRPr="004F2026">
              <w:rPr>
                <w:rFonts w:ascii="Calibri" w:eastAsia="Calibri" w:hAnsi="Calibri" w:cs="Calibri"/>
                <w:bCs/>
              </w:rPr>
              <w:t>cartridges</w:t>
            </w:r>
            <w:proofErr w:type="spellEnd"/>
            <w:r w:rsidRPr="004F2026">
              <w:rPr>
                <w:rFonts w:ascii="Calibri" w:eastAsia="Calibri" w:hAnsi="Calibri" w:cs="Calibri"/>
                <w:bCs/>
              </w:rPr>
              <w:t xml:space="preserve"> (4 x 50 δίσκοι).</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4.78</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 xml:space="preserve">Τάπες από </w:t>
            </w:r>
            <w:proofErr w:type="spellStart"/>
            <w:r w:rsidRPr="004F2026">
              <w:rPr>
                <w:rFonts w:ascii="Calibri" w:eastAsia="Calibri" w:hAnsi="Calibri" w:cs="Calibri"/>
                <w:bCs/>
              </w:rPr>
              <w:t>πολυστυρένιο</w:t>
            </w:r>
            <w:proofErr w:type="spellEnd"/>
            <w:r w:rsidRPr="004F2026">
              <w:rPr>
                <w:rFonts w:ascii="Calibri" w:eastAsia="Calibri" w:hAnsi="Calibri" w:cs="Calibri"/>
                <w:bCs/>
              </w:rPr>
              <w:t xml:space="preserve"> για τη χρωματική σήμανση </w:t>
            </w:r>
            <w:proofErr w:type="spellStart"/>
            <w:r w:rsidRPr="004F2026">
              <w:rPr>
                <w:rFonts w:ascii="Calibri" w:eastAsia="Calibri" w:hAnsi="Calibri" w:cs="Calibri"/>
                <w:bCs/>
              </w:rPr>
              <w:t>κρυοσωλήνων</w:t>
            </w:r>
            <w:proofErr w:type="spellEnd"/>
            <w:r w:rsidRPr="004F2026">
              <w:rPr>
                <w:rFonts w:ascii="Calibri" w:eastAsia="Calibri" w:hAnsi="Calibri" w:cs="Calibri"/>
                <w:bCs/>
              </w:rPr>
              <w:t xml:space="preserve">. Συμβατά με </w:t>
            </w:r>
            <w:proofErr w:type="spellStart"/>
            <w:r w:rsidRPr="004F2026">
              <w:rPr>
                <w:rFonts w:ascii="Calibri" w:eastAsia="Calibri" w:hAnsi="Calibri" w:cs="Calibri"/>
                <w:bCs/>
              </w:rPr>
              <w:t>κρυοσωλήνες</w:t>
            </w:r>
            <w:proofErr w:type="spellEnd"/>
            <w:r w:rsidRPr="004F2026">
              <w:rPr>
                <w:rFonts w:ascii="Calibri" w:eastAsia="Calibri" w:hAnsi="Calibri" w:cs="Calibri"/>
                <w:bCs/>
              </w:rPr>
              <w:t xml:space="preserve"> της </w:t>
            </w:r>
            <w:proofErr w:type="spellStart"/>
            <w:r w:rsidRPr="004F2026">
              <w:rPr>
                <w:rFonts w:ascii="Calibri" w:eastAsia="Calibri" w:hAnsi="Calibri" w:cs="Calibri"/>
                <w:bCs/>
              </w:rPr>
              <w:t>Nunc</w:t>
            </w:r>
            <w:proofErr w:type="spellEnd"/>
            <w:r w:rsidRPr="004F2026">
              <w:rPr>
                <w:rFonts w:ascii="Calibri" w:eastAsia="Calibri" w:hAnsi="Calibri" w:cs="Calibri"/>
                <w:bCs/>
              </w:rPr>
              <w:t xml:space="preserve">. Χρώμα κίτρινο. Συσκευασία των 500 </w:t>
            </w:r>
            <w:proofErr w:type="spellStart"/>
            <w:r w:rsidRPr="004F2026">
              <w:rPr>
                <w:rFonts w:ascii="Calibri" w:eastAsia="Calibri" w:hAnsi="Calibri" w:cs="Calibri"/>
                <w:bCs/>
              </w:rPr>
              <w:t>τμχ</w:t>
            </w:r>
            <w:proofErr w:type="spellEnd"/>
            <w:r w:rsidRPr="004F2026">
              <w:rPr>
                <w:rFonts w:ascii="Calibri" w:eastAsia="Calibri" w:hAnsi="Calibri" w:cs="Calibri"/>
                <w:bCs/>
              </w:rPr>
              <w:t xml:space="preserve">. </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rPr>
          <w:trHeight w:val="3058"/>
        </w:trPr>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4.79</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 xml:space="preserve">GC </w:t>
            </w:r>
            <w:proofErr w:type="spellStart"/>
            <w:r w:rsidRPr="004F2026">
              <w:rPr>
                <w:rFonts w:ascii="Calibri" w:eastAsia="Calibri" w:hAnsi="Calibri" w:cs="Calibri"/>
                <w:bCs/>
              </w:rPr>
              <w:t>άγαρ</w:t>
            </w:r>
            <w:proofErr w:type="spellEnd"/>
            <w:r w:rsidRPr="004F2026">
              <w:rPr>
                <w:rFonts w:ascii="Calibri" w:eastAsia="Calibri" w:hAnsi="Calibri" w:cs="Calibri"/>
                <w:bCs/>
              </w:rPr>
              <w:t xml:space="preserve"> βάσης (GC </w:t>
            </w:r>
            <w:proofErr w:type="spellStart"/>
            <w:r w:rsidRPr="004F2026">
              <w:rPr>
                <w:rFonts w:ascii="Calibri" w:eastAsia="Calibri" w:hAnsi="Calibri" w:cs="Calibri"/>
                <w:bCs/>
              </w:rPr>
              <w:t>agar</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base</w:t>
            </w:r>
            <w:proofErr w:type="spellEnd"/>
            <w:r w:rsidRPr="004F2026">
              <w:rPr>
                <w:rFonts w:ascii="Calibri" w:eastAsia="Calibri" w:hAnsi="Calibri" w:cs="Calibri"/>
                <w:bCs/>
              </w:rPr>
              <w:t xml:space="preserve">): εμπλουτισμένο </w:t>
            </w:r>
            <w:proofErr w:type="spellStart"/>
            <w:r w:rsidRPr="004F2026">
              <w:rPr>
                <w:rFonts w:ascii="Calibri" w:eastAsia="Calibri" w:hAnsi="Calibri" w:cs="Calibri"/>
                <w:bCs/>
              </w:rPr>
              <w:t>άγαρ</w:t>
            </w:r>
            <w:proofErr w:type="spellEnd"/>
            <w:r w:rsidRPr="004F2026">
              <w:rPr>
                <w:rFonts w:ascii="Calibri" w:eastAsia="Calibri" w:hAnsi="Calibri" w:cs="Calibri"/>
                <w:bCs/>
              </w:rPr>
              <w:t xml:space="preserve"> κατάλληλο για την παρασκευή στερεού θρεπτικού μέσου καλλιέργειας των παθογόνων ειδών </w:t>
            </w:r>
            <w:proofErr w:type="spellStart"/>
            <w:r w:rsidRPr="004F2026">
              <w:rPr>
                <w:rFonts w:ascii="Calibri" w:eastAsia="Calibri" w:hAnsi="Calibri" w:cs="Calibri"/>
                <w:bCs/>
                <w:iCs/>
              </w:rPr>
              <w:t>Neisseria</w:t>
            </w:r>
            <w:proofErr w:type="spellEnd"/>
            <w:r w:rsidRPr="004F2026">
              <w:rPr>
                <w:rFonts w:ascii="Calibri" w:eastAsia="Calibri" w:hAnsi="Calibri" w:cs="Calibri"/>
                <w:bCs/>
              </w:rPr>
              <w:t xml:space="preserve"> με προσθήκη καταλλήλων συμπληρωμάτων (</w:t>
            </w:r>
            <w:proofErr w:type="spellStart"/>
            <w:r w:rsidRPr="004F2026">
              <w:rPr>
                <w:rFonts w:ascii="Calibri" w:eastAsia="Calibri" w:hAnsi="Calibri" w:cs="Calibri"/>
                <w:bCs/>
              </w:rPr>
              <w:t>Vitox</w:t>
            </w:r>
            <w:proofErr w:type="spellEnd"/>
            <w:r w:rsidRPr="004F2026">
              <w:rPr>
                <w:rFonts w:ascii="Calibri" w:eastAsia="Calibri" w:hAnsi="Calibri" w:cs="Calibri"/>
                <w:bCs/>
              </w:rPr>
              <w:t xml:space="preserve"> and V.C.N.). Συστατικά (σε </w:t>
            </w:r>
            <w:proofErr w:type="spellStart"/>
            <w:r w:rsidRPr="004F2026">
              <w:rPr>
                <w:rFonts w:ascii="Calibri" w:eastAsia="Calibri" w:hAnsi="Calibri" w:cs="Calibri"/>
                <w:bCs/>
              </w:rPr>
              <w:t>gr</w:t>
            </w:r>
            <w:proofErr w:type="spellEnd"/>
            <w:r w:rsidRPr="004F2026">
              <w:rPr>
                <w:rFonts w:ascii="Calibri" w:eastAsia="Calibri" w:hAnsi="Calibri" w:cs="Calibri"/>
                <w:bCs/>
              </w:rPr>
              <w:t xml:space="preserve">/L): </w:t>
            </w:r>
            <w:proofErr w:type="spellStart"/>
            <w:r w:rsidRPr="004F2026">
              <w:rPr>
                <w:rFonts w:ascii="Calibri" w:eastAsia="Calibri" w:hAnsi="Calibri" w:cs="Calibri"/>
                <w:bCs/>
              </w:rPr>
              <w:t>άγαρ-άγαρ</w:t>
            </w:r>
            <w:proofErr w:type="spellEnd"/>
            <w:r w:rsidRPr="004F2026">
              <w:rPr>
                <w:rFonts w:ascii="Calibri" w:eastAsia="Calibri" w:hAnsi="Calibri" w:cs="Calibri"/>
                <w:bCs/>
              </w:rPr>
              <w:t xml:space="preserve"> 10, ειδική πεπτόνη (μίγμα εκχυλισμάτων </w:t>
            </w:r>
            <w:proofErr w:type="spellStart"/>
            <w:r w:rsidRPr="004F2026">
              <w:rPr>
                <w:rFonts w:ascii="Calibri" w:eastAsia="Calibri" w:hAnsi="Calibri" w:cs="Calibri"/>
                <w:bCs/>
              </w:rPr>
              <w:t>ζωϊκής</w:t>
            </w:r>
            <w:proofErr w:type="spellEnd"/>
            <w:r w:rsidRPr="004F2026">
              <w:rPr>
                <w:rFonts w:ascii="Calibri" w:eastAsia="Calibri" w:hAnsi="Calibri" w:cs="Calibri"/>
                <w:bCs/>
              </w:rPr>
              <w:t xml:space="preserve"> και φυτικής προέλευσης), άμυλο αραβοσίτου 1, χλωριούχο νάτριο 5, </w:t>
            </w:r>
            <w:proofErr w:type="spellStart"/>
            <w:r w:rsidRPr="004F2026">
              <w:rPr>
                <w:rFonts w:ascii="Calibri" w:eastAsia="Calibri" w:hAnsi="Calibri" w:cs="Calibri"/>
                <w:bCs/>
              </w:rPr>
              <w:t>μονοϋδρικό</w:t>
            </w:r>
            <w:proofErr w:type="spellEnd"/>
            <w:r w:rsidRPr="004F2026">
              <w:rPr>
                <w:rFonts w:ascii="Calibri" w:eastAsia="Calibri" w:hAnsi="Calibri" w:cs="Calibri"/>
                <w:bCs/>
              </w:rPr>
              <w:t xml:space="preserve"> φωσφορικό κάλιο (K</w:t>
            </w:r>
            <w:r w:rsidRPr="004F2026">
              <w:rPr>
                <w:rFonts w:ascii="Calibri" w:eastAsia="Calibri" w:hAnsi="Calibri" w:cs="Calibri"/>
                <w:bCs/>
                <w:vertAlign w:val="subscript"/>
              </w:rPr>
              <w:t>2</w:t>
            </w:r>
            <w:r w:rsidRPr="004F2026">
              <w:rPr>
                <w:rFonts w:ascii="Calibri" w:eastAsia="Calibri" w:hAnsi="Calibri" w:cs="Calibri"/>
                <w:bCs/>
              </w:rPr>
              <w:t>HPO</w:t>
            </w:r>
            <w:r w:rsidRPr="004F2026">
              <w:rPr>
                <w:rFonts w:ascii="Calibri" w:eastAsia="Calibri" w:hAnsi="Calibri" w:cs="Calibri"/>
                <w:bCs/>
                <w:vertAlign w:val="subscript"/>
              </w:rPr>
              <w:t>4</w:t>
            </w:r>
            <w:r w:rsidRPr="004F2026">
              <w:rPr>
                <w:rFonts w:ascii="Calibri" w:eastAsia="Calibri" w:hAnsi="Calibri" w:cs="Calibri"/>
                <w:bCs/>
              </w:rPr>
              <w:t xml:space="preserve">) 4, </w:t>
            </w:r>
            <w:proofErr w:type="spellStart"/>
            <w:r w:rsidRPr="004F2026">
              <w:rPr>
                <w:rFonts w:ascii="Calibri" w:eastAsia="Calibri" w:hAnsi="Calibri" w:cs="Calibri"/>
                <w:bCs/>
              </w:rPr>
              <w:t>διϋδρικό</w:t>
            </w:r>
            <w:proofErr w:type="spellEnd"/>
            <w:r w:rsidRPr="004F2026">
              <w:rPr>
                <w:rFonts w:ascii="Calibri" w:eastAsia="Calibri" w:hAnsi="Calibri" w:cs="Calibri"/>
                <w:bCs/>
              </w:rPr>
              <w:t xml:space="preserve"> φωσφορικό κάλιο (KH</w:t>
            </w:r>
            <w:r w:rsidRPr="004F2026">
              <w:rPr>
                <w:rFonts w:ascii="Calibri" w:eastAsia="Calibri" w:hAnsi="Calibri" w:cs="Calibri"/>
                <w:bCs/>
                <w:vertAlign w:val="subscript"/>
              </w:rPr>
              <w:t>2</w:t>
            </w:r>
            <w:r w:rsidRPr="004F2026">
              <w:rPr>
                <w:rFonts w:ascii="Calibri" w:eastAsia="Calibri" w:hAnsi="Calibri" w:cs="Calibri"/>
                <w:bCs/>
              </w:rPr>
              <w:t>PO</w:t>
            </w:r>
            <w:r w:rsidRPr="004F2026">
              <w:rPr>
                <w:rFonts w:ascii="Calibri" w:eastAsia="Calibri" w:hAnsi="Calibri" w:cs="Calibri"/>
                <w:bCs/>
                <w:vertAlign w:val="subscript"/>
              </w:rPr>
              <w:t>4</w:t>
            </w:r>
            <w:r w:rsidRPr="004F2026">
              <w:rPr>
                <w:rFonts w:ascii="Calibri" w:eastAsia="Calibri" w:hAnsi="Calibri" w:cs="Calibri"/>
                <w:bCs/>
              </w:rPr>
              <w:t xml:space="preserve">) 1, </w:t>
            </w:r>
            <w:proofErr w:type="spellStart"/>
            <w:r w:rsidRPr="004F2026">
              <w:rPr>
                <w:rFonts w:ascii="Calibri" w:eastAsia="Calibri" w:hAnsi="Calibri" w:cs="Calibri"/>
                <w:bCs/>
              </w:rPr>
              <w:t>pH</w:t>
            </w:r>
            <w:proofErr w:type="spellEnd"/>
            <w:r w:rsidRPr="004F2026">
              <w:rPr>
                <w:rFonts w:ascii="Calibri" w:eastAsia="Calibri" w:hAnsi="Calibri" w:cs="Calibri"/>
                <w:bCs/>
              </w:rPr>
              <w:t xml:space="preserve"> 7,2± 0,2 (25</w:t>
            </w:r>
            <w:r w:rsidRPr="004F2026">
              <w:rPr>
                <w:rFonts w:ascii="Calibri" w:eastAsia="Calibri" w:hAnsi="Calibri" w:cs="Calibri"/>
                <w:bCs/>
                <w:vertAlign w:val="superscript"/>
              </w:rPr>
              <w:t>o</w:t>
            </w:r>
            <w:r w:rsidRPr="004F2026">
              <w:rPr>
                <w:rFonts w:ascii="Calibri" w:eastAsia="Calibri" w:hAnsi="Calibri" w:cs="Calibri"/>
                <w:bCs/>
              </w:rPr>
              <w:t xml:space="preserve">C). Παρεχόμενο σε συσκευασία των 500gr. </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4.80</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pict w14:anchorId="34AAB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http://d.adroll.com/cm/r/out" style="position:absolute;left:0;text-align:left;margin-left:0;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">
                  <v:imagedata r:id="rId7" o:title=""/>
                </v:shape>
              </w:pict>
            </w:r>
            <w:r w:rsidRPr="004F2026">
              <w:rPr>
                <w:rFonts w:ascii="Calibri" w:eastAsia="Calibri" w:hAnsi="Calibri" w:cs="Calibri"/>
                <w:bCs/>
              </w:rPr>
              <w:pict w14:anchorId="13E987A9">
                <v:shape id="_x0000_s1038" type="#_x0000_t75" alt="http://d.adroll.com/cm/r/out" style="position:absolute;left:0;text-align:left;margin-left:0;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">
                  <v:imagedata r:id="rId7" o:title=""/>
                </v:shape>
              </w:pict>
            </w:r>
            <w:r w:rsidRPr="004F2026">
              <w:rPr>
                <w:rFonts w:ascii="Calibri" w:eastAsia="Calibri" w:hAnsi="Calibri" w:cs="Calibri"/>
                <w:bCs/>
              </w:rPr>
              <w:pict w14:anchorId="01061E2A">
                <v:shape id="_x0000_s1050" type="#_x0000_t75" alt="http://d.adroll.com/cm/r/out" style="position:absolute;left:0;text-align:left;margin-left:0;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">
                  <v:imagedata r:id="rId7" o:title=""/>
                </v:shape>
              </w:pict>
            </w:r>
            <w:r w:rsidRPr="004F2026">
              <w:rPr>
                <w:rFonts w:ascii="Calibri" w:eastAsia="Calibri" w:hAnsi="Calibri" w:cs="Calibri"/>
                <w:bCs/>
              </w:rPr>
              <w:pict w14:anchorId="62BFD479">
                <v:shape id="_x0000_s1062" type="#_x0000_t75" alt="http://d.adroll.com/cm/r/out" style="position:absolute;left:0;text-align:left;margin-left:0;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">
                  <v:imagedata r:id="rId7" o:title=""/>
                </v:shape>
              </w:pict>
            </w:r>
            <w:r w:rsidRPr="004F2026">
              <w:rPr>
                <w:rFonts w:ascii="Calibri" w:eastAsia="Calibri" w:hAnsi="Calibri" w:cs="Calibri"/>
                <w:bCs/>
              </w:rPr>
              <w:pict w14:anchorId="74470E08">
                <v:shape id="_x0000_s1074" type="#_x0000_t75" alt="http://d.adroll.com/cm/r/out" style="position:absolute;left:0;text-align:left;margin-left:0;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">
                  <v:imagedata r:id="rId7" o:title=""/>
                </v:shape>
              </w:pict>
            </w:r>
            <w:r w:rsidRPr="004F2026">
              <w:rPr>
                <w:rFonts w:ascii="Calibri" w:eastAsia="Calibri" w:hAnsi="Calibri" w:cs="Calibri"/>
                <w:bCs/>
              </w:rPr>
              <w:pict w14:anchorId="64F239AC">
                <v:shape id="_x0000_s1086" type="#_x0000_t75" alt="http://d.adroll.com/cm/r/out" style="position:absolute;left:0;text-align:left;margin-left:0;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">
                  <v:imagedata r:id="rId7" o:title=""/>
                </v:shape>
              </w:pict>
            </w:r>
            <w:r w:rsidRPr="004F2026">
              <w:rPr>
                <w:rFonts w:ascii="Calibri" w:eastAsia="Calibri" w:hAnsi="Calibri" w:cs="Calibri"/>
                <w:bCs/>
              </w:rPr>
              <w:pict w14:anchorId="3B9B638F">
                <v:shape id="Picture 5" o:spid="_x0000_s1028" type="#_x0000_t75" alt="http://d.adroll.com/cm/x/out" style="position:absolute;left:0;text-align:left;margin-left:3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">
                  <v:imagedata r:id="rId8" o:title=""/>
                </v:shape>
              </w:pict>
            </w:r>
            <w:r w:rsidRPr="004F2026">
              <w:rPr>
                <w:rFonts w:ascii="Calibri" w:eastAsia="Calibri" w:hAnsi="Calibri" w:cs="Calibri"/>
                <w:bCs/>
              </w:rPr>
              <w:pict w14:anchorId="53474A40">
                <v:shape id="_x0000_s1040" type="#_x0000_t75" alt="http://d.adroll.com/cm/x/out" style="position:absolute;left:0;text-align:left;margin-left:3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">
                  <v:imagedata r:id="rId8" o:title=""/>
                </v:shape>
              </w:pict>
            </w:r>
            <w:r w:rsidRPr="004F2026">
              <w:rPr>
                <w:rFonts w:ascii="Calibri" w:eastAsia="Calibri" w:hAnsi="Calibri" w:cs="Calibri"/>
                <w:bCs/>
              </w:rPr>
              <w:pict w14:anchorId="70F86944">
                <v:shape id="_x0000_s1052" type="#_x0000_t75" alt="http://d.adroll.com/cm/x/out" style="position:absolute;left:0;text-align:left;margin-left:3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">
                  <v:imagedata r:id="rId8" o:title=""/>
                </v:shape>
              </w:pict>
            </w:r>
            <w:r w:rsidRPr="004F2026">
              <w:rPr>
                <w:rFonts w:ascii="Calibri" w:eastAsia="Calibri" w:hAnsi="Calibri" w:cs="Calibri"/>
                <w:bCs/>
              </w:rPr>
              <w:pict w14:anchorId="04EB44C0">
                <v:shape id="_x0000_s1064" type="#_x0000_t75" alt="http://d.adroll.com/cm/x/out" style="position:absolute;left:0;text-align:left;margin-left:3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">
                  <v:imagedata r:id="rId8" o:title=""/>
                </v:shape>
              </w:pict>
            </w:r>
            <w:r w:rsidRPr="004F2026">
              <w:rPr>
                <w:rFonts w:ascii="Calibri" w:eastAsia="Calibri" w:hAnsi="Calibri" w:cs="Calibri"/>
                <w:bCs/>
              </w:rPr>
              <w:pict w14:anchorId="50B934B8">
                <v:shape id="_x0000_s1076" type="#_x0000_t75" alt="http://d.adroll.com/cm/x/out" style="position:absolute;left:0;text-align:left;margin-left:3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">
                  <v:imagedata r:id="rId8" o:title=""/>
                </v:shape>
              </w:pict>
            </w:r>
            <w:r w:rsidRPr="004F2026">
              <w:rPr>
                <w:rFonts w:ascii="Calibri" w:eastAsia="Calibri" w:hAnsi="Calibri" w:cs="Calibri"/>
                <w:bCs/>
              </w:rPr>
              <w:pict w14:anchorId="6C284ECF">
                <v:shape id="_x0000_s1088" type="#_x0000_t75" alt="http://d.adroll.com/cm/x/out" style="position:absolute;left:0;text-align:left;margin-left:3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">
                  <v:imagedata r:id="rId8" o:title=""/>
                </v:shape>
              </w:pict>
            </w:r>
            <w:r w:rsidRPr="004F2026">
              <w:rPr>
                <w:rFonts w:ascii="Calibri" w:eastAsia="Calibri" w:hAnsi="Calibri" w:cs="Calibri"/>
                <w:bCs/>
              </w:rPr>
              <w:pict w14:anchorId="61643E7A">
                <v:shape id="Picture 7" o:spid="_x0000_s1030" type="#_x0000_t75" alt="http://d.adroll.com/cm/o/out" style="position:absolute;left:0;text-align:left;margin-left:6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">
                  <v:imagedata r:id="rId9" o:title=""/>
                </v:shape>
              </w:pict>
            </w:r>
            <w:r w:rsidRPr="004F2026">
              <w:rPr>
                <w:rFonts w:ascii="Calibri" w:eastAsia="Calibri" w:hAnsi="Calibri" w:cs="Calibri"/>
                <w:bCs/>
              </w:rPr>
              <w:pict w14:anchorId="5DBDC215">
                <v:shape id="_x0000_s1042" type="#_x0000_t75" alt="http://d.adroll.com/cm/o/out" style="position:absolute;left:0;text-align:left;margin-left:6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">
                  <v:imagedata r:id="rId9" o:title=""/>
                </v:shape>
              </w:pict>
            </w:r>
            <w:r w:rsidRPr="004F2026">
              <w:rPr>
                <w:rFonts w:ascii="Calibri" w:eastAsia="Calibri" w:hAnsi="Calibri" w:cs="Calibri"/>
                <w:bCs/>
              </w:rPr>
              <w:pict w14:anchorId="53CB91D2">
                <v:shape id="_x0000_s1054" type="#_x0000_t75" alt="http://d.adroll.com/cm/o/out" style="position:absolute;left:0;text-align:left;margin-left:6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">
                  <v:imagedata r:id="rId9" o:title=""/>
                </v:shape>
              </w:pict>
            </w:r>
            <w:r w:rsidRPr="004F2026">
              <w:rPr>
                <w:rFonts w:ascii="Calibri" w:eastAsia="Calibri" w:hAnsi="Calibri" w:cs="Calibri"/>
                <w:bCs/>
              </w:rPr>
              <w:pict w14:anchorId="43A5F83C">
                <v:shape id="_x0000_s1066" type="#_x0000_t75" alt="http://d.adroll.com/cm/o/out" style="position:absolute;left:0;text-align:left;margin-left:6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">
                  <v:imagedata r:id="rId9" o:title=""/>
                </v:shape>
              </w:pict>
            </w:r>
            <w:r w:rsidRPr="004F2026">
              <w:rPr>
                <w:rFonts w:ascii="Calibri" w:eastAsia="Calibri" w:hAnsi="Calibri" w:cs="Calibri"/>
                <w:bCs/>
              </w:rPr>
              <w:pict w14:anchorId="5130F28F">
                <v:shape id="_x0000_s1078" type="#_x0000_t75" alt="http://d.adroll.com/cm/o/out" style="position:absolute;left:0;text-align:left;margin-left:6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">
                  <v:imagedata r:id="rId9" o:title=""/>
                </v:shape>
              </w:pict>
            </w:r>
            <w:r w:rsidRPr="004F2026">
              <w:rPr>
                <w:rFonts w:ascii="Calibri" w:eastAsia="Calibri" w:hAnsi="Calibri" w:cs="Calibri"/>
                <w:bCs/>
              </w:rPr>
              <w:pict w14:anchorId="5DD62CD7">
                <v:shape id="_x0000_s1090" type="#_x0000_t75" alt="http://d.adroll.com/cm/o/out" style="position:absolute;left:0;text-align:left;margin-left:6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">
                  <v:imagedata r:id="rId9" o:title=""/>
                </v:shape>
              </w:pict>
            </w:r>
            <w:r w:rsidRPr="004F2026">
              <w:rPr>
                <w:rFonts w:ascii="Calibri" w:eastAsia="Calibri" w:hAnsi="Calibri" w:cs="Calibri"/>
                <w:bCs/>
              </w:rPr>
              <w:pict w14:anchorId="7C832C96">
                <v:shape id="AutoShape 9" o:spid="_x0000_s1032" type="#_x0000_t75" alt="https://www.facebook.com/tr?id=605303816236156&amp;cd%5bsegment_eid%5d=7LVJN6BSTJF53GX2R4GID7&amp;ev=NoScript" style="position:absolute;left:0;text-align:left;margin-left:9pt;margin-top:0;width:.75pt;height:.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" o:insetmode="auto">
                  <v:imagedata r:id="rId10" o:title=""/>
                </v:shape>
              </w:pict>
            </w:r>
            <w:r w:rsidRPr="004F2026">
              <w:rPr>
                <w:rFonts w:ascii="Calibri" w:eastAsia="Calibri" w:hAnsi="Calibri" w:cs="Calibri"/>
                <w:bCs/>
              </w:rPr>
              <w:pict w14:anchorId="4F5279B1">
                <v:shape id="_x0000_s1044" type="#_x0000_t75" alt="https://www.facebook.com/tr?id=605303816236156&amp;cd%5bsegment_eid%5d=7LVJN6BSTJF53GX2R4GID7&amp;ev=NoScript" style="position:absolute;left:0;text-align:left;margin-left:9pt;margin-top:0;width:.75pt;height:.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" o:insetmode="auto">
                  <v:imagedata r:id="rId10" o:title=""/>
                </v:shape>
              </w:pict>
            </w:r>
            <w:r w:rsidRPr="004F2026">
              <w:rPr>
                <w:rFonts w:ascii="Calibri" w:eastAsia="Calibri" w:hAnsi="Calibri" w:cs="Calibri"/>
                <w:bCs/>
              </w:rPr>
              <w:pict w14:anchorId="2A13573D">
                <v:shape id="_x0000_s1056" type="#_x0000_t75" alt="https://www.facebook.com/tr?id=605303816236156&amp;cd%5bsegment_eid%5d=7LVJN6BSTJF53GX2R4GID7&amp;ev=NoScript" style="position:absolute;left:0;text-align:left;margin-left:9pt;margin-top:0;width:.75pt;height:.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" o:insetmode="auto">
                  <v:imagedata r:id="rId10" o:title=""/>
                </v:shape>
              </w:pict>
            </w:r>
            <w:r w:rsidRPr="004F2026">
              <w:rPr>
                <w:rFonts w:ascii="Calibri" w:eastAsia="Calibri" w:hAnsi="Calibri" w:cs="Calibri"/>
                <w:bCs/>
              </w:rPr>
              <w:pict w14:anchorId="43069421">
                <v:shape id="_x0000_s1068" type="#_x0000_t75" alt="https://www.facebook.com/tr?id=605303816236156&amp;cd%5bsegment_eid%5d=7LVJN6BSTJF53GX2R4GID7&amp;ev=NoScript" style="position:absolute;left:0;text-align:left;margin-left:9pt;margin-top:0;width:.75pt;height:.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" o:insetmode="auto">
                  <v:imagedata r:id="rId10" o:title=""/>
                </v:shape>
              </w:pict>
            </w:r>
            <w:r w:rsidRPr="004F2026">
              <w:rPr>
                <w:rFonts w:ascii="Calibri" w:eastAsia="Calibri" w:hAnsi="Calibri" w:cs="Calibri"/>
                <w:bCs/>
              </w:rPr>
              <w:pict w14:anchorId="6E6D8F13">
                <v:shape id="_x0000_s1080" type="#_x0000_t75" alt="https://www.facebook.com/tr?id=605303816236156&amp;cd%5bsegment_eid%5d=7LVJN6BSTJF53GX2R4GID7&amp;ev=NoScript" style="position:absolute;left:0;text-align:left;margin-left:9pt;margin-top:0;width:.75pt;height:.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" o:insetmode="auto">
                  <v:imagedata r:id="rId10" o:title=""/>
                </v:shape>
              </w:pict>
            </w:r>
            <w:r w:rsidRPr="004F2026">
              <w:rPr>
                <w:rFonts w:ascii="Calibri" w:eastAsia="Calibri" w:hAnsi="Calibri" w:cs="Calibri"/>
                <w:bCs/>
              </w:rPr>
              <w:pict w14:anchorId="7C16CAFA">
                <v:shape id="_x0000_s1092" type="#_x0000_t75" alt="https://www.facebook.com/tr?id=605303816236156&amp;cd%5bsegment_eid%5d=7LVJN6BSTJF53GX2R4GID7&amp;ev=NoScript" style="position:absolute;left:0;text-align:left;margin-left:9pt;margin-top:0;width:.75pt;height:.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" o:insetmode="auto">
                  <v:imagedata r:id="rId10" o:title=""/>
                </v:shape>
              </w:pict>
            </w:r>
            <w:r w:rsidRPr="004F2026">
              <w:rPr>
                <w:rFonts w:ascii="Calibri" w:eastAsia="Calibri" w:hAnsi="Calibri" w:cs="Calibri"/>
                <w:bCs/>
              </w:rPr>
              <w:pict w14:anchorId="1175DB6C">
                <v:shape id="_x0000_s1034" type="#_x0000_t75" alt="http://ib.adnxs.com/seg?add=1684329&amp;t=2" style="position:absolute;left:0;text-align:left;margin-left:13.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">
                  <v:imagedata r:id="rId11" o:title="seg?add=1684329&amp;t=2"/>
                </v:shape>
              </w:pict>
            </w:r>
            <w:r w:rsidRPr="004F2026">
              <w:rPr>
                <w:rFonts w:ascii="Calibri" w:eastAsia="Calibri" w:hAnsi="Calibri" w:cs="Calibri"/>
                <w:bCs/>
              </w:rPr>
              <w:pict w14:anchorId="716F88C9">
                <v:shape id="_x0000_s1035" type="#_x0000_t75" alt="https://www.facebook.com/tr?id=605303816236156&amp;cd%5bsegment_eid%5d=O64SXQT75NGNLH5J7FZDV6&amp;ev=NoScript" style="position:absolute;left:0;text-align:left;margin-left:13.5pt;margin-top:0;width:.75pt;height:.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" o:insetmode="auto">
                  <v:imagedata r:id="rId8" o:title=""/>
                </v:shape>
              </w:pict>
            </w:r>
            <w:r w:rsidRPr="004F2026">
              <w:rPr>
                <w:rFonts w:ascii="Calibri" w:eastAsia="Calibri" w:hAnsi="Calibri" w:cs="Calibri"/>
                <w:bCs/>
              </w:rPr>
              <w:pict w14:anchorId="5EDF7CF5">
                <v:shape id="_x0000_s1046" type="#_x0000_t75" alt="http://ib.adnxs.com/seg?add=1684329&amp;t=2" style="position:absolute;left:0;text-align:left;margin-left:13.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">
                  <v:imagedata r:id="rId11" o:title="seg?add=1684329&amp;t=2"/>
                </v:shape>
              </w:pict>
            </w:r>
            <w:r w:rsidRPr="004F2026">
              <w:rPr>
                <w:rFonts w:ascii="Calibri" w:eastAsia="Calibri" w:hAnsi="Calibri" w:cs="Calibri"/>
                <w:bCs/>
              </w:rPr>
              <w:pict w14:anchorId="3EC9993F">
                <v:shape id="_x0000_s1047" type="#_x0000_t75" alt="https://www.facebook.com/tr?id=605303816236156&amp;cd%5bsegment_eid%5d=O64SXQT75NGNLH5J7FZDV6&amp;ev=NoScript" style="position:absolute;left:0;text-align:left;margin-left:13.5pt;margin-top:0;width:.75pt;height:.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" o:insetmode="auto">
                  <v:imagedata r:id="rId8" o:title=""/>
                </v:shape>
              </w:pict>
            </w:r>
            <w:r w:rsidRPr="004F2026">
              <w:rPr>
                <w:rFonts w:ascii="Calibri" w:eastAsia="Calibri" w:hAnsi="Calibri" w:cs="Calibri"/>
                <w:bCs/>
              </w:rPr>
              <w:pict w14:anchorId="5708E259">
                <v:shape id="_x0000_s1058" type="#_x0000_t75" alt="http://ib.adnxs.com/seg?add=1684329&amp;t=2" style="position:absolute;left:0;text-align:left;margin-left:13.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">
                  <v:imagedata r:id="rId11" o:title="seg?add=1684329&amp;t=2"/>
                </v:shape>
              </w:pict>
            </w:r>
            <w:r w:rsidRPr="004F2026">
              <w:rPr>
                <w:rFonts w:ascii="Calibri" w:eastAsia="Calibri" w:hAnsi="Calibri" w:cs="Calibri"/>
                <w:bCs/>
              </w:rPr>
              <w:pict w14:anchorId="0AE04FB8">
                <v:shape id="_x0000_s1059" type="#_x0000_t75" alt="https://www.facebook.com/tr?id=605303816236156&amp;cd%5bsegment_eid%5d=O64SXQT75NGNLH5J7FZDV6&amp;ev=NoScript" style="position:absolute;left:0;text-align:left;margin-left:13.5pt;margin-top:0;width:.75pt;height:.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" o:insetmode="auto">
                  <v:imagedata r:id="rId8" o:title=""/>
                </v:shape>
              </w:pict>
            </w:r>
            <w:r w:rsidRPr="004F2026">
              <w:rPr>
                <w:rFonts w:ascii="Calibri" w:eastAsia="Calibri" w:hAnsi="Calibri" w:cs="Calibri"/>
                <w:bCs/>
              </w:rPr>
              <w:pict w14:anchorId="5A5F0216">
                <v:shape id="_x0000_s1070" type="#_x0000_t75" alt="http://ib.adnxs.com/seg?add=1684329&amp;t=2" style="position:absolute;left:0;text-align:left;margin-left:13.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">
                  <v:imagedata r:id="rId11" o:title="seg?add=1684329&amp;t=2"/>
                </v:shape>
              </w:pict>
            </w:r>
            <w:r w:rsidRPr="004F2026">
              <w:rPr>
                <w:rFonts w:ascii="Calibri" w:eastAsia="Calibri" w:hAnsi="Calibri" w:cs="Calibri"/>
                <w:bCs/>
              </w:rPr>
              <w:pict w14:anchorId="09DFE155">
                <v:shape id="_x0000_s1071" type="#_x0000_t75" alt="https://www.facebook.com/tr?id=605303816236156&amp;cd%5bsegment_eid%5d=O64SXQT75NGNLH5J7FZDV6&amp;ev=NoScript" style="position:absolute;left:0;text-align:left;margin-left:13.5pt;margin-top:0;width:.75pt;height:.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" o:insetmode="auto">
                  <v:imagedata r:id="rId8" o:title=""/>
                </v:shape>
              </w:pict>
            </w:r>
            <w:r w:rsidRPr="004F2026">
              <w:rPr>
                <w:rFonts w:ascii="Calibri" w:eastAsia="Calibri" w:hAnsi="Calibri" w:cs="Calibri"/>
                <w:bCs/>
              </w:rPr>
              <w:pict w14:anchorId="6CD43D76">
                <v:shape id="_x0000_s1082" type="#_x0000_t75" alt="http://ib.adnxs.com/seg?add=1684329&amp;t=2" style="position:absolute;left:0;text-align:left;margin-left:13.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">
                  <v:imagedata r:id="rId11" o:title="seg?add=1684329&amp;t=2"/>
                </v:shape>
              </w:pict>
            </w:r>
            <w:r w:rsidRPr="004F2026">
              <w:rPr>
                <w:rFonts w:ascii="Calibri" w:eastAsia="Calibri" w:hAnsi="Calibri" w:cs="Calibri"/>
                <w:bCs/>
              </w:rPr>
              <w:pict w14:anchorId="2546D1ED">
                <v:shape id="_x0000_s1083" type="#_x0000_t75" alt="https://www.facebook.com/tr?id=605303816236156&amp;cd%5bsegment_eid%5d=O64SXQT75NGNLH5J7FZDV6&amp;ev=NoScript" style="position:absolute;left:0;text-align:left;margin-left:13.5pt;margin-top:0;width:.75pt;height:.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" o:insetmode="auto">
                  <v:imagedata r:id="rId8" o:title=""/>
                </v:shape>
              </w:pict>
            </w:r>
            <w:r w:rsidRPr="004F2026">
              <w:rPr>
                <w:rFonts w:ascii="Calibri" w:eastAsia="Calibri" w:hAnsi="Calibri" w:cs="Calibri"/>
                <w:bCs/>
              </w:rPr>
              <w:pict w14:anchorId="28F046E4">
                <v:shape id="_x0000_s1094" type="#_x0000_t75" alt="http://ib.adnxs.com/seg?add=1684329&amp;t=2" style="position:absolute;left:0;text-align:left;margin-left:13.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">
                  <v:imagedata r:id="rId11" o:title="seg?add=1684329&amp;t=2"/>
                </v:shape>
              </w:pict>
            </w:r>
            <w:r w:rsidRPr="004F2026">
              <w:rPr>
                <w:rFonts w:ascii="Calibri" w:eastAsia="Calibri" w:hAnsi="Calibri" w:cs="Calibri"/>
                <w:bCs/>
              </w:rPr>
              <w:pict w14:anchorId="24DC71D8">
                <v:shape id="_x0000_s1095" type="#_x0000_t75" alt="https://www.facebook.com/tr?id=605303816236156&amp;cd%5bsegment_eid%5d=O64SXQT75NGNLH5J7FZDV6&amp;ev=NoScript" style="position:absolute;left:0;text-align:left;margin-left:13.5pt;margin-top:0;width:.75pt;height:.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" o:insetmode="auto">
                  <v:imagedata r:id="rId8" o:title=""/>
                </v:shape>
              </w:pict>
            </w:r>
            <w:r w:rsidRPr="004F2026">
              <w:rPr>
                <w:rFonts w:ascii="Calibri" w:eastAsia="Calibri" w:hAnsi="Calibri" w:cs="Calibri"/>
                <w:bCs/>
              </w:rPr>
              <w:pict w14:anchorId="38083D37">
                <v:shape id="_x0000_s1036" type="#_x0000_t75" alt="http://googleads.g.doubleclick.net/pagead/viewthroughconversion/976682315/?label=o1Z_CMHLgFcQy_rb0QM&amp;guid=ON&amp;script=0&amp;ord=2387242194493534.5" style="position:absolute;left:0;text-align:left;margin-left:16.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">
                  <v:imagedata r:id="rId12" o:title="?label=o1Z_CMHLgFcQy_rb0QM&amp;guid=ON&amp;script=0&amp;ord=2387242194493534"/>
                </v:shape>
              </w:pict>
            </w:r>
            <w:r w:rsidRPr="004F2026">
              <w:rPr>
                <w:rFonts w:ascii="Calibri" w:eastAsia="Calibri" w:hAnsi="Calibri" w:cs="Calibri"/>
                <w:bCs/>
              </w:rPr>
              <w:pict w14:anchorId="2F214757">
                <v:shape id="Picture 14" o:spid="_x0000_s1037" type="#_x0000_t75" alt="http://ib.adnxs.com/seg?add=2132101&amp;t=2" style="position:absolute;left:0;text-align:left;margin-left:16.5pt;margin-top:0;width:1.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">
                  <v:imagedata r:id="rId13" o:title=""/>
                </v:shape>
              </w:pict>
            </w:r>
            <w:r w:rsidRPr="004F2026">
              <w:rPr>
                <w:rFonts w:ascii="Calibri" w:eastAsia="Calibri" w:hAnsi="Calibri" w:cs="Calibri"/>
                <w:bCs/>
              </w:rPr>
              <w:pict w14:anchorId="2ABA9EB6">
                <v:shape id="_x0000_s1048" type="#_x0000_t75" alt="http://googleads.g.doubleclick.net/pagead/viewthroughconversion/976682315/?label=o1Z_CMHLgFcQy_rb0QM&amp;guid=ON&amp;script=0&amp;ord=2387242194493534.5" style="position:absolute;left:0;text-align:left;margin-left:16.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">
                  <v:imagedata r:id="rId12" o:title="?label=o1Z_CMHLgFcQy_rb0QM&amp;guid=ON&amp;script=0&amp;ord=2387242194493534"/>
                </v:shape>
              </w:pict>
            </w:r>
            <w:r w:rsidRPr="004F2026">
              <w:rPr>
                <w:rFonts w:ascii="Calibri" w:eastAsia="Calibri" w:hAnsi="Calibri" w:cs="Calibri"/>
                <w:bCs/>
              </w:rPr>
              <w:pict w14:anchorId="5467783E">
                <v:shape id="_x0000_s1049" type="#_x0000_t75" alt="http://ib.adnxs.com/seg?add=2132101&amp;t=2" style="position:absolute;left:0;text-align:left;margin-left:16.5pt;margin-top:0;width:1.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">
                  <v:imagedata r:id="rId13" o:title=""/>
                </v:shape>
              </w:pict>
            </w:r>
            <w:r w:rsidRPr="004F2026">
              <w:rPr>
                <w:rFonts w:ascii="Calibri" w:eastAsia="Calibri" w:hAnsi="Calibri" w:cs="Calibri"/>
                <w:bCs/>
              </w:rPr>
              <w:pict w14:anchorId="207CD158">
                <v:shape id="_x0000_s1060" type="#_x0000_t75" alt="http://googleads.g.doubleclick.net/pagead/viewthroughconversion/976682315/?label=o1Z_CMHLgFcQy_rb0QM&amp;guid=ON&amp;script=0&amp;ord=2387242194493534.5" style="position:absolute;left:0;text-align:left;margin-left:16.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">
                  <v:imagedata r:id="rId12" o:title="?label=o1Z_CMHLgFcQy_rb0QM&amp;guid=ON&amp;script=0&amp;ord=2387242194493534"/>
                </v:shape>
              </w:pict>
            </w:r>
            <w:r w:rsidRPr="004F2026">
              <w:rPr>
                <w:rFonts w:ascii="Calibri" w:eastAsia="Calibri" w:hAnsi="Calibri" w:cs="Calibri"/>
                <w:bCs/>
              </w:rPr>
              <w:pict w14:anchorId="6F77E93E">
                <v:shape id="_x0000_s1061" type="#_x0000_t75" alt="http://ib.adnxs.com/seg?add=2132101&amp;t=2" style="position:absolute;left:0;text-align:left;margin-left:16.5pt;margin-top:0;width:1.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">
                  <v:imagedata r:id="rId13" o:title=""/>
                </v:shape>
              </w:pict>
            </w:r>
            <w:r w:rsidRPr="004F2026">
              <w:rPr>
                <w:rFonts w:ascii="Calibri" w:eastAsia="Calibri" w:hAnsi="Calibri" w:cs="Calibri"/>
                <w:bCs/>
              </w:rPr>
              <w:pict w14:anchorId="663BEC47">
                <v:shape id="_x0000_s1072" type="#_x0000_t75" alt="http://googleads.g.doubleclick.net/pagead/viewthroughconversion/976682315/?label=o1Z_CMHLgFcQy_rb0QM&amp;guid=ON&amp;script=0&amp;ord=2387242194493534.5" style="position:absolute;left:0;text-align:left;margin-left:16.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">
                  <v:imagedata r:id="rId12" o:title="?label=o1Z_CMHLgFcQy_rb0QM&amp;guid=ON&amp;script=0&amp;ord=2387242194493534"/>
                </v:shape>
              </w:pict>
            </w:r>
            <w:r w:rsidRPr="004F2026">
              <w:rPr>
                <w:rFonts w:ascii="Calibri" w:eastAsia="Calibri" w:hAnsi="Calibri" w:cs="Calibri"/>
                <w:bCs/>
              </w:rPr>
              <w:pict w14:anchorId="23E44A45">
                <v:shape id="_x0000_s1073" type="#_x0000_t75" alt="http://ib.adnxs.com/seg?add=2132101&amp;t=2" style="position:absolute;left:0;text-align:left;margin-left:16.5pt;margin-top:0;width:1.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">
                  <v:imagedata r:id="rId13" o:title=""/>
                </v:shape>
              </w:pict>
            </w:r>
            <w:r w:rsidRPr="004F2026">
              <w:rPr>
                <w:rFonts w:ascii="Calibri" w:eastAsia="Calibri" w:hAnsi="Calibri" w:cs="Calibri"/>
                <w:bCs/>
              </w:rPr>
              <w:pict w14:anchorId="0801F0D1">
                <v:shape id="_x0000_s1084" type="#_x0000_t75" alt="http://googleads.g.doubleclick.net/pagead/viewthroughconversion/976682315/?label=o1Z_CMHLgFcQy_rb0QM&amp;guid=ON&amp;script=0&amp;ord=2387242194493534.5" style="position:absolute;left:0;text-align:left;margin-left:16.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">
                  <v:imagedata r:id="rId12" o:title="?label=o1Z_CMHLgFcQy_rb0QM&amp;guid=ON&amp;script=0&amp;ord=2387242194493534"/>
                </v:shape>
              </w:pict>
            </w:r>
            <w:r w:rsidRPr="004F2026">
              <w:rPr>
                <w:rFonts w:ascii="Calibri" w:eastAsia="Calibri" w:hAnsi="Calibri" w:cs="Calibri"/>
                <w:bCs/>
              </w:rPr>
              <w:pict w14:anchorId="4D803ACC">
                <v:shape id="_x0000_s1085" type="#_x0000_t75" alt="http://ib.adnxs.com/seg?add=2132101&amp;t=2" style="position:absolute;left:0;text-align:left;margin-left:16.5pt;margin-top:0;width:1.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">
                  <v:imagedata r:id="rId13" o:title=""/>
                </v:shape>
              </w:pict>
            </w:r>
            <w:r w:rsidRPr="004F2026">
              <w:rPr>
                <w:rFonts w:ascii="Calibri" w:eastAsia="Calibri" w:hAnsi="Calibri" w:cs="Calibri"/>
                <w:bCs/>
              </w:rPr>
              <w:pict w14:anchorId="4B5C78C7">
                <v:shape id="_x0000_s1096" type="#_x0000_t75" alt="http://googleads.g.doubleclick.net/pagead/viewthroughconversion/976682315/?label=o1Z_CMHLgFcQy_rb0QM&amp;guid=ON&amp;script=0&amp;ord=2387242194493534.5" style="position:absolute;left:0;text-align:left;margin-left:16.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">
                  <v:imagedata r:id="rId12" o:title="?label=o1Z_CMHLgFcQy_rb0QM&amp;guid=ON&amp;script=0&amp;ord=2387242194493534"/>
                </v:shape>
              </w:pict>
            </w:r>
            <w:r w:rsidRPr="004F2026">
              <w:rPr>
                <w:rFonts w:ascii="Calibri" w:eastAsia="Calibri" w:hAnsi="Calibri" w:cs="Calibri"/>
                <w:bCs/>
              </w:rPr>
              <w:pict w14:anchorId="35924DE0">
                <v:shape id="_x0000_s1097" type="#_x0000_t75" alt="http://ib.adnxs.com/seg?add=2132101&amp;t=2" style="position:absolute;left:0;text-align:left;margin-left:16.5pt;margin-top:0;width:1.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">
                  <v:imagedata r:id="rId13" o:title=""/>
                </v:shape>
              </w:pict>
            </w:r>
            <w:r w:rsidRPr="004F2026">
              <w:rPr>
                <w:rFonts w:ascii="Calibri" w:eastAsia="Calibri" w:hAnsi="Calibri" w:cs="Calibri"/>
                <w:bCs/>
              </w:rPr>
              <w:pict w14:anchorId="48C24D36">
                <v:shape id="Picture 10" o:spid="_x0000_s1033" type="#_x0000_t75" alt="http://googleads.g.doubleclick.net/pagead/viewthroughconversion/976682315/?label=mpPyCI3bkw4Qy_rb0QM&amp;guid=ON&amp;script=0&amp;ord=2387242194493534.5" style="position:absolute;left:0;text-align:left;margin-left:10.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">
                  <v:imagedata r:id="rId8" o:title=""/>
                </v:shape>
              </w:pict>
            </w:r>
            <w:r w:rsidRPr="004F2026">
              <w:rPr>
                <w:rFonts w:ascii="Calibri" w:eastAsia="Calibri" w:hAnsi="Calibri" w:cs="Calibri"/>
                <w:bCs/>
              </w:rPr>
              <w:pict w14:anchorId="6118EB5B">
                <v:shape id="_x0000_s1045" type="#_x0000_t75" alt="http://googleads.g.doubleclick.net/pagead/viewthroughconversion/976682315/?label=mpPyCI3bkw4Qy_rb0QM&amp;guid=ON&amp;script=0&amp;ord=2387242194493534.5" style="position:absolute;left:0;text-align:left;margin-left:10.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">
                  <v:imagedata r:id="rId8" o:title=""/>
                </v:shape>
              </w:pict>
            </w:r>
            <w:r w:rsidRPr="004F2026">
              <w:rPr>
                <w:rFonts w:ascii="Calibri" w:eastAsia="Calibri" w:hAnsi="Calibri" w:cs="Calibri"/>
                <w:bCs/>
              </w:rPr>
              <w:pict w14:anchorId="1409DAA0">
                <v:shape id="_x0000_s1057" type="#_x0000_t75" alt="http://googleads.g.doubleclick.net/pagead/viewthroughconversion/976682315/?label=mpPyCI3bkw4Qy_rb0QM&amp;guid=ON&amp;script=0&amp;ord=2387242194493534.5" style="position:absolute;left:0;text-align:left;margin-left:10.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">
                  <v:imagedata r:id="rId8" o:title=""/>
                </v:shape>
              </w:pict>
            </w:r>
            <w:r w:rsidRPr="004F2026">
              <w:rPr>
                <w:rFonts w:ascii="Calibri" w:eastAsia="Calibri" w:hAnsi="Calibri" w:cs="Calibri"/>
                <w:bCs/>
              </w:rPr>
              <w:pict w14:anchorId="5914FA6D">
                <v:shape id="_x0000_s1069" type="#_x0000_t75" alt="http://googleads.g.doubleclick.net/pagead/viewthroughconversion/976682315/?label=mpPyCI3bkw4Qy_rb0QM&amp;guid=ON&amp;script=0&amp;ord=2387242194493534.5" style="position:absolute;left:0;text-align:left;margin-left:10.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">
                  <v:imagedata r:id="rId8" o:title=""/>
                </v:shape>
              </w:pict>
            </w:r>
            <w:r w:rsidRPr="004F2026">
              <w:rPr>
                <w:rFonts w:ascii="Calibri" w:eastAsia="Calibri" w:hAnsi="Calibri" w:cs="Calibri"/>
                <w:bCs/>
              </w:rPr>
              <w:pict w14:anchorId="14D7FA52">
                <v:shape id="_x0000_s1081" type="#_x0000_t75" alt="http://googleads.g.doubleclick.net/pagead/viewthroughconversion/976682315/?label=mpPyCI3bkw4Qy_rb0QM&amp;guid=ON&amp;script=0&amp;ord=2387242194493534.5" style="position:absolute;left:0;text-align:left;margin-left:10.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">
                  <v:imagedata r:id="rId8" o:title=""/>
                </v:shape>
              </w:pict>
            </w:r>
            <w:r w:rsidRPr="004F2026">
              <w:rPr>
                <w:rFonts w:ascii="Calibri" w:eastAsia="Calibri" w:hAnsi="Calibri" w:cs="Calibri"/>
                <w:bCs/>
              </w:rPr>
              <w:pict w14:anchorId="3CAAE3A5">
                <v:shape id="_x0000_s1093" type="#_x0000_t75" alt="http://googleads.g.doubleclick.net/pagead/viewthroughconversion/976682315/?label=mpPyCI3bkw4Qy_rb0QM&amp;guid=ON&amp;script=0&amp;ord=2387242194493534.5" style="position:absolute;left:0;text-align:left;margin-left:10.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">
                  <v:imagedata r:id="rId8" o:title=""/>
                </v:shape>
              </w:pict>
            </w:r>
            <w:r w:rsidRPr="004F2026">
              <w:rPr>
                <w:rFonts w:ascii="Calibri" w:eastAsia="Calibri" w:hAnsi="Calibri" w:cs="Calibri"/>
                <w:bCs/>
              </w:rPr>
              <w:pict w14:anchorId="02EC1234">
                <v:shape id="Picture 8" o:spid="_x0000_s1031" type="#_x0000_t75" alt="http://d.adroll.com/cm/g/out?google_nid=adroll5" style="position:absolute;left:0;text-align:left;margin-left:7.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">
                  <v:imagedata r:id="rId14" o:title=""/>
                </v:shape>
              </w:pict>
            </w:r>
            <w:r w:rsidRPr="004F2026">
              <w:rPr>
                <w:rFonts w:ascii="Calibri" w:eastAsia="Calibri" w:hAnsi="Calibri" w:cs="Calibri"/>
                <w:bCs/>
              </w:rPr>
              <w:pict w14:anchorId="3582FF87">
                <v:shape id="_x0000_s1043" type="#_x0000_t75" alt="http://d.adroll.com/cm/g/out?google_nid=adroll5" style="position:absolute;left:0;text-align:left;margin-left:7.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">
                  <v:imagedata r:id="rId14" o:title=""/>
                </v:shape>
              </w:pict>
            </w:r>
            <w:r w:rsidRPr="004F2026">
              <w:rPr>
                <w:rFonts w:ascii="Calibri" w:eastAsia="Calibri" w:hAnsi="Calibri" w:cs="Calibri"/>
                <w:bCs/>
              </w:rPr>
              <w:pict w14:anchorId="7D919F14">
                <v:shape id="_x0000_s1055" type="#_x0000_t75" alt="http://d.adroll.com/cm/g/out?google_nid=adroll5" style="position:absolute;left:0;text-align:left;margin-left:7.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">
                  <v:imagedata r:id="rId14" o:title=""/>
                </v:shape>
              </w:pict>
            </w:r>
            <w:r w:rsidRPr="004F2026">
              <w:rPr>
                <w:rFonts w:ascii="Calibri" w:eastAsia="Calibri" w:hAnsi="Calibri" w:cs="Calibri"/>
                <w:bCs/>
              </w:rPr>
              <w:pict w14:anchorId="5690CC95">
                <v:shape id="_x0000_s1067" type="#_x0000_t75" alt="http://d.adroll.com/cm/g/out?google_nid=adroll5" style="position:absolute;left:0;text-align:left;margin-left:7.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">
                  <v:imagedata r:id="rId14" o:title=""/>
                </v:shape>
              </w:pict>
            </w:r>
            <w:r w:rsidRPr="004F2026">
              <w:rPr>
                <w:rFonts w:ascii="Calibri" w:eastAsia="Calibri" w:hAnsi="Calibri" w:cs="Calibri"/>
                <w:bCs/>
              </w:rPr>
              <w:pict w14:anchorId="0C0555F6">
                <v:shape id="_x0000_s1079" type="#_x0000_t75" alt="http://d.adroll.com/cm/g/out?google_nid=adroll5" style="position:absolute;left:0;text-align:left;margin-left:7.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">
                  <v:imagedata r:id="rId14" o:title=""/>
                </v:shape>
              </w:pict>
            </w:r>
            <w:r w:rsidRPr="004F2026">
              <w:rPr>
                <w:rFonts w:ascii="Calibri" w:eastAsia="Calibri" w:hAnsi="Calibri" w:cs="Calibri"/>
                <w:bCs/>
              </w:rPr>
              <w:pict w14:anchorId="43BF6C13">
                <v:shape id="_x0000_s1091" type="#_x0000_t75" alt="http://d.adroll.com/cm/g/out?google_nid=adroll5" style="position:absolute;left:0;text-align:left;margin-left:7.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">
                  <v:imagedata r:id="rId14" o:title=""/>
                </v:shape>
              </w:pict>
            </w:r>
            <w:r w:rsidRPr="004F2026">
              <w:rPr>
                <w:rFonts w:ascii="Calibri" w:eastAsia="Calibri" w:hAnsi="Calibri" w:cs="Calibri"/>
                <w:bCs/>
              </w:rPr>
              <w:pict w14:anchorId="21A1E71A">
                <v:shape id="Picture 6" o:spid="_x0000_s1029" type="#_x0000_t75" alt="http://d.adroll.com/cm/l/out" style="position:absolute;left:0;text-align:left;margin-left:4.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">
                  <v:imagedata r:id="rId10" o:title=""/>
                </v:shape>
              </w:pict>
            </w:r>
            <w:r w:rsidRPr="004F2026">
              <w:rPr>
                <w:rFonts w:ascii="Calibri" w:eastAsia="Calibri" w:hAnsi="Calibri" w:cs="Calibri"/>
                <w:bCs/>
              </w:rPr>
              <w:pict w14:anchorId="5B2B8DE3">
                <v:shape id="_x0000_s1041" type="#_x0000_t75" alt="http://d.adroll.com/cm/l/out" style="position:absolute;left:0;text-align:left;margin-left:4.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">
                  <v:imagedata r:id="rId10" o:title=""/>
                </v:shape>
              </w:pict>
            </w:r>
            <w:r w:rsidRPr="004F2026">
              <w:rPr>
                <w:rFonts w:ascii="Calibri" w:eastAsia="Calibri" w:hAnsi="Calibri" w:cs="Calibri"/>
                <w:bCs/>
              </w:rPr>
              <w:pict w14:anchorId="30EF1535">
                <v:shape id="_x0000_s1053" type="#_x0000_t75" alt="http://d.adroll.com/cm/l/out" style="position:absolute;left:0;text-align:left;margin-left:4.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">
                  <v:imagedata r:id="rId10" o:title=""/>
                </v:shape>
              </w:pict>
            </w:r>
            <w:r w:rsidRPr="004F2026">
              <w:rPr>
                <w:rFonts w:ascii="Calibri" w:eastAsia="Calibri" w:hAnsi="Calibri" w:cs="Calibri"/>
                <w:bCs/>
              </w:rPr>
              <w:pict w14:anchorId="5F0D60A1">
                <v:shape id="_x0000_s1065" type="#_x0000_t75" alt="http://d.adroll.com/cm/l/out" style="position:absolute;left:0;text-align:left;margin-left:4.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">
                  <v:imagedata r:id="rId10" o:title=""/>
                </v:shape>
              </w:pict>
            </w:r>
            <w:r w:rsidRPr="004F2026">
              <w:rPr>
                <w:rFonts w:ascii="Calibri" w:eastAsia="Calibri" w:hAnsi="Calibri" w:cs="Calibri"/>
                <w:bCs/>
              </w:rPr>
              <w:pict w14:anchorId="1F40DA2E">
                <v:shape id="_x0000_s1077" type="#_x0000_t75" alt="http://d.adroll.com/cm/l/out" style="position:absolute;left:0;text-align:left;margin-left:4.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">
                  <v:imagedata r:id="rId10" o:title=""/>
                </v:shape>
              </w:pict>
            </w:r>
            <w:r w:rsidRPr="004F2026">
              <w:rPr>
                <w:rFonts w:ascii="Calibri" w:eastAsia="Calibri" w:hAnsi="Calibri" w:cs="Calibri"/>
                <w:bCs/>
              </w:rPr>
              <w:pict w14:anchorId="15FEDA73">
                <v:shape id="_x0000_s1089" type="#_x0000_t75" alt="http://d.adroll.com/cm/l/out" style="position:absolute;left:0;text-align:left;margin-left:4.5pt;margin-top:0;width:.75pt;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">
                  <v:imagedata r:id="rId10" o:title=""/>
                </v:shape>
              </w:pict>
            </w:r>
            <w:r w:rsidRPr="004F2026">
              <w:rPr>
                <w:rFonts w:ascii="Calibri" w:eastAsia="Calibri" w:hAnsi="Calibri" w:cs="Calibri"/>
                <w:bCs/>
              </w:rPr>
              <w:pict w14:anchorId="6D0F290B">
                <v:shape id="Picture 4" o:spid="_x0000_s1027" type="#_x0000_t75" alt="http://d.adroll.com/cm/b/out" style="position:absolute;left:0;text-align:left;margin-left:1.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">
                  <v:imagedata r:id="rId11" o:title="out"/>
                </v:shape>
              </w:pict>
            </w:r>
            <w:r w:rsidRPr="004F2026">
              <w:rPr>
                <w:rFonts w:ascii="Calibri" w:eastAsia="Calibri" w:hAnsi="Calibri" w:cs="Calibri"/>
                <w:bCs/>
              </w:rPr>
              <w:pict w14:anchorId="79A67ED5">
                <v:shape id="_x0000_s1039" type="#_x0000_t75" alt="http://d.adroll.com/cm/b/out" style="position:absolute;left:0;text-align:left;margin-left:1.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">
                  <v:imagedata r:id="rId11" o:title="out"/>
                </v:shape>
              </w:pict>
            </w:r>
            <w:r w:rsidRPr="004F2026">
              <w:rPr>
                <w:rFonts w:ascii="Calibri" w:eastAsia="Calibri" w:hAnsi="Calibri" w:cs="Calibri"/>
                <w:bCs/>
              </w:rPr>
              <w:pict w14:anchorId="035CAAB1">
                <v:shape id="_x0000_s1051" type="#_x0000_t75" alt="http://d.adroll.com/cm/b/out" style="position:absolute;left:0;text-align:left;margin-left:1.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">
                  <v:imagedata r:id="rId11" o:title="out"/>
                </v:shape>
              </w:pict>
            </w:r>
            <w:r w:rsidRPr="004F2026">
              <w:rPr>
                <w:rFonts w:ascii="Calibri" w:eastAsia="Calibri" w:hAnsi="Calibri" w:cs="Calibri"/>
                <w:bCs/>
              </w:rPr>
              <w:pict w14:anchorId="150CFEC7">
                <v:shape id="_x0000_s1063" type="#_x0000_t75" alt="http://d.adroll.com/cm/b/out" style="position:absolute;left:0;text-align:left;margin-left:1.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">
                  <v:imagedata r:id="rId11" o:title="out"/>
                </v:shape>
              </w:pict>
            </w:r>
            <w:r w:rsidRPr="004F2026">
              <w:rPr>
                <w:rFonts w:ascii="Calibri" w:eastAsia="Calibri" w:hAnsi="Calibri" w:cs="Calibri"/>
                <w:bCs/>
              </w:rPr>
              <w:pict w14:anchorId="2E96CDCB">
                <v:shape id="_x0000_s1075" type="#_x0000_t75" alt="http://d.adroll.com/cm/b/out" style="position:absolute;left:0;text-align:left;margin-left:1.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">
                  <v:imagedata r:id="rId11" o:title="out"/>
                </v:shape>
              </w:pict>
            </w:r>
            <w:r w:rsidRPr="004F2026">
              <w:rPr>
                <w:rFonts w:ascii="Calibri" w:eastAsia="Calibri" w:hAnsi="Calibri" w:cs="Calibri"/>
                <w:bCs/>
              </w:rPr>
              <w:pict w14:anchorId="6A61B2BF">
                <v:shape id="_x0000_s1087" type="#_x0000_t75" alt="http://d.adroll.com/cm/b/out" style="position:absolute;left:0;text-align:left;margin-left:1.5pt;margin-top:0;width:0;height:.75pt;z-index:251658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">
                  <v:imagedata r:id="rId11" o:title="out"/>
                </v:shape>
              </w:pict>
            </w:r>
            <w:proofErr w:type="spellStart"/>
            <w:r w:rsidRPr="004F2026">
              <w:rPr>
                <w:rFonts w:ascii="Calibri" w:eastAsia="Calibri" w:hAnsi="Calibri" w:cs="Calibri"/>
                <w:bCs/>
              </w:rPr>
              <w:t>Aνασυνδυασμένη</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Taq</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πολυμεράση</w:t>
            </w:r>
            <w:proofErr w:type="spellEnd"/>
            <w:r w:rsidRPr="004F2026">
              <w:rPr>
                <w:rFonts w:ascii="Calibri" w:eastAsia="Calibri" w:hAnsi="Calibri" w:cs="Calibri"/>
                <w:bCs/>
              </w:rPr>
              <w:t xml:space="preserve"> δεύτερης γενιάς. Παρεχόμενη σε συγκέντρωση 5u/</w:t>
            </w:r>
            <w:proofErr w:type="spellStart"/>
            <w:r w:rsidRPr="004F2026">
              <w:rPr>
                <w:rFonts w:ascii="Calibri" w:eastAsia="Calibri" w:hAnsi="Calibri" w:cs="Calibri"/>
                <w:bCs/>
              </w:rPr>
              <w:t>μl</w:t>
            </w:r>
            <w:proofErr w:type="spellEnd"/>
            <w:r w:rsidRPr="004F2026">
              <w:rPr>
                <w:rFonts w:ascii="Calibri" w:eastAsia="Calibri" w:hAnsi="Calibri" w:cs="Calibri"/>
                <w:bCs/>
              </w:rPr>
              <w:t xml:space="preserve"> και συνοδευόμενη από ξεχωριστό φιαλίδιο MgCl</w:t>
            </w:r>
            <w:r w:rsidRPr="004F2026">
              <w:rPr>
                <w:rFonts w:ascii="Calibri" w:eastAsia="Calibri" w:hAnsi="Calibri" w:cs="Calibri"/>
                <w:bCs/>
                <w:vertAlign w:val="subscript"/>
              </w:rPr>
              <w:t>2</w:t>
            </w:r>
            <w:r w:rsidRPr="004F2026">
              <w:rPr>
                <w:rFonts w:ascii="Calibri" w:eastAsia="Calibri" w:hAnsi="Calibri" w:cs="Calibri"/>
                <w:bCs/>
              </w:rPr>
              <w:t xml:space="preserve"> και από διαλύματα 5x </w:t>
            </w:r>
            <w:proofErr w:type="spellStart"/>
            <w:r w:rsidRPr="004F2026">
              <w:rPr>
                <w:rFonts w:ascii="Calibri" w:eastAsia="Calibri" w:hAnsi="Calibri" w:cs="Calibri"/>
                <w:bCs/>
              </w:rPr>
              <w:t>Green</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GoTaq</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Flexi</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Buffer</w:t>
            </w:r>
            <w:proofErr w:type="spellEnd"/>
            <w:r w:rsidRPr="004F2026">
              <w:rPr>
                <w:rFonts w:ascii="Calibri" w:eastAsia="Calibri" w:hAnsi="Calibri" w:cs="Calibri"/>
                <w:bCs/>
              </w:rPr>
              <w:t xml:space="preserve"> και 5x </w:t>
            </w:r>
            <w:proofErr w:type="spellStart"/>
            <w:r w:rsidRPr="004F2026">
              <w:rPr>
                <w:rFonts w:ascii="Calibri" w:eastAsia="Calibri" w:hAnsi="Calibri" w:cs="Calibri"/>
                <w:bCs/>
              </w:rPr>
              <w:t>Colorless</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GoTaq</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Flexi</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Buffer</w:t>
            </w:r>
            <w:proofErr w:type="spellEnd"/>
            <w:r w:rsidRPr="004F2026">
              <w:rPr>
                <w:rFonts w:ascii="Calibri" w:eastAsia="Calibri" w:hAnsi="Calibri" w:cs="Calibri"/>
                <w:bCs/>
              </w:rPr>
              <w:t xml:space="preserve">, από τα οποία το πρώτο περιέχει δύο χρωστικές (μπλε και κίτρινη) για την παρακολούθηση του διαχωρισμού των τμημάτων DNA, επιτρέποντας έτσι απευθείας φόρτωση των PCR προϊόντων σε πήκτωμα </w:t>
            </w:r>
            <w:proofErr w:type="spellStart"/>
            <w:r w:rsidRPr="004F2026">
              <w:rPr>
                <w:rFonts w:ascii="Calibri" w:eastAsia="Calibri" w:hAnsi="Calibri" w:cs="Calibri"/>
                <w:bCs/>
              </w:rPr>
              <w:t>αγαρόζης</w:t>
            </w:r>
            <w:proofErr w:type="spellEnd"/>
            <w:r w:rsidRPr="004F2026">
              <w:rPr>
                <w:rFonts w:ascii="Calibri" w:eastAsia="Calibri" w:hAnsi="Calibri" w:cs="Calibri"/>
                <w:bCs/>
              </w:rPr>
              <w:t xml:space="preserve"> χωρίς την ανάγκη άλλης χρωστικής, ενώ το δεύτερο (</w:t>
            </w:r>
            <w:proofErr w:type="spellStart"/>
            <w:r w:rsidRPr="004F2026">
              <w:rPr>
                <w:rFonts w:ascii="Calibri" w:eastAsia="Calibri" w:hAnsi="Calibri" w:cs="Calibri"/>
                <w:bCs/>
              </w:rPr>
              <w:t>Colorless</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GoTaq</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Flexi</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Buffer</w:t>
            </w:r>
            <w:proofErr w:type="spellEnd"/>
            <w:r w:rsidRPr="004F2026">
              <w:rPr>
                <w:rFonts w:ascii="Calibri" w:eastAsia="Calibri" w:hAnsi="Calibri" w:cs="Calibri"/>
                <w:bCs/>
              </w:rPr>
              <w:t xml:space="preserve">) χρησιμοποιείται για εφαρμογές που απαιτούν μετρήσεις απορρόφησης και </w:t>
            </w:r>
            <w:proofErr w:type="spellStart"/>
            <w:r w:rsidRPr="004F2026">
              <w:rPr>
                <w:rFonts w:ascii="Calibri" w:eastAsia="Calibri" w:hAnsi="Calibri" w:cs="Calibri"/>
                <w:bCs/>
              </w:rPr>
              <w:t>βιοφωταύγειας</w:t>
            </w:r>
            <w:proofErr w:type="spellEnd"/>
            <w:r w:rsidRPr="004F2026">
              <w:rPr>
                <w:rFonts w:ascii="Calibri" w:eastAsia="Calibri" w:hAnsi="Calibri" w:cs="Calibri"/>
                <w:bCs/>
              </w:rPr>
              <w:t xml:space="preserve">, χωρίς να έχει προηγηθεί καθαρισμός του DNA. Συσκευασία των 500 </w:t>
            </w:r>
            <w:proofErr w:type="spellStart"/>
            <w:r w:rsidRPr="004F2026">
              <w:rPr>
                <w:rFonts w:ascii="Calibri" w:eastAsia="Calibri" w:hAnsi="Calibri" w:cs="Calibri"/>
                <w:bCs/>
              </w:rPr>
              <w:t>Units</w:t>
            </w:r>
            <w:proofErr w:type="spellEnd"/>
            <w:r w:rsidRPr="004F2026">
              <w:rPr>
                <w:rFonts w:ascii="Calibri" w:eastAsia="Calibri" w:hAnsi="Calibri" w:cs="Calibri"/>
                <w:bCs/>
              </w:rPr>
              <w:t>.</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4.81</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 xml:space="preserve">Πλαστικοποιημένες ταινίες διαβαθμισμένης συγκέντρωσης </w:t>
            </w:r>
            <w:proofErr w:type="spellStart"/>
            <w:r w:rsidRPr="004F2026">
              <w:rPr>
                <w:rFonts w:ascii="Calibri" w:eastAsia="Calibri" w:hAnsi="Calibri" w:cs="Calibri"/>
                <w:bCs/>
              </w:rPr>
              <w:t>Azithromycin</w:t>
            </w:r>
            <w:proofErr w:type="spellEnd"/>
            <w:r w:rsidRPr="004F2026">
              <w:rPr>
                <w:rFonts w:ascii="Calibri" w:eastAsia="Calibri" w:hAnsi="Calibri" w:cs="Calibri"/>
                <w:bCs/>
              </w:rPr>
              <w:t xml:space="preserve"> (AZ) σε φάσμα συγκεντρώσεων 0,016-256mg/L, για ποσοτικό προσδιορισμό της ευαισθησίας βακτηρίων στο αντιβιοτικό </w:t>
            </w:r>
            <w:proofErr w:type="spellStart"/>
            <w:r w:rsidRPr="004F2026">
              <w:rPr>
                <w:rFonts w:ascii="Calibri" w:eastAsia="Calibri" w:hAnsi="Calibri" w:cs="Calibri"/>
                <w:bCs/>
              </w:rPr>
              <w:t>αζιθρομυκίνη</w:t>
            </w:r>
            <w:proofErr w:type="spellEnd"/>
            <w:r w:rsidRPr="004F2026">
              <w:rPr>
                <w:rFonts w:ascii="Calibri" w:eastAsia="Calibri" w:hAnsi="Calibri" w:cs="Calibri"/>
                <w:bCs/>
              </w:rPr>
              <w:t xml:space="preserve">, σε τιμές Ελάχιστης Ανασταλτικής Συγκέντρωσης (MIC). Οι ταινίες πρέπει να περιλαμβάνουν 29 (15 διαδοχικά </w:t>
            </w:r>
            <w:proofErr w:type="spellStart"/>
            <w:r w:rsidRPr="004F2026">
              <w:rPr>
                <w:rFonts w:ascii="Calibri" w:eastAsia="Calibri" w:hAnsi="Calibri" w:cs="Calibri"/>
                <w:bCs/>
              </w:rPr>
              <w:t>υποδιπλάσιες</w:t>
            </w:r>
            <w:proofErr w:type="spellEnd"/>
            <w:r w:rsidRPr="004F2026">
              <w:rPr>
                <w:rFonts w:ascii="Calibri" w:eastAsia="Calibri" w:hAnsi="Calibri" w:cs="Calibri"/>
                <w:bCs/>
              </w:rPr>
              <w:t xml:space="preserve">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w:t>
            </w:r>
            <w:r w:rsidRPr="004F2026">
              <w:rPr>
                <w:rFonts w:ascii="Calibri" w:eastAsia="Calibri" w:hAnsi="Calibri" w:cs="Calibri"/>
                <w:bCs/>
              </w:rPr>
              <w:lastRenderedPageBreak/>
              <w:t>πάχος για άριστη εφαρμογή στην επιφάνεια του θρεπτικού μέσου. Προσφερόμενες σε συσκευασία των 100 ταινιών.</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4.82</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 xml:space="preserve">Πλαστικοποιημένες ταινίες διαβαθμισμένης συγκέντρωσης </w:t>
            </w:r>
            <w:proofErr w:type="spellStart"/>
            <w:r w:rsidRPr="004F2026">
              <w:rPr>
                <w:rFonts w:ascii="Calibri" w:eastAsia="Calibri" w:hAnsi="Calibri" w:cs="Calibri"/>
                <w:bCs/>
              </w:rPr>
              <w:t>Cefixime</w:t>
            </w:r>
            <w:proofErr w:type="spellEnd"/>
            <w:r w:rsidRPr="004F2026">
              <w:rPr>
                <w:rFonts w:ascii="Calibri" w:eastAsia="Calibri" w:hAnsi="Calibri" w:cs="Calibri"/>
                <w:bCs/>
              </w:rPr>
              <w:t xml:space="preserve"> (ΙΧ) σε φάσμα συγκεντρώσεων 0,002-32mg/L, για ποσοτικό προσδιορισμό της ευαισθησίας βακτηρίων στο αντιβιοτικό </w:t>
            </w:r>
            <w:proofErr w:type="spellStart"/>
            <w:r w:rsidRPr="004F2026">
              <w:rPr>
                <w:rFonts w:ascii="Calibri" w:eastAsia="Calibri" w:hAnsi="Calibri" w:cs="Calibri"/>
                <w:bCs/>
              </w:rPr>
              <w:t>κεφιξίμη</w:t>
            </w:r>
            <w:proofErr w:type="spellEnd"/>
            <w:r w:rsidRPr="004F2026">
              <w:rPr>
                <w:rFonts w:ascii="Calibri" w:eastAsia="Calibri" w:hAnsi="Calibri" w:cs="Calibri"/>
                <w:bCs/>
              </w:rPr>
              <w:t xml:space="preserve"> σε τιμές Ελάχιστης Ανασταλτικής Συγκέντρωσης (MIC). Οι ταινίες πρέπει να περιλαμβάνουν 29 (15 διαδοχικά </w:t>
            </w:r>
            <w:proofErr w:type="spellStart"/>
            <w:r w:rsidRPr="004F2026">
              <w:rPr>
                <w:rFonts w:ascii="Calibri" w:eastAsia="Calibri" w:hAnsi="Calibri" w:cs="Calibri"/>
                <w:bCs/>
              </w:rPr>
              <w:t>υποδιπλάσιες</w:t>
            </w:r>
            <w:proofErr w:type="spellEnd"/>
            <w:r w:rsidRPr="004F2026">
              <w:rPr>
                <w:rFonts w:ascii="Calibri" w:eastAsia="Calibri" w:hAnsi="Calibri" w:cs="Calibri"/>
                <w:bCs/>
              </w:rPr>
              <w:t xml:space="preserve">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100 ταινιών.</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4.83</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 xml:space="preserve">Πλαστικοποιημένες ταινίες διαβαθμισμένης συγκέντρωσης </w:t>
            </w:r>
            <w:proofErr w:type="spellStart"/>
            <w:r w:rsidRPr="004F2026">
              <w:rPr>
                <w:rFonts w:ascii="Calibri" w:eastAsia="Calibri" w:hAnsi="Calibri" w:cs="Calibri"/>
                <w:bCs/>
              </w:rPr>
              <w:t>Cefotaxime</w:t>
            </w:r>
            <w:proofErr w:type="spellEnd"/>
            <w:r w:rsidRPr="004F2026">
              <w:rPr>
                <w:rFonts w:ascii="Calibri" w:eastAsia="Calibri" w:hAnsi="Calibri" w:cs="Calibri"/>
                <w:bCs/>
              </w:rPr>
              <w:t xml:space="preserve"> (CTL) σε χαμηλό φάσμα συγκεντρώσεων (</w:t>
            </w:r>
            <w:proofErr w:type="spellStart"/>
            <w:r w:rsidRPr="004F2026">
              <w:rPr>
                <w:rFonts w:ascii="Calibri" w:eastAsia="Calibri" w:hAnsi="Calibri" w:cs="Calibri"/>
                <w:bCs/>
              </w:rPr>
              <w:t>Low-range</w:t>
            </w:r>
            <w:proofErr w:type="spellEnd"/>
            <w:r w:rsidRPr="004F2026">
              <w:rPr>
                <w:rFonts w:ascii="Calibri" w:eastAsia="Calibri" w:hAnsi="Calibri" w:cs="Calibri"/>
                <w:bCs/>
              </w:rPr>
              <w:t xml:space="preserve">: 0.002-32mg/L), για ποσοτικό προσδιορισμό της ευαισθησίας βακτηρίων στο αντιβιοτικό </w:t>
            </w:r>
            <w:proofErr w:type="spellStart"/>
            <w:r w:rsidRPr="004F2026">
              <w:rPr>
                <w:rFonts w:ascii="Calibri" w:eastAsia="Calibri" w:hAnsi="Calibri" w:cs="Calibri"/>
                <w:bCs/>
              </w:rPr>
              <w:t>Κεφοταξίμη</w:t>
            </w:r>
            <w:proofErr w:type="spellEnd"/>
            <w:r w:rsidRPr="004F2026">
              <w:rPr>
                <w:rFonts w:ascii="Calibri" w:eastAsia="Calibri" w:hAnsi="Calibri" w:cs="Calibri"/>
                <w:bCs/>
              </w:rPr>
              <w:t xml:space="preserve"> σε τιμές Ελάχιστης Ανασταλτικής Συγκέντρωσης (MIC). Οι ταινίες πρέπει να περιλαμβάνουν 29 (15 διαδοχικά </w:t>
            </w:r>
            <w:proofErr w:type="spellStart"/>
            <w:r w:rsidRPr="004F2026">
              <w:rPr>
                <w:rFonts w:ascii="Calibri" w:eastAsia="Calibri" w:hAnsi="Calibri" w:cs="Calibri"/>
                <w:bCs/>
              </w:rPr>
              <w:t>υποδιπλάσιες</w:t>
            </w:r>
            <w:proofErr w:type="spellEnd"/>
            <w:r w:rsidRPr="004F2026">
              <w:rPr>
                <w:rFonts w:ascii="Calibri" w:eastAsia="Calibri" w:hAnsi="Calibri" w:cs="Calibri"/>
                <w:bCs/>
              </w:rPr>
              <w:t xml:space="preserve">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30 ταινιών.</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4.84</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 xml:space="preserve">Πλαστικοποιημένες ταινίες διαβαθμισμένης συγκέντρωσης </w:t>
            </w:r>
            <w:proofErr w:type="spellStart"/>
            <w:r w:rsidRPr="004F2026">
              <w:rPr>
                <w:rFonts w:ascii="Calibri" w:eastAsia="Calibri" w:hAnsi="Calibri" w:cs="Calibri"/>
                <w:bCs/>
              </w:rPr>
              <w:t>Ceftriaxone</w:t>
            </w:r>
            <w:proofErr w:type="spellEnd"/>
            <w:r w:rsidRPr="004F2026">
              <w:rPr>
                <w:rFonts w:ascii="Calibri" w:eastAsia="Calibri" w:hAnsi="Calibri" w:cs="Calibri"/>
                <w:bCs/>
              </w:rPr>
              <w:t xml:space="preserve"> (TXL) σε χαμηλό φάσμα συγκεντρώσεων (</w:t>
            </w:r>
            <w:proofErr w:type="spellStart"/>
            <w:r w:rsidRPr="004F2026">
              <w:rPr>
                <w:rFonts w:ascii="Calibri" w:eastAsia="Calibri" w:hAnsi="Calibri" w:cs="Calibri"/>
                <w:bCs/>
              </w:rPr>
              <w:t>Low-range</w:t>
            </w:r>
            <w:proofErr w:type="spellEnd"/>
            <w:r w:rsidRPr="004F2026">
              <w:rPr>
                <w:rFonts w:ascii="Calibri" w:eastAsia="Calibri" w:hAnsi="Calibri" w:cs="Calibri"/>
                <w:bCs/>
              </w:rPr>
              <w:t xml:space="preserve">: 0.002-32mg/L), για ποσοτικό προσδιορισμό της ευαισθησίας βακτηρίων </w:t>
            </w:r>
            <w:proofErr w:type="spellStart"/>
            <w:r w:rsidRPr="004F2026">
              <w:rPr>
                <w:rFonts w:ascii="Calibri" w:eastAsia="Calibri" w:hAnsi="Calibri" w:cs="Calibri"/>
                <w:bCs/>
              </w:rPr>
              <w:t>στo</w:t>
            </w:r>
            <w:proofErr w:type="spellEnd"/>
            <w:r w:rsidRPr="004F2026">
              <w:rPr>
                <w:rFonts w:ascii="Calibri" w:eastAsia="Calibri" w:hAnsi="Calibri" w:cs="Calibri"/>
                <w:bCs/>
              </w:rPr>
              <w:t xml:space="preserve"> αντιβιοτικό </w:t>
            </w:r>
            <w:proofErr w:type="spellStart"/>
            <w:r w:rsidRPr="004F2026">
              <w:rPr>
                <w:rFonts w:ascii="Calibri" w:eastAsia="Calibri" w:hAnsi="Calibri" w:cs="Calibri"/>
                <w:bCs/>
              </w:rPr>
              <w:t>Κεφτριαξόνη</w:t>
            </w:r>
            <w:proofErr w:type="spellEnd"/>
            <w:r w:rsidRPr="004F2026">
              <w:rPr>
                <w:rFonts w:ascii="Calibri" w:eastAsia="Calibri" w:hAnsi="Calibri" w:cs="Calibri"/>
                <w:bCs/>
              </w:rPr>
              <w:t xml:space="preserve"> σε τιμές Ελάχιστης Ανασταλτικής Συγκέντρωσης (MIC). Οι ταινίες πρέπει να περιλαμβάνουν 29 (15 διαδοχικά </w:t>
            </w:r>
            <w:proofErr w:type="spellStart"/>
            <w:r w:rsidRPr="004F2026">
              <w:rPr>
                <w:rFonts w:ascii="Calibri" w:eastAsia="Calibri" w:hAnsi="Calibri" w:cs="Calibri"/>
                <w:bCs/>
              </w:rPr>
              <w:t>υποδιπλάσιες</w:t>
            </w:r>
            <w:proofErr w:type="spellEnd"/>
            <w:r w:rsidRPr="004F2026">
              <w:rPr>
                <w:rFonts w:ascii="Calibri" w:eastAsia="Calibri" w:hAnsi="Calibri" w:cs="Calibri"/>
                <w:bCs/>
              </w:rPr>
              <w:t xml:space="preserve"> και 14 ενδιάμεσες) συγκεντρώσεις αντιβιοτικού που να αναγράφονται και οι 29 ευκρινώς στην επάνω επιφάνεια των ταινιών, η οποία οφείλει να είναι </w:t>
            </w:r>
            <w:r w:rsidRPr="004F2026">
              <w:rPr>
                <w:rFonts w:ascii="Calibri" w:eastAsia="Calibri" w:hAnsi="Calibri" w:cs="Calibri"/>
                <w:bCs/>
              </w:rPr>
              <w:lastRenderedPageBreak/>
              <w:t>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30 ταινιών.</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4.85</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 xml:space="preserve">Πλαστικοποιημένες ταινίες διαβαθμισμένης συγκέντρωσης </w:t>
            </w:r>
            <w:proofErr w:type="spellStart"/>
            <w:r w:rsidRPr="004F2026">
              <w:rPr>
                <w:rFonts w:ascii="Calibri" w:eastAsia="Calibri" w:hAnsi="Calibri" w:cs="Calibri"/>
                <w:bCs/>
              </w:rPr>
              <w:t>Ciprofloxacin</w:t>
            </w:r>
            <w:proofErr w:type="spellEnd"/>
            <w:r w:rsidRPr="004F2026">
              <w:rPr>
                <w:rFonts w:ascii="Calibri" w:eastAsia="Calibri" w:hAnsi="Calibri" w:cs="Calibri"/>
                <w:bCs/>
              </w:rPr>
              <w:t xml:space="preserve"> (CI) σε φάσμα συγκεντρώσεων 0.002-32mg/L, για ποσοτικό προσδιορισμό της ευαισθησίας βακτηρίων </w:t>
            </w:r>
            <w:proofErr w:type="spellStart"/>
            <w:r w:rsidRPr="004F2026">
              <w:rPr>
                <w:rFonts w:ascii="Calibri" w:eastAsia="Calibri" w:hAnsi="Calibri" w:cs="Calibri"/>
                <w:bCs/>
              </w:rPr>
              <w:t>στo</w:t>
            </w:r>
            <w:proofErr w:type="spellEnd"/>
            <w:r w:rsidRPr="004F2026">
              <w:rPr>
                <w:rFonts w:ascii="Calibri" w:eastAsia="Calibri" w:hAnsi="Calibri" w:cs="Calibri"/>
                <w:bCs/>
              </w:rPr>
              <w:t xml:space="preserve"> αντιβιοτικό </w:t>
            </w:r>
            <w:proofErr w:type="spellStart"/>
            <w:r w:rsidRPr="004F2026">
              <w:rPr>
                <w:rFonts w:ascii="Calibri" w:eastAsia="Calibri" w:hAnsi="Calibri" w:cs="Calibri"/>
                <w:bCs/>
              </w:rPr>
              <w:t>Σιπροφλοξακίνη</w:t>
            </w:r>
            <w:proofErr w:type="spellEnd"/>
            <w:r w:rsidRPr="004F2026">
              <w:rPr>
                <w:rFonts w:ascii="Calibri" w:eastAsia="Calibri" w:hAnsi="Calibri" w:cs="Calibri"/>
                <w:bCs/>
              </w:rPr>
              <w:t xml:space="preserve">, σε τιμές Ελάχιστης Ανασταλτικής Συγκέντρωσης (MIC). Οι ταινίες πρέπει να περιλαμβάνουν 29 (15 διαδοχικά </w:t>
            </w:r>
            <w:proofErr w:type="spellStart"/>
            <w:r w:rsidRPr="004F2026">
              <w:rPr>
                <w:rFonts w:ascii="Calibri" w:eastAsia="Calibri" w:hAnsi="Calibri" w:cs="Calibri"/>
                <w:bCs/>
              </w:rPr>
              <w:t>υποδιπλάσιες</w:t>
            </w:r>
            <w:proofErr w:type="spellEnd"/>
            <w:r w:rsidRPr="004F2026">
              <w:rPr>
                <w:rFonts w:ascii="Calibri" w:eastAsia="Calibri" w:hAnsi="Calibri" w:cs="Calibri"/>
                <w:bCs/>
              </w:rPr>
              <w:t xml:space="preserve">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30 ταινιών.</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4.86</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 xml:space="preserve">Πλαστικοποιημένες ταινίες διαβαθμισμένης συγκέντρωσης </w:t>
            </w:r>
            <w:proofErr w:type="spellStart"/>
            <w:r w:rsidRPr="004F2026">
              <w:rPr>
                <w:rFonts w:ascii="Calibri" w:eastAsia="Calibri" w:hAnsi="Calibri" w:cs="Calibri"/>
                <w:bCs/>
              </w:rPr>
              <w:t>Benzylpenicillin</w:t>
            </w:r>
            <w:proofErr w:type="spellEnd"/>
            <w:r w:rsidRPr="004F2026">
              <w:rPr>
                <w:rFonts w:ascii="Calibri" w:eastAsia="Calibri" w:hAnsi="Calibri" w:cs="Calibri"/>
                <w:bCs/>
              </w:rPr>
              <w:t xml:space="preserve"> (PGL) σε χαμηλό φάσμα συγκεντρώσεων (</w:t>
            </w:r>
            <w:proofErr w:type="spellStart"/>
            <w:r w:rsidRPr="004F2026">
              <w:rPr>
                <w:rFonts w:ascii="Calibri" w:eastAsia="Calibri" w:hAnsi="Calibri" w:cs="Calibri"/>
                <w:bCs/>
              </w:rPr>
              <w:t>Low-range</w:t>
            </w:r>
            <w:proofErr w:type="spellEnd"/>
            <w:r w:rsidRPr="004F2026">
              <w:rPr>
                <w:rFonts w:ascii="Calibri" w:eastAsia="Calibri" w:hAnsi="Calibri" w:cs="Calibri"/>
                <w:bCs/>
              </w:rPr>
              <w:t xml:space="preserve">: 0.002-32mg/L), για ποσοτικό προσδιορισμό της ευαισθησίας βακτηρίων στο </w:t>
            </w:r>
            <w:proofErr w:type="spellStart"/>
            <w:r w:rsidRPr="004F2026">
              <w:rPr>
                <w:rFonts w:ascii="Calibri" w:eastAsia="Calibri" w:hAnsi="Calibri" w:cs="Calibri"/>
                <w:bCs/>
              </w:rPr>
              <w:t>αντιβιοοτικό</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πενικιλλίνη</w:t>
            </w:r>
            <w:proofErr w:type="spellEnd"/>
            <w:r w:rsidRPr="004F2026">
              <w:rPr>
                <w:rFonts w:ascii="Calibri" w:eastAsia="Calibri" w:hAnsi="Calibri" w:cs="Calibri"/>
                <w:bCs/>
              </w:rPr>
              <w:t xml:space="preserve"> G σε τιμές Ελάχιστης Ανασταλτικής Συγκέντρωσης (MIC). Οι ταινίες πρέπει να περιλαμβάνουν 29 (15 διαδοχικά </w:t>
            </w:r>
            <w:proofErr w:type="spellStart"/>
            <w:r w:rsidRPr="004F2026">
              <w:rPr>
                <w:rFonts w:ascii="Calibri" w:eastAsia="Calibri" w:hAnsi="Calibri" w:cs="Calibri"/>
                <w:bCs/>
              </w:rPr>
              <w:t>υποδιπλάσιες</w:t>
            </w:r>
            <w:proofErr w:type="spellEnd"/>
            <w:r w:rsidRPr="004F2026">
              <w:rPr>
                <w:rFonts w:ascii="Calibri" w:eastAsia="Calibri" w:hAnsi="Calibri" w:cs="Calibri"/>
                <w:bCs/>
              </w:rPr>
              <w:t xml:space="preserve">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100 ταινιών.</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4.87</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Πλαστικοποιημένες ταινίες διαβαθμισμένης συγκέντρωσης</w:t>
            </w:r>
            <w:r w:rsidRPr="00F92150">
              <w:rPr>
                <w:rFonts w:ascii="Calibri" w:eastAsia="Calibri" w:hAnsi="Calibri" w:cs="Calibri"/>
                <w:bCs/>
              </w:rPr>
              <w:t xml:space="preserve"> </w:t>
            </w:r>
            <w:proofErr w:type="spellStart"/>
            <w:r w:rsidRPr="004F2026">
              <w:rPr>
                <w:rFonts w:ascii="Calibri" w:eastAsia="Calibri" w:hAnsi="Calibri" w:cs="Calibri"/>
                <w:bCs/>
              </w:rPr>
              <w:t>Spectinomycin</w:t>
            </w:r>
            <w:proofErr w:type="spellEnd"/>
            <w:r w:rsidRPr="004F2026">
              <w:rPr>
                <w:rFonts w:ascii="Calibri" w:eastAsia="Calibri" w:hAnsi="Calibri" w:cs="Calibri"/>
                <w:bCs/>
              </w:rPr>
              <w:t xml:space="preserve"> (SC) σε φάσμα συγκεντρώσεων 0,064-1024mg/L, για ποσοτικό προσδιορισμό της ευαισθησίας βακτηρίων στο αντιβιοτικό </w:t>
            </w:r>
            <w:proofErr w:type="spellStart"/>
            <w:r w:rsidRPr="004F2026">
              <w:rPr>
                <w:rFonts w:ascii="Calibri" w:eastAsia="Calibri" w:hAnsi="Calibri" w:cs="Calibri"/>
                <w:bCs/>
              </w:rPr>
              <w:t>Σπεκτινομυκίνη</w:t>
            </w:r>
            <w:proofErr w:type="spellEnd"/>
            <w:r w:rsidRPr="004F2026">
              <w:rPr>
                <w:rFonts w:ascii="Calibri" w:eastAsia="Calibri" w:hAnsi="Calibri" w:cs="Calibri"/>
                <w:bCs/>
              </w:rPr>
              <w:t xml:space="preserve">, σε τιμές Ελάχιστης Ανασταλτικής Συγκέντρωσης (MIC). Οι ταινίες πρέπει </w:t>
            </w:r>
            <w:r w:rsidRPr="004F2026">
              <w:rPr>
                <w:rFonts w:ascii="Calibri" w:eastAsia="Calibri" w:hAnsi="Calibri" w:cs="Calibri"/>
                <w:bCs/>
              </w:rPr>
              <w:lastRenderedPageBreak/>
              <w:t xml:space="preserve">να περιλαμβάνουν 29 (15 διαδοχικά </w:t>
            </w:r>
            <w:proofErr w:type="spellStart"/>
            <w:r w:rsidRPr="004F2026">
              <w:rPr>
                <w:rFonts w:ascii="Calibri" w:eastAsia="Calibri" w:hAnsi="Calibri" w:cs="Calibri"/>
                <w:bCs/>
              </w:rPr>
              <w:t>υποδιπλάσιες</w:t>
            </w:r>
            <w:proofErr w:type="spellEnd"/>
            <w:r w:rsidRPr="004F2026">
              <w:rPr>
                <w:rFonts w:ascii="Calibri" w:eastAsia="Calibri" w:hAnsi="Calibri" w:cs="Calibri"/>
                <w:bCs/>
              </w:rPr>
              <w:t xml:space="preserve">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30 ταινιών.</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4.88</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 xml:space="preserve">Πλαστικοποιημένες ταινίες διαβαθμισμένης συγκέντρωσης </w:t>
            </w:r>
            <w:proofErr w:type="spellStart"/>
            <w:r w:rsidRPr="004F2026">
              <w:rPr>
                <w:rFonts w:ascii="Calibri" w:eastAsia="Calibri" w:hAnsi="Calibri" w:cs="Calibri"/>
                <w:bCs/>
              </w:rPr>
              <w:t>Tetracycline</w:t>
            </w:r>
            <w:proofErr w:type="spellEnd"/>
            <w:r w:rsidRPr="004F2026">
              <w:rPr>
                <w:rFonts w:ascii="Calibri" w:eastAsia="Calibri" w:hAnsi="Calibri" w:cs="Calibri"/>
                <w:bCs/>
              </w:rPr>
              <w:t xml:space="preserve"> (TC) σε φάσμα συγκεντρώσεων 0,064-1024mg/L, για ποσοτικό προσδιορισμό της ευαισθησίας βακτηρίων στο αντιβιοτικό </w:t>
            </w:r>
            <w:proofErr w:type="spellStart"/>
            <w:r w:rsidRPr="004F2026">
              <w:rPr>
                <w:rFonts w:ascii="Calibri" w:eastAsia="Calibri" w:hAnsi="Calibri" w:cs="Calibri"/>
                <w:bCs/>
              </w:rPr>
              <w:t>Τετρακυκλίνη</w:t>
            </w:r>
            <w:proofErr w:type="spellEnd"/>
            <w:r w:rsidRPr="004F2026">
              <w:rPr>
                <w:rFonts w:ascii="Calibri" w:eastAsia="Calibri" w:hAnsi="Calibri" w:cs="Calibri"/>
                <w:bCs/>
              </w:rPr>
              <w:t xml:space="preserve">, σε τιμές Ελάχιστης Ανασταλτικής Συγκέντρωσης (MIC). Οι ταινίες πρέπει να περιλαμβάνουν 29 (15 διαδοχικά </w:t>
            </w:r>
            <w:proofErr w:type="spellStart"/>
            <w:r w:rsidRPr="004F2026">
              <w:rPr>
                <w:rFonts w:ascii="Calibri" w:eastAsia="Calibri" w:hAnsi="Calibri" w:cs="Calibri"/>
                <w:bCs/>
              </w:rPr>
              <w:t>υποδιπλάσιες</w:t>
            </w:r>
            <w:proofErr w:type="spellEnd"/>
            <w:r w:rsidRPr="004F2026">
              <w:rPr>
                <w:rFonts w:ascii="Calibri" w:eastAsia="Calibri" w:hAnsi="Calibri" w:cs="Calibri"/>
                <w:bCs/>
              </w:rPr>
              <w:t xml:space="preserve"> και 14 ενδιάμεσες) συγκεντρώσεις αντιβιοτικού που να αναγράφονται και οι 29 ευκρινώς στην επάνω επιφάνεια των ταινιών, η οποία οφείλει να είναι αδιάβροχη για να μη δυσχεραίνεται η ανάγνωση των αποτελεσμάτων από την διαβροχή των ενδείξεων. Οι ταινίες πρέπει επίσης να έχουν το ελάχιστο δυνατό πάχος για άριστη εφαρμογή στην επιφάνεια του θρεπτικού μέσου. Προσφερόμενες σε συσκευασία των 100 ταινιών.</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4.89</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t xml:space="preserve">Εύχρηστο σύστημα ταχείας ταυτοποίησης βακτηρίων, κατάλληλο για ασφαλή ταυτοποίηση της </w:t>
            </w:r>
            <w:proofErr w:type="spellStart"/>
            <w:r w:rsidRPr="004F2026">
              <w:rPr>
                <w:rFonts w:ascii="Calibri" w:eastAsia="Calibri" w:hAnsi="Calibri" w:cs="Calibri"/>
                <w:bCs/>
                <w:iCs/>
              </w:rPr>
              <w:t>Neisseria</w:t>
            </w:r>
            <w:proofErr w:type="spellEnd"/>
            <w:r w:rsidRPr="004F2026">
              <w:rPr>
                <w:rFonts w:ascii="Calibri" w:eastAsia="Calibri" w:hAnsi="Calibri" w:cs="Calibri"/>
                <w:bCs/>
                <w:iCs/>
              </w:rPr>
              <w:t xml:space="preserve"> </w:t>
            </w:r>
            <w:proofErr w:type="spellStart"/>
            <w:r w:rsidRPr="004F2026">
              <w:rPr>
                <w:rFonts w:ascii="Calibri" w:eastAsia="Calibri" w:hAnsi="Calibri" w:cs="Calibri"/>
                <w:bCs/>
                <w:iCs/>
              </w:rPr>
              <w:t>gonorrhoeae</w:t>
            </w:r>
            <w:proofErr w:type="spellEnd"/>
            <w:r w:rsidRPr="004F2026">
              <w:rPr>
                <w:rFonts w:ascii="Calibri" w:eastAsia="Calibri" w:hAnsi="Calibri" w:cs="Calibri"/>
                <w:bCs/>
              </w:rPr>
              <w:t xml:space="preserve"> και διάκρισή της από άλλα είδη μέσω χρωμογόνων </w:t>
            </w:r>
            <w:proofErr w:type="spellStart"/>
            <w:r w:rsidRPr="004F2026">
              <w:rPr>
                <w:rFonts w:ascii="Calibri" w:eastAsia="Calibri" w:hAnsi="Calibri" w:cs="Calibri"/>
                <w:bCs/>
              </w:rPr>
              <w:t>ενζυμικών</w:t>
            </w:r>
            <w:proofErr w:type="spellEnd"/>
            <w:r w:rsidRPr="004F2026">
              <w:rPr>
                <w:rFonts w:ascii="Calibri" w:eastAsia="Calibri" w:hAnsi="Calibri" w:cs="Calibri"/>
                <w:bCs/>
              </w:rPr>
              <w:t xml:space="preserve"> αντιδράσεων εντός 4 ωρών. Να παρέχεται με όλα τα απαραίτητα για τη χρήση του συστατικά και </w:t>
            </w:r>
            <w:proofErr w:type="spellStart"/>
            <w:r w:rsidRPr="004F2026">
              <w:rPr>
                <w:rFonts w:ascii="Calibri" w:eastAsia="Calibri" w:hAnsi="Calibri" w:cs="Calibri"/>
                <w:bCs/>
              </w:rPr>
              <w:t>αντιδραστηρια</w:t>
            </w:r>
            <w:proofErr w:type="spellEnd"/>
            <w:r w:rsidRPr="004F2026">
              <w:rPr>
                <w:rFonts w:ascii="Calibri" w:eastAsia="Calibri" w:hAnsi="Calibri" w:cs="Calibri"/>
                <w:bCs/>
              </w:rPr>
              <w:t xml:space="preserve">, σε ποσότητες που να επαρκούν για τουλάχιστον 20 δοκιμασίες ταυτοποίησης. </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C36D82" w:rsidRPr="00C36D82" w:rsidTr="00C36D82">
        <w:tc>
          <w:tcPr>
            <w:tcW w:w="675" w:type="dxa"/>
            <w:shd w:val="clear" w:color="auto" w:fill="auto"/>
          </w:tcPr>
          <w:p w:rsidR="00C36D82" w:rsidRPr="004F2026" w:rsidRDefault="00C36D82" w:rsidP="00C36D82">
            <w:pPr>
              <w:spacing w:after="200"/>
              <w:rPr>
                <w:rFonts w:ascii="Calibri" w:eastAsia="Calibri" w:hAnsi="Calibri" w:cs="Calibri"/>
                <w:bCs/>
              </w:rPr>
            </w:pPr>
            <w:r>
              <w:rPr>
                <w:rFonts w:ascii="Calibri" w:eastAsia="Calibri" w:hAnsi="Calibri" w:cs="Calibri"/>
                <w:bCs/>
              </w:rPr>
              <w:t>4.90</w:t>
            </w:r>
          </w:p>
        </w:tc>
        <w:tc>
          <w:tcPr>
            <w:tcW w:w="4962" w:type="dxa"/>
            <w:shd w:val="clear" w:color="auto" w:fill="auto"/>
          </w:tcPr>
          <w:p w:rsidR="00C36D82" w:rsidRPr="004F2026" w:rsidRDefault="00C36D82" w:rsidP="00C36D82">
            <w:pPr>
              <w:spacing w:after="200"/>
              <w:jc w:val="both"/>
              <w:rPr>
                <w:rFonts w:ascii="Calibri" w:eastAsia="Calibri" w:hAnsi="Calibri" w:cs="Calibri"/>
                <w:bCs/>
              </w:rPr>
            </w:pPr>
            <w:r w:rsidRPr="004F2026">
              <w:rPr>
                <w:rFonts w:ascii="Calibri" w:eastAsia="Calibri" w:hAnsi="Calibri" w:cs="Calibri"/>
                <w:bCs/>
              </w:rPr>
              <w:pict w14:anchorId="27C0D27F">
                <v:shape id="Picture 11" o:spid="_x0000_s1098" type="#_x0000_t75" alt="http://ib.adnxs.com/seg?add=1684329&amp;t=2" style="position:absolute;left:0;text-align:left;margin-left:13.5pt;margin-top:0;width:0;height:.75pt;z-index:2516602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">
                  <v:imagedata r:id="rId11" o:title="seg?add=1684329&amp;t=2"/>
                </v:shape>
              </w:pict>
            </w:r>
            <w:r w:rsidRPr="004F2026">
              <w:rPr>
                <w:rFonts w:ascii="Calibri" w:eastAsia="Calibri" w:hAnsi="Calibri" w:cs="Calibri"/>
                <w:bCs/>
              </w:rPr>
              <w:pict w14:anchorId="2B5812F4">
                <v:rect id="AutoShape 12" o:spid="_x0000_s1099" alt="https://www.facebook.com/tr?id=605303816236156&amp;cd%5bsegment_eid%5d=O64SXQT75NGNLH5J7FZDV6&amp;ev=NoScript" style="position:absolute;left:0;text-align:left;margin-left:13.5pt;margin-top:0;width:0;height:.75pt;z-index:251661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" filled="f" stroked="f" o:insetmode="auto">
                  <o:lock v:ext="edit" aspectratio="t"/>
                </v:rect>
              </w:pict>
            </w:r>
            <w:r w:rsidRPr="004F2026">
              <w:rPr>
                <w:rFonts w:ascii="Calibri" w:eastAsia="Calibri" w:hAnsi="Calibri" w:cs="Calibri"/>
                <w:bCs/>
              </w:rPr>
              <w:pict w14:anchorId="6CDBD2AF">
                <v:shape id="Picture 13" o:spid="_x0000_s1100" type="#_x0000_t75" alt="http://googleads.g.doubleclick.net/pagead/viewthroughconversion/976682315/?label=o1Z_CMHLgFcQy_rb0QM&amp;guid=ON&amp;script=0&amp;ord=2387242194493534.5" style="position:absolute;left:0;text-align:left;margin-left:16.5pt;margin-top:0;width:0;height:.75pt;z-index:2516623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">
                  <v:imagedata r:id="rId12" o:title="?label=o1Z_CMHLgFcQy_rb0QM&amp;guid=ON&amp;script=0&amp;ord=2387242194493534"/>
                </v:shape>
              </w:pict>
            </w:r>
            <w:proofErr w:type="spellStart"/>
            <w:r w:rsidRPr="004F2026">
              <w:rPr>
                <w:rFonts w:ascii="Calibri" w:eastAsia="Calibri" w:hAnsi="Calibri" w:cs="Calibri"/>
                <w:bCs/>
              </w:rPr>
              <w:t>Τρυβλία</w:t>
            </w:r>
            <w:proofErr w:type="spellEnd"/>
            <w:r w:rsidRPr="004F2026">
              <w:rPr>
                <w:rFonts w:ascii="Calibri" w:eastAsia="Calibri" w:hAnsi="Calibri" w:cs="Calibri"/>
                <w:bCs/>
              </w:rPr>
              <w:t xml:space="preserve"> καλλιέργειας από </w:t>
            </w:r>
            <w:proofErr w:type="spellStart"/>
            <w:r w:rsidRPr="004F2026">
              <w:rPr>
                <w:rFonts w:ascii="Calibri" w:eastAsia="Calibri" w:hAnsi="Calibri" w:cs="Calibri"/>
                <w:bCs/>
              </w:rPr>
              <w:t>πολυστυρένιο</w:t>
            </w:r>
            <w:proofErr w:type="spellEnd"/>
            <w:r w:rsidRPr="004F2026">
              <w:rPr>
                <w:rFonts w:ascii="Calibri" w:eastAsia="Calibri" w:hAnsi="Calibri" w:cs="Calibri"/>
                <w:bCs/>
              </w:rPr>
              <w:t xml:space="preserve">, κατάλληλα για την εφαρμογή ελέγχου ευαισθησίας βακτηρίων στα αντιβιοτικά με χρήση ταινιών διαβαθμισμένης συγκέντρωσης. Στρογγυλά, με τη μεγαλύτερη δυνατή εσωτερική διάμετρο (τουλάχιστον 135 </w:t>
            </w:r>
            <w:proofErr w:type="spellStart"/>
            <w:r w:rsidRPr="004F2026">
              <w:rPr>
                <w:rFonts w:ascii="Calibri" w:eastAsia="Calibri" w:hAnsi="Calibri" w:cs="Calibri"/>
                <w:bCs/>
              </w:rPr>
              <w:t>mm</w:t>
            </w:r>
            <w:proofErr w:type="spellEnd"/>
            <w:r w:rsidRPr="004F2026">
              <w:rPr>
                <w:rFonts w:ascii="Calibri" w:eastAsia="Calibri" w:hAnsi="Calibri" w:cs="Calibri"/>
                <w:bCs/>
              </w:rPr>
              <w:t xml:space="preserve">) στο κάτω διαμέρισμα του </w:t>
            </w:r>
            <w:proofErr w:type="spellStart"/>
            <w:r w:rsidRPr="004F2026">
              <w:rPr>
                <w:rFonts w:ascii="Calibri" w:eastAsia="Calibri" w:hAnsi="Calibri" w:cs="Calibri"/>
                <w:bCs/>
              </w:rPr>
              <w:t>τρυβλίου</w:t>
            </w:r>
            <w:proofErr w:type="spellEnd"/>
            <w:r w:rsidRPr="004F2026">
              <w:rPr>
                <w:rFonts w:ascii="Calibri" w:eastAsia="Calibri" w:hAnsi="Calibri" w:cs="Calibri"/>
                <w:bCs/>
              </w:rPr>
              <w:t xml:space="preserve">, το οποίο υποδέχεται το υλικό καλλιέργειας. Κατασκευασμένα σε άσηπτες συνθήκες που εξασφαλίζουν τη στειρότητά τους. Απαίτηση για προσκόμιση δείγματος προς έλεγχο συμβατότητας, ιδιαίτερα σε ότι αφορά τις διαστάσεις του </w:t>
            </w:r>
            <w:proofErr w:type="spellStart"/>
            <w:r w:rsidRPr="004F2026">
              <w:rPr>
                <w:rFonts w:ascii="Calibri" w:eastAsia="Calibri" w:hAnsi="Calibri" w:cs="Calibri"/>
                <w:bCs/>
              </w:rPr>
              <w:t>τρυβλίου</w:t>
            </w:r>
            <w:proofErr w:type="spellEnd"/>
            <w:r w:rsidRPr="004F2026">
              <w:rPr>
                <w:rFonts w:ascii="Calibri" w:eastAsia="Calibri" w:hAnsi="Calibri" w:cs="Calibri"/>
                <w:bCs/>
              </w:rPr>
              <w:t xml:space="preserve">. Να παρέχονται </w:t>
            </w:r>
            <w:r w:rsidRPr="004F2026">
              <w:rPr>
                <w:rFonts w:ascii="Calibri" w:eastAsia="Calibri" w:hAnsi="Calibri" w:cs="Calibri"/>
                <w:bCs/>
              </w:rPr>
              <w:lastRenderedPageBreak/>
              <w:t xml:space="preserve">συσκευασμένα σε χωριστές σακούλες ανά παρτίδες </w:t>
            </w:r>
            <w:r>
              <w:rPr>
                <w:rFonts w:ascii="Calibri" w:eastAsia="Calibri" w:hAnsi="Calibri" w:cs="Calibri"/>
                <w:bCs/>
              </w:rPr>
              <w:t>των 1</w:t>
            </w:r>
            <w:r w:rsidRPr="004F2026">
              <w:rPr>
                <w:rFonts w:ascii="Calibri" w:eastAsia="Calibri" w:hAnsi="Calibri" w:cs="Calibri"/>
                <w:bCs/>
              </w:rPr>
              <w:t xml:space="preserve">5 </w:t>
            </w:r>
            <w:proofErr w:type="spellStart"/>
            <w:r w:rsidRPr="004F2026">
              <w:rPr>
                <w:rFonts w:ascii="Calibri" w:eastAsia="Calibri" w:hAnsi="Calibri" w:cs="Calibri"/>
                <w:bCs/>
              </w:rPr>
              <w:t>τρυβλίων</w:t>
            </w:r>
            <w:proofErr w:type="spellEnd"/>
            <w:r w:rsidRPr="004F2026">
              <w:rPr>
                <w:rFonts w:ascii="Calibri" w:eastAsia="Calibri" w:hAnsi="Calibri" w:cs="Calibri"/>
                <w:bCs/>
              </w:rPr>
              <w:t xml:space="preserve">, ώστε να εξασφαλίζεται η διατήρηση της στειρότητας. </w:t>
            </w:r>
          </w:p>
        </w:tc>
        <w:tc>
          <w:tcPr>
            <w:tcW w:w="850"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C36D82" w:rsidRPr="00C36D82" w:rsidRDefault="00C36D82" w:rsidP="00C36D82">
            <w:pPr>
              <w:suppressAutoHyphens/>
              <w:spacing w:before="57" w:after="57" w:line="240" w:lineRule="auto"/>
              <w:jc w:val="both"/>
              <w:rPr>
                <w:rFonts w:ascii="Calibri" w:eastAsia="Times New Roman" w:hAnsi="Calibri" w:cs="Calibri"/>
                <w:b/>
                <w:lang w:eastAsia="zh-CN"/>
              </w:rPr>
            </w:pPr>
          </w:p>
        </w:tc>
      </w:tr>
      <w:tr w:rsidR="00453CEA" w:rsidRPr="00C36D82" w:rsidTr="00C36D82">
        <w:tc>
          <w:tcPr>
            <w:tcW w:w="675" w:type="dxa"/>
            <w:shd w:val="clear" w:color="auto" w:fill="auto"/>
          </w:tcPr>
          <w:p w:rsidR="00453CEA" w:rsidRPr="004F2026" w:rsidRDefault="00453CEA" w:rsidP="00453CEA">
            <w:pPr>
              <w:spacing w:after="200"/>
              <w:rPr>
                <w:rFonts w:ascii="Calibri" w:eastAsia="Calibri" w:hAnsi="Calibri" w:cs="Calibri"/>
                <w:bCs/>
              </w:rPr>
            </w:pPr>
            <w:r>
              <w:rPr>
                <w:rFonts w:ascii="Calibri" w:eastAsia="Calibri" w:hAnsi="Calibri" w:cs="Calibri"/>
                <w:bCs/>
              </w:rPr>
              <w:t>4.91</w:t>
            </w:r>
          </w:p>
        </w:tc>
        <w:tc>
          <w:tcPr>
            <w:tcW w:w="4962" w:type="dxa"/>
            <w:shd w:val="clear" w:color="auto" w:fill="auto"/>
          </w:tcPr>
          <w:p w:rsidR="00453CEA" w:rsidRPr="004F2026" w:rsidRDefault="00453CEA" w:rsidP="00453CEA">
            <w:pPr>
              <w:spacing w:after="200"/>
              <w:jc w:val="both"/>
              <w:rPr>
                <w:rFonts w:ascii="Calibri" w:eastAsia="Calibri" w:hAnsi="Calibri" w:cs="Calibri"/>
                <w:bCs/>
              </w:rPr>
            </w:pPr>
            <w:r w:rsidRPr="004F2026">
              <w:rPr>
                <w:rFonts w:ascii="Calibri" w:eastAsia="Calibri" w:hAnsi="Calibri" w:cs="Calibri"/>
                <w:bCs/>
              </w:rPr>
              <w:t xml:space="preserve">Σύστημα ταυτοποίησης / </w:t>
            </w:r>
            <w:proofErr w:type="spellStart"/>
            <w:r w:rsidRPr="004F2026">
              <w:rPr>
                <w:rFonts w:ascii="Calibri" w:eastAsia="Calibri" w:hAnsi="Calibri" w:cs="Calibri"/>
                <w:bCs/>
              </w:rPr>
              <w:t>οροτυπίας</w:t>
            </w:r>
            <w:proofErr w:type="spellEnd"/>
            <w:r w:rsidRPr="004F2026">
              <w:rPr>
                <w:rFonts w:ascii="Calibri" w:eastAsia="Calibri" w:hAnsi="Calibri" w:cs="Calibri"/>
                <w:bCs/>
              </w:rPr>
              <w:t xml:space="preserve"> του </w:t>
            </w:r>
            <w:proofErr w:type="spellStart"/>
            <w:r w:rsidRPr="004F2026">
              <w:rPr>
                <w:rFonts w:ascii="Calibri" w:eastAsia="Calibri" w:hAnsi="Calibri" w:cs="Calibri"/>
                <w:bCs/>
              </w:rPr>
              <w:t>γονοκόκκου</w:t>
            </w:r>
            <w:proofErr w:type="spellEnd"/>
            <w:r w:rsidRPr="004F2026">
              <w:rPr>
                <w:rFonts w:ascii="Calibri" w:eastAsia="Calibri" w:hAnsi="Calibri" w:cs="Calibri"/>
                <w:bCs/>
              </w:rPr>
              <w:t xml:space="preserve">, συνιστάμενο από 14 </w:t>
            </w:r>
            <w:proofErr w:type="spellStart"/>
            <w:r w:rsidRPr="004F2026">
              <w:rPr>
                <w:rFonts w:ascii="Calibri" w:eastAsia="Calibri" w:hAnsi="Calibri" w:cs="Calibri"/>
                <w:bCs/>
              </w:rPr>
              <w:t>μονοκλωνικά</w:t>
            </w:r>
            <w:proofErr w:type="spellEnd"/>
            <w:r w:rsidRPr="004F2026">
              <w:rPr>
                <w:rFonts w:ascii="Calibri" w:eastAsia="Calibri" w:hAnsi="Calibri" w:cs="Calibri"/>
                <w:bCs/>
              </w:rPr>
              <w:t xml:space="preserve"> αντισώματα που έχουν παραχθεί σε ποντίκια (</w:t>
            </w:r>
            <w:proofErr w:type="spellStart"/>
            <w:r w:rsidRPr="004F2026">
              <w:rPr>
                <w:rFonts w:ascii="Calibri" w:eastAsia="Calibri" w:hAnsi="Calibri" w:cs="Calibri"/>
                <w:bCs/>
              </w:rPr>
              <w:t>murine</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MABs</w:t>
            </w:r>
            <w:proofErr w:type="spellEnd"/>
            <w:r w:rsidRPr="004F2026">
              <w:rPr>
                <w:rFonts w:ascii="Calibri" w:eastAsia="Calibri" w:hAnsi="Calibri" w:cs="Calibri"/>
                <w:bCs/>
              </w:rPr>
              <w:t xml:space="preserve">) και αναγνωρίζουν </w:t>
            </w:r>
            <w:proofErr w:type="spellStart"/>
            <w:r w:rsidRPr="004F2026">
              <w:rPr>
                <w:rFonts w:ascii="Calibri" w:eastAsia="Calibri" w:hAnsi="Calibri" w:cs="Calibri"/>
                <w:bCs/>
              </w:rPr>
              <w:t>επίτοπους</w:t>
            </w:r>
            <w:proofErr w:type="spellEnd"/>
            <w:r w:rsidRPr="004F2026">
              <w:rPr>
                <w:rFonts w:ascii="Calibri" w:eastAsia="Calibri" w:hAnsi="Calibri" w:cs="Calibri"/>
                <w:bCs/>
              </w:rPr>
              <w:t xml:space="preserve"> στην κύρια πρωτεΐνη Ι της εξωτερικής μεμβράνης του </w:t>
            </w:r>
            <w:proofErr w:type="spellStart"/>
            <w:r w:rsidRPr="004F2026">
              <w:rPr>
                <w:rFonts w:ascii="Calibri" w:eastAsia="Calibri" w:hAnsi="Calibri" w:cs="Calibri"/>
                <w:bCs/>
              </w:rPr>
              <w:t>γονοκόκκου</w:t>
            </w:r>
            <w:proofErr w:type="spellEnd"/>
            <w:r w:rsidRPr="004F2026">
              <w:rPr>
                <w:rFonts w:ascii="Calibri" w:eastAsia="Calibri" w:hAnsi="Calibri" w:cs="Calibri"/>
                <w:bCs/>
              </w:rPr>
              <w:t xml:space="preserve"> (τα 5 </w:t>
            </w:r>
            <w:proofErr w:type="spellStart"/>
            <w:r w:rsidRPr="004F2026">
              <w:rPr>
                <w:rFonts w:ascii="Calibri" w:eastAsia="Calibri" w:hAnsi="Calibri" w:cs="Calibri"/>
                <w:bCs/>
              </w:rPr>
              <w:t>MABs</w:t>
            </w:r>
            <w:proofErr w:type="spellEnd"/>
            <w:r w:rsidRPr="004F2026">
              <w:rPr>
                <w:rFonts w:ascii="Calibri" w:eastAsia="Calibri" w:hAnsi="Calibri" w:cs="Calibri"/>
                <w:bCs/>
              </w:rPr>
              <w:t xml:space="preserve"> τύπου ΙΑ και τα 9 τύπου ΙΒ). Τα </w:t>
            </w:r>
            <w:proofErr w:type="spellStart"/>
            <w:r w:rsidRPr="004F2026">
              <w:rPr>
                <w:rFonts w:ascii="Calibri" w:eastAsia="Calibri" w:hAnsi="Calibri" w:cs="Calibri"/>
                <w:bCs/>
              </w:rPr>
              <w:t>MABs</w:t>
            </w:r>
            <w:proofErr w:type="spellEnd"/>
            <w:r w:rsidRPr="004F2026">
              <w:rPr>
                <w:rFonts w:ascii="Calibri" w:eastAsia="Calibri" w:hAnsi="Calibri" w:cs="Calibri"/>
                <w:bCs/>
              </w:rPr>
              <w:t xml:space="preserve"> παρέχονται συζευγμένα με σταφυλοκοκκική πρωτεΐνη Α και έτοιμα προς χρήση, σε ποσότητα 2mL/ MAB, που επαρκεί για τουλάχιστον 50 αντιδράσεις </w:t>
            </w:r>
            <w:proofErr w:type="spellStart"/>
            <w:r w:rsidRPr="004F2026">
              <w:rPr>
                <w:rFonts w:ascii="Calibri" w:eastAsia="Calibri" w:hAnsi="Calibri" w:cs="Calibri"/>
                <w:bCs/>
              </w:rPr>
              <w:t>οροσυγκόλλησης</w:t>
            </w:r>
            <w:proofErr w:type="spellEnd"/>
            <w:r w:rsidRPr="004F2026">
              <w:rPr>
                <w:rFonts w:ascii="Calibri" w:eastAsia="Calibri" w:hAnsi="Calibri" w:cs="Calibri"/>
                <w:bCs/>
              </w:rPr>
              <w:t xml:space="preserve">. </w:t>
            </w:r>
          </w:p>
        </w:tc>
        <w:tc>
          <w:tcPr>
            <w:tcW w:w="850"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r>
      <w:tr w:rsidR="00453CEA" w:rsidRPr="00C36D82" w:rsidTr="00C36D82">
        <w:tc>
          <w:tcPr>
            <w:tcW w:w="675" w:type="dxa"/>
            <w:shd w:val="clear" w:color="auto" w:fill="auto"/>
          </w:tcPr>
          <w:p w:rsidR="00453CEA" w:rsidRPr="004F2026" w:rsidRDefault="00453CEA" w:rsidP="00453CEA">
            <w:pPr>
              <w:spacing w:after="200"/>
              <w:rPr>
                <w:rFonts w:ascii="Calibri" w:eastAsia="Calibri" w:hAnsi="Calibri" w:cs="Calibri"/>
                <w:bCs/>
              </w:rPr>
            </w:pPr>
            <w:r>
              <w:rPr>
                <w:rFonts w:ascii="Calibri" w:eastAsia="Calibri" w:hAnsi="Calibri" w:cs="Calibri"/>
                <w:bCs/>
              </w:rPr>
              <w:t>4.92</w:t>
            </w:r>
          </w:p>
        </w:tc>
        <w:tc>
          <w:tcPr>
            <w:tcW w:w="4962" w:type="dxa"/>
            <w:shd w:val="clear" w:color="auto" w:fill="auto"/>
          </w:tcPr>
          <w:p w:rsidR="00453CEA" w:rsidRPr="004F2026" w:rsidRDefault="00453CEA" w:rsidP="00453CEA">
            <w:pPr>
              <w:spacing w:after="200"/>
              <w:jc w:val="both"/>
              <w:rPr>
                <w:rFonts w:ascii="Calibri" w:eastAsia="Calibri" w:hAnsi="Calibri" w:cs="Calibri"/>
                <w:bCs/>
              </w:rPr>
            </w:pPr>
            <w:r w:rsidRPr="004F2026">
              <w:rPr>
                <w:rFonts w:ascii="Calibri" w:eastAsia="Calibri" w:hAnsi="Calibri" w:cs="Calibri"/>
                <w:bCs/>
              </w:rPr>
              <w:t xml:space="preserve">Ορολογικές </w:t>
            </w:r>
            <w:proofErr w:type="spellStart"/>
            <w:r w:rsidRPr="004F2026">
              <w:rPr>
                <w:rFonts w:ascii="Calibri" w:eastAsia="Calibri" w:hAnsi="Calibri" w:cs="Calibri"/>
                <w:bCs/>
              </w:rPr>
              <w:t>πιπέττες</w:t>
            </w:r>
            <w:proofErr w:type="spellEnd"/>
            <w:r w:rsidRPr="004F2026">
              <w:rPr>
                <w:rFonts w:ascii="Calibri" w:eastAsia="Calibri" w:hAnsi="Calibri" w:cs="Calibri"/>
                <w:bCs/>
              </w:rPr>
              <w:t xml:space="preserve"> των 10 </w:t>
            </w:r>
            <w:proofErr w:type="spellStart"/>
            <w:r w:rsidRPr="004F2026">
              <w:rPr>
                <w:rFonts w:ascii="Calibri" w:eastAsia="Calibri" w:hAnsi="Calibri" w:cs="Calibri"/>
                <w:bCs/>
              </w:rPr>
              <w:t>mL</w:t>
            </w:r>
            <w:proofErr w:type="spellEnd"/>
            <w:r w:rsidRPr="004F2026">
              <w:rPr>
                <w:rFonts w:ascii="Calibri" w:eastAsia="Calibri" w:hAnsi="Calibri" w:cs="Calibri"/>
                <w:bCs/>
              </w:rPr>
              <w:t xml:space="preserve">, από διαφανές </w:t>
            </w:r>
            <w:proofErr w:type="spellStart"/>
            <w:r w:rsidRPr="004F2026">
              <w:rPr>
                <w:rFonts w:ascii="Calibri" w:eastAsia="Calibri" w:hAnsi="Calibri" w:cs="Calibri"/>
                <w:bCs/>
              </w:rPr>
              <w:t>πολυστυρένιο</w:t>
            </w:r>
            <w:proofErr w:type="spellEnd"/>
            <w:r w:rsidRPr="004F2026">
              <w:rPr>
                <w:rFonts w:ascii="Calibri" w:eastAsia="Calibri" w:hAnsi="Calibri" w:cs="Calibri"/>
                <w:bCs/>
              </w:rPr>
              <w:t>, με στόμιο για χρήση με συσκευές αναρρόφησης (</w:t>
            </w:r>
            <w:proofErr w:type="spellStart"/>
            <w:r w:rsidRPr="004F2026">
              <w:rPr>
                <w:rFonts w:ascii="Calibri" w:eastAsia="Calibri" w:hAnsi="Calibri" w:cs="Calibri"/>
                <w:bCs/>
              </w:rPr>
              <w:t>pipetting</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aid</w:t>
            </w:r>
            <w:proofErr w:type="spellEnd"/>
            <w:r w:rsidRPr="004F2026">
              <w:rPr>
                <w:rFonts w:ascii="Calibri" w:eastAsia="Calibri" w:hAnsi="Calibri" w:cs="Calibri"/>
                <w:bCs/>
              </w:rPr>
              <w:t xml:space="preserve">), και φίλτρο από βαμβάκι για προστασία. Ελεύθερες πυρετογόνων και αποστειρωμένες σε μεμονωμένες συσκευασίες από διαφανές πλαστικό και χαρτί για εύκολο και ασφαλές άνοιγμα απαλλαγμένο από στατικό ηλεκτρισμό και </w:t>
            </w:r>
            <w:proofErr w:type="spellStart"/>
            <w:r w:rsidRPr="004F2026">
              <w:rPr>
                <w:rFonts w:ascii="Calibri" w:eastAsia="Calibri" w:hAnsi="Calibri" w:cs="Calibri"/>
                <w:bCs/>
              </w:rPr>
              <w:t>μικροσωματίδια</w:t>
            </w:r>
            <w:proofErr w:type="spellEnd"/>
            <w:r w:rsidRPr="004F2026">
              <w:rPr>
                <w:rFonts w:ascii="Calibri" w:eastAsia="Calibri" w:hAnsi="Calibri" w:cs="Calibri"/>
                <w:bCs/>
              </w:rPr>
              <w:t>. Με διπλή, αύξουσα και μειούμενη, διαβάθμιση και πρόσθετη αρνητική διαβάθμιση για αύξηση του ωφέλιμου όγκου. Χρωματική σήμανση κατά ISO. Προσφερόμενες σε συσκευασία των 50</w:t>
            </w:r>
            <w:r>
              <w:rPr>
                <w:rFonts w:ascii="Calibri" w:eastAsia="Calibri" w:hAnsi="Calibri" w:cs="Calibri"/>
                <w:bCs/>
              </w:rPr>
              <w:t>0</w:t>
            </w:r>
            <w:r w:rsidRPr="004F2026">
              <w:rPr>
                <w:rFonts w:ascii="Calibri" w:eastAsia="Calibri" w:hAnsi="Calibri" w:cs="Calibri"/>
                <w:bCs/>
              </w:rPr>
              <w:t xml:space="preserve"> τεμαχίων.</w:t>
            </w:r>
          </w:p>
        </w:tc>
        <w:tc>
          <w:tcPr>
            <w:tcW w:w="850"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r>
      <w:tr w:rsidR="00453CEA" w:rsidRPr="00C36D82" w:rsidTr="00C36D82">
        <w:tc>
          <w:tcPr>
            <w:tcW w:w="675" w:type="dxa"/>
            <w:shd w:val="clear" w:color="auto" w:fill="auto"/>
          </w:tcPr>
          <w:p w:rsidR="00453CEA" w:rsidRPr="004F2026" w:rsidRDefault="00453CEA" w:rsidP="00453CEA">
            <w:pPr>
              <w:spacing w:after="200"/>
              <w:rPr>
                <w:rFonts w:ascii="Calibri" w:eastAsia="Calibri" w:hAnsi="Calibri" w:cs="Calibri"/>
                <w:bCs/>
              </w:rPr>
            </w:pPr>
            <w:r>
              <w:rPr>
                <w:rFonts w:ascii="Calibri" w:eastAsia="Calibri" w:hAnsi="Calibri" w:cs="Calibri"/>
                <w:bCs/>
              </w:rPr>
              <w:t>4.93</w:t>
            </w:r>
          </w:p>
        </w:tc>
        <w:tc>
          <w:tcPr>
            <w:tcW w:w="4962" w:type="dxa"/>
            <w:shd w:val="clear" w:color="auto" w:fill="auto"/>
          </w:tcPr>
          <w:p w:rsidR="00453CEA" w:rsidRPr="0041365E" w:rsidRDefault="00453CEA" w:rsidP="00453CEA">
            <w:pPr>
              <w:spacing w:after="200"/>
              <w:jc w:val="both"/>
              <w:rPr>
                <w:rFonts w:ascii="Calibri" w:eastAsia="Calibri" w:hAnsi="Calibri" w:cs="Calibri"/>
                <w:bCs/>
              </w:rPr>
            </w:pPr>
            <w:r w:rsidRPr="004F2026">
              <w:rPr>
                <w:rFonts w:ascii="Calibri" w:eastAsia="Calibri" w:hAnsi="Calibri" w:cs="Calibri"/>
                <w:bCs/>
              </w:rPr>
              <w:t>Ρύγχη</w:t>
            </w:r>
            <w:r w:rsidRPr="0041365E">
              <w:rPr>
                <w:rFonts w:ascii="Calibri" w:eastAsia="Calibri" w:hAnsi="Calibri" w:cs="Calibri"/>
                <w:bCs/>
              </w:rPr>
              <w:t xml:space="preserve"> (</w:t>
            </w:r>
            <w:r w:rsidRPr="004F2026">
              <w:rPr>
                <w:rFonts w:ascii="Calibri" w:eastAsia="Calibri" w:hAnsi="Calibri" w:cs="Calibri"/>
                <w:bCs/>
                <w:lang w:val="en-US"/>
              </w:rPr>
              <w:t>tips</w:t>
            </w:r>
            <w:r w:rsidRPr="0041365E">
              <w:rPr>
                <w:rFonts w:ascii="Calibri" w:eastAsia="Calibri" w:hAnsi="Calibri" w:cs="Calibri"/>
                <w:bCs/>
              </w:rPr>
              <w:t xml:space="preserve">) </w:t>
            </w:r>
            <w:proofErr w:type="spellStart"/>
            <w:r w:rsidRPr="004F2026">
              <w:rPr>
                <w:rFonts w:ascii="Calibri" w:eastAsia="Calibri" w:hAnsi="Calibri" w:cs="Calibri"/>
                <w:bCs/>
              </w:rPr>
              <w:t>πιπεττών</w:t>
            </w:r>
            <w:proofErr w:type="spellEnd"/>
            <w:r w:rsidRPr="0041365E">
              <w:rPr>
                <w:rFonts w:ascii="Calibri" w:eastAsia="Calibri" w:hAnsi="Calibri" w:cs="Calibri"/>
                <w:bCs/>
              </w:rPr>
              <w:t xml:space="preserve"> 1000 </w:t>
            </w:r>
            <w:r w:rsidRPr="004F2026">
              <w:rPr>
                <w:rFonts w:ascii="Calibri" w:eastAsia="Calibri" w:hAnsi="Calibri" w:cs="Calibri"/>
                <w:bCs/>
              </w:rPr>
              <w:t>μ</w:t>
            </w:r>
            <w:r w:rsidRPr="004F2026">
              <w:rPr>
                <w:rFonts w:ascii="Calibri" w:eastAsia="Calibri" w:hAnsi="Calibri" w:cs="Calibri"/>
                <w:bCs/>
                <w:lang w:val="en-US"/>
              </w:rPr>
              <w:t>L</w:t>
            </w:r>
            <w:r w:rsidRPr="0041365E">
              <w:rPr>
                <w:rFonts w:ascii="Calibri" w:eastAsia="Calibri" w:hAnsi="Calibri" w:cs="Calibri"/>
                <w:bCs/>
              </w:rPr>
              <w:t xml:space="preserve">, </w:t>
            </w:r>
            <w:r w:rsidRPr="004F2026">
              <w:rPr>
                <w:rFonts w:ascii="Calibri" w:eastAsia="Calibri" w:hAnsi="Calibri" w:cs="Calibri"/>
                <w:bCs/>
              </w:rPr>
              <w:t>με</w:t>
            </w:r>
            <w:r w:rsidRPr="0041365E">
              <w:rPr>
                <w:rFonts w:ascii="Calibri" w:eastAsia="Calibri" w:hAnsi="Calibri" w:cs="Calibri"/>
                <w:bCs/>
              </w:rPr>
              <w:t xml:space="preserve"> </w:t>
            </w:r>
            <w:r w:rsidRPr="004F2026">
              <w:rPr>
                <w:rFonts w:ascii="Calibri" w:eastAsia="Calibri" w:hAnsi="Calibri" w:cs="Calibri"/>
                <w:bCs/>
              </w:rPr>
              <w:t>διαβάθμιση</w:t>
            </w:r>
            <w:r w:rsidRPr="0041365E">
              <w:rPr>
                <w:rFonts w:ascii="Calibri" w:eastAsia="Calibri" w:hAnsi="Calibri" w:cs="Calibri"/>
                <w:bCs/>
              </w:rPr>
              <w:t xml:space="preserve"> </w:t>
            </w:r>
            <w:r w:rsidRPr="004F2026">
              <w:rPr>
                <w:rFonts w:ascii="Calibri" w:eastAsia="Calibri" w:hAnsi="Calibri" w:cs="Calibri"/>
                <w:bCs/>
              </w:rPr>
              <w:t>στα</w:t>
            </w:r>
            <w:r w:rsidRPr="0041365E">
              <w:rPr>
                <w:rFonts w:ascii="Calibri" w:eastAsia="Calibri" w:hAnsi="Calibri" w:cs="Calibri"/>
                <w:bCs/>
              </w:rPr>
              <w:t xml:space="preserve"> 100</w:t>
            </w:r>
            <w:r w:rsidRPr="004F2026">
              <w:rPr>
                <w:rFonts w:ascii="Calibri" w:eastAsia="Calibri" w:hAnsi="Calibri" w:cs="Calibri"/>
                <w:bCs/>
              </w:rPr>
              <w:t>μ</w:t>
            </w:r>
            <w:r w:rsidRPr="004F2026">
              <w:rPr>
                <w:rFonts w:ascii="Calibri" w:eastAsia="Calibri" w:hAnsi="Calibri" w:cs="Calibri"/>
                <w:bCs/>
                <w:lang w:val="en-US"/>
              </w:rPr>
              <w:t>L</w:t>
            </w:r>
            <w:r w:rsidRPr="0041365E">
              <w:rPr>
                <w:rFonts w:ascii="Calibri" w:eastAsia="Calibri" w:hAnsi="Calibri" w:cs="Calibri"/>
                <w:bCs/>
              </w:rPr>
              <w:t>, 500</w:t>
            </w:r>
            <w:r w:rsidRPr="004F2026">
              <w:rPr>
                <w:rFonts w:ascii="Calibri" w:eastAsia="Calibri" w:hAnsi="Calibri" w:cs="Calibri"/>
                <w:bCs/>
              </w:rPr>
              <w:t>μ</w:t>
            </w:r>
            <w:r w:rsidRPr="004F2026">
              <w:rPr>
                <w:rFonts w:ascii="Calibri" w:eastAsia="Calibri" w:hAnsi="Calibri" w:cs="Calibri"/>
                <w:bCs/>
                <w:lang w:val="en-US"/>
              </w:rPr>
              <w:t>L</w:t>
            </w:r>
            <w:r w:rsidRPr="0041365E">
              <w:rPr>
                <w:rFonts w:ascii="Calibri" w:eastAsia="Calibri" w:hAnsi="Calibri" w:cs="Calibri"/>
                <w:bCs/>
              </w:rPr>
              <w:t xml:space="preserve"> </w:t>
            </w:r>
            <w:r w:rsidRPr="004F2026">
              <w:rPr>
                <w:rFonts w:ascii="Calibri" w:eastAsia="Calibri" w:hAnsi="Calibri" w:cs="Calibri"/>
                <w:bCs/>
              </w:rPr>
              <w:t>και</w:t>
            </w:r>
            <w:r w:rsidRPr="0041365E">
              <w:rPr>
                <w:rFonts w:ascii="Calibri" w:eastAsia="Calibri" w:hAnsi="Calibri" w:cs="Calibri"/>
                <w:bCs/>
              </w:rPr>
              <w:t xml:space="preserve"> 1000</w:t>
            </w:r>
            <w:r w:rsidRPr="004F2026">
              <w:rPr>
                <w:rFonts w:ascii="Calibri" w:eastAsia="Calibri" w:hAnsi="Calibri" w:cs="Calibri"/>
                <w:bCs/>
              </w:rPr>
              <w:t>μ</w:t>
            </w:r>
            <w:r w:rsidRPr="004F2026">
              <w:rPr>
                <w:rFonts w:ascii="Calibri" w:eastAsia="Calibri" w:hAnsi="Calibri" w:cs="Calibri"/>
                <w:bCs/>
                <w:lang w:val="en-US"/>
              </w:rPr>
              <w:t>L</w:t>
            </w:r>
            <w:r w:rsidRPr="0041365E">
              <w:rPr>
                <w:rFonts w:ascii="Calibri" w:eastAsia="Calibri" w:hAnsi="Calibri" w:cs="Calibri"/>
                <w:bCs/>
              </w:rPr>
              <w:t xml:space="preserve">, </w:t>
            </w:r>
            <w:r w:rsidRPr="004F2026">
              <w:rPr>
                <w:rFonts w:ascii="Calibri" w:eastAsia="Calibri" w:hAnsi="Calibri" w:cs="Calibri"/>
                <w:bCs/>
              </w:rPr>
              <w:t>ανθεκτικά</w:t>
            </w:r>
            <w:r w:rsidRPr="0041365E">
              <w:rPr>
                <w:rFonts w:ascii="Calibri" w:eastAsia="Calibri" w:hAnsi="Calibri" w:cs="Calibri"/>
                <w:bCs/>
              </w:rPr>
              <w:t xml:space="preserve"> </w:t>
            </w:r>
            <w:r w:rsidRPr="004F2026">
              <w:rPr>
                <w:rFonts w:ascii="Calibri" w:eastAsia="Calibri" w:hAnsi="Calibri" w:cs="Calibri"/>
                <w:bCs/>
              </w:rPr>
              <w:t>έως</w:t>
            </w:r>
            <w:r w:rsidRPr="0041365E">
              <w:rPr>
                <w:rFonts w:ascii="Calibri" w:eastAsia="Calibri" w:hAnsi="Calibri" w:cs="Calibri"/>
                <w:bCs/>
              </w:rPr>
              <w:t xml:space="preserve"> </w:t>
            </w:r>
            <w:r w:rsidRPr="004F2026">
              <w:rPr>
                <w:rFonts w:ascii="Calibri" w:eastAsia="Calibri" w:hAnsi="Calibri" w:cs="Calibri"/>
                <w:bCs/>
              </w:rPr>
              <w:t>τους</w:t>
            </w:r>
            <w:r w:rsidRPr="0041365E">
              <w:rPr>
                <w:rFonts w:ascii="Calibri" w:eastAsia="Calibri" w:hAnsi="Calibri" w:cs="Calibri"/>
                <w:bCs/>
              </w:rPr>
              <w:t xml:space="preserve"> 121°</w:t>
            </w:r>
            <w:r w:rsidRPr="004F2026">
              <w:rPr>
                <w:rFonts w:ascii="Calibri" w:eastAsia="Calibri" w:hAnsi="Calibri" w:cs="Calibri"/>
                <w:bCs/>
                <w:lang w:val="en-US"/>
              </w:rPr>
              <w:t>C</w:t>
            </w:r>
            <w:r w:rsidRPr="0041365E">
              <w:rPr>
                <w:rFonts w:ascii="Calibri" w:eastAsia="Calibri" w:hAnsi="Calibri" w:cs="Calibri"/>
                <w:bCs/>
              </w:rPr>
              <w:t xml:space="preserve">, </w:t>
            </w:r>
            <w:r w:rsidRPr="004F2026">
              <w:rPr>
                <w:rFonts w:ascii="Calibri" w:eastAsia="Calibri" w:hAnsi="Calibri" w:cs="Calibri"/>
                <w:bCs/>
              </w:rPr>
              <w:t>κατάλληλα</w:t>
            </w:r>
            <w:r w:rsidRPr="0041365E">
              <w:rPr>
                <w:rFonts w:ascii="Calibri" w:eastAsia="Calibri" w:hAnsi="Calibri" w:cs="Calibri"/>
                <w:bCs/>
              </w:rPr>
              <w:t xml:space="preserve"> </w:t>
            </w:r>
            <w:r w:rsidRPr="004F2026">
              <w:rPr>
                <w:rFonts w:ascii="Calibri" w:eastAsia="Calibri" w:hAnsi="Calibri" w:cs="Calibri"/>
                <w:bCs/>
              </w:rPr>
              <w:t>για</w:t>
            </w:r>
            <w:r w:rsidRPr="0041365E">
              <w:rPr>
                <w:rFonts w:ascii="Calibri" w:eastAsia="Calibri" w:hAnsi="Calibri" w:cs="Calibri"/>
                <w:bCs/>
              </w:rPr>
              <w:t xml:space="preserve"> </w:t>
            </w:r>
            <w:proofErr w:type="spellStart"/>
            <w:r w:rsidRPr="004F2026">
              <w:rPr>
                <w:rFonts w:ascii="Calibri" w:eastAsia="Calibri" w:hAnsi="Calibri" w:cs="Calibri"/>
                <w:bCs/>
              </w:rPr>
              <w:t>πιπέττες</w:t>
            </w:r>
            <w:proofErr w:type="spellEnd"/>
            <w:r w:rsidRPr="0041365E">
              <w:rPr>
                <w:rFonts w:ascii="Calibri" w:eastAsia="Calibri" w:hAnsi="Calibri" w:cs="Calibri"/>
                <w:bCs/>
              </w:rPr>
              <w:t xml:space="preserve"> </w:t>
            </w:r>
            <w:r w:rsidRPr="004F2026">
              <w:rPr>
                <w:rFonts w:ascii="Calibri" w:eastAsia="Calibri" w:hAnsi="Calibri" w:cs="Calibri"/>
                <w:bCs/>
                <w:lang w:val="en-US"/>
              </w:rPr>
              <w:t>Gilson</w:t>
            </w:r>
            <w:r w:rsidRPr="0041365E">
              <w:rPr>
                <w:rFonts w:ascii="Calibri" w:eastAsia="Calibri" w:hAnsi="Calibri" w:cs="Calibri"/>
                <w:bCs/>
              </w:rPr>
              <w:t xml:space="preserve"> </w:t>
            </w:r>
            <w:proofErr w:type="spellStart"/>
            <w:r w:rsidRPr="004F2026">
              <w:rPr>
                <w:rFonts w:ascii="Calibri" w:eastAsia="Calibri" w:hAnsi="Calibri" w:cs="Calibri"/>
                <w:bCs/>
                <w:lang w:val="en-US"/>
              </w:rPr>
              <w:t>Pipetman</w:t>
            </w:r>
            <w:proofErr w:type="spellEnd"/>
            <w:r w:rsidRPr="0041365E">
              <w:rPr>
                <w:rFonts w:ascii="Calibri" w:eastAsia="Calibri" w:hAnsi="Calibri" w:cs="Calibri"/>
                <w:bCs/>
              </w:rPr>
              <w:t xml:space="preserve"> 200-1000</w:t>
            </w:r>
            <w:r w:rsidRPr="004F2026">
              <w:rPr>
                <w:rFonts w:ascii="Calibri" w:eastAsia="Calibri" w:hAnsi="Calibri" w:cs="Calibri"/>
                <w:bCs/>
              </w:rPr>
              <w:t>μ</w:t>
            </w:r>
            <w:r w:rsidRPr="004F2026">
              <w:rPr>
                <w:rFonts w:ascii="Calibri" w:eastAsia="Calibri" w:hAnsi="Calibri" w:cs="Calibri"/>
                <w:bCs/>
                <w:lang w:val="en-US"/>
              </w:rPr>
              <w:t>L</w:t>
            </w:r>
            <w:r w:rsidRPr="0041365E">
              <w:rPr>
                <w:rFonts w:ascii="Calibri" w:eastAsia="Calibri" w:hAnsi="Calibri" w:cs="Calibri"/>
                <w:bCs/>
              </w:rPr>
              <w:t xml:space="preserve">, </w:t>
            </w:r>
            <w:r w:rsidRPr="004F2026">
              <w:rPr>
                <w:rFonts w:ascii="Calibri" w:eastAsia="Calibri" w:hAnsi="Calibri" w:cs="Calibri"/>
                <w:bCs/>
                <w:lang w:val="en-US"/>
              </w:rPr>
              <w:t>Eppendorf</w:t>
            </w:r>
            <w:r w:rsidRPr="0041365E">
              <w:rPr>
                <w:rFonts w:ascii="Calibri" w:eastAsia="Calibri" w:hAnsi="Calibri" w:cs="Calibri"/>
                <w:bCs/>
              </w:rPr>
              <w:t xml:space="preserve"> 100-1000</w:t>
            </w:r>
            <w:r w:rsidRPr="004F2026">
              <w:rPr>
                <w:rFonts w:ascii="Calibri" w:eastAsia="Calibri" w:hAnsi="Calibri" w:cs="Calibri"/>
                <w:bCs/>
              </w:rPr>
              <w:t>μ</w:t>
            </w:r>
            <w:r w:rsidRPr="004F2026">
              <w:rPr>
                <w:rFonts w:ascii="Calibri" w:eastAsia="Calibri" w:hAnsi="Calibri" w:cs="Calibri"/>
                <w:bCs/>
                <w:lang w:val="en-US"/>
              </w:rPr>
              <w:t>L</w:t>
            </w:r>
            <w:r w:rsidRPr="0041365E">
              <w:rPr>
                <w:rFonts w:ascii="Calibri" w:eastAsia="Calibri" w:hAnsi="Calibri" w:cs="Calibri"/>
                <w:bCs/>
              </w:rPr>
              <w:t xml:space="preserve">, </w:t>
            </w:r>
            <w:proofErr w:type="spellStart"/>
            <w:r w:rsidRPr="004F2026">
              <w:rPr>
                <w:rFonts w:ascii="Calibri" w:eastAsia="Calibri" w:hAnsi="Calibri" w:cs="Calibri"/>
                <w:bCs/>
                <w:lang w:val="en-US"/>
              </w:rPr>
              <w:t>Socorex</w:t>
            </w:r>
            <w:proofErr w:type="spellEnd"/>
            <w:r w:rsidRPr="0041365E">
              <w:rPr>
                <w:rFonts w:ascii="Calibri" w:eastAsia="Calibri" w:hAnsi="Calibri" w:cs="Calibri"/>
                <w:bCs/>
              </w:rPr>
              <w:t xml:space="preserve"> 100- 1000</w:t>
            </w:r>
            <w:r w:rsidRPr="004F2026">
              <w:rPr>
                <w:rFonts w:ascii="Calibri" w:eastAsia="Calibri" w:hAnsi="Calibri" w:cs="Calibri"/>
                <w:bCs/>
              </w:rPr>
              <w:t>μ</w:t>
            </w:r>
            <w:r w:rsidRPr="004F2026">
              <w:rPr>
                <w:rFonts w:ascii="Calibri" w:eastAsia="Calibri" w:hAnsi="Calibri" w:cs="Calibri"/>
                <w:bCs/>
                <w:lang w:val="en-US"/>
              </w:rPr>
              <w:t>L</w:t>
            </w:r>
            <w:r w:rsidRPr="0041365E">
              <w:rPr>
                <w:rFonts w:ascii="Calibri" w:eastAsia="Calibri" w:hAnsi="Calibri" w:cs="Calibri"/>
                <w:bCs/>
              </w:rPr>
              <w:t xml:space="preserve"> </w:t>
            </w:r>
            <w:r w:rsidRPr="004F2026">
              <w:rPr>
                <w:rFonts w:ascii="Calibri" w:eastAsia="Calibri" w:hAnsi="Calibri" w:cs="Calibri"/>
                <w:bCs/>
              </w:rPr>
              <w:t>και</w:t>
            </w:r>
            <w:r w:rsidRPr="0041365E">
              <w:rPr>
                <w:rFonts w:ascii="Calibri" w:eastAsia="Calibri" w:hAnsi="Calibri" w:cs="Calibri"/>
                <w:bCs/>
              </w:rPr>
              <w:t xml:space="preserve"> </w:t>
            </w:r>
            <w:r w:rsidRPr="004F2026">
              <w:rPr>
                <w:rFonts w:ascii="Calibri" w:eastAsia="Calibri" w:hAnsi="Calibri" w:cs="Calibri"/>
                <w:bCs/>
                <w:lang w:val="en-US"/>
              </w:rPr>
              <w:t>Brand</w:t>
            </w:r>
            <w:r w:rsidRPr="0041365E">
              <w:rPr>
                <w:rFonts w:ascii="Calibri" w:eastAsia="Calibri" w:hAnsi="Calibri" w:cs="Calibri"/>
                <w:bCs/>
              </w:rPr>
              <w:t xml:space="preserve"> 50-1000</w:t>
            </w:r>
            <w:r w:rsidRPr="004F2026">
              <w:rPr>
                <w:rFonts w:ascii="Calibri" w:eastAsia="Calibri" w:hAnsi="Calibri" w:cs="Calibri"/>
                <w:bCs/>
              </w:rPr>
              <w:t>μ</w:t>
            </w:r>
            <w:r w:rsidRPr="004F2026">
              <w:rPr>
                <w:rFonts w:ascii="Calibri" w:eastAsia="Calibri" w:hAnsi="Calibri" w:cs="Calibri"/>
                <w:bCs/>
                <w:lang w:val="en-US"/>
              </w:rPr>
              <w:t>L</w:t>
            </w:r>
            <w:r w:rsidRPr="0041365E">
              <w:rPr>
                <w:rFonts w:ascii="Calibri" w:eastAsia="Calibri" w:hAnsi="Calibri" w:cs="Calibri"/>
                <w:bCs/>
              </w:rPr>
              <w:t xml:space="preserve"> (</w:t>
            </w:r>
            <w:r w:rsidRPr="004F2026">
              <w:rPr>
                <w:rFonts w:ascii="Calibri" w:eastAsia="Calibri" w:hAnsi="Calibri" w:cs="Calibri"/>
                <w:bCs/>
                <w:lang w:val="en-US"/>
              </w:rPr>
              <w:t>universal</w:t>
            </w:r>
            <w:r w:rsidRPr="0041365E">
              <w:rPr>
                <w:rFonts w:ascii="Calibri" w:eastAsia="Calibri" w:hAnsi="Calibri" w:cs="Calibri"/>
                <w:bCs/>
              </w:rPr>
              <w:t xml:space="preserve">). </w:t>
            </w:r>
            <w:r w:rsidRPr="004F2026">
              <w:rPr>
                <w:rFonts w:ascii="Calibri" w:eastAsia="Calibri" w:hAnsi="Calibri" w:cs="Calibri"/>
                <w:bCs/>
              </w:rPr>
              <w:t>Παρεχόμενα</w:t>
            </w:r>
            <w:r w:rsidRPr="0041365E">
              <w:rPr>
                <w:rFonts w:ascii="Calibri" w:eastAsia="Calibri" w:hAnsi="Calibri" w:cs="Calibri"/>
                <w:bCs/>
              </w:rPr>
              <w:t xml:space="preserve"> </w:t>
            </w:r>
            <w:r w:rsidRPr="004F2026">
              <w:rPr>
                <w:rFonts w:ascii="Calibri" w:eastAsia="Calibri" w:hAnsi="Calibri" w:cs="Calibri"/>
                <w:bCs/>
              </w:rPr>
              <w:t>σε</w:t>
            </w:r>
            <w:r w:rsidRPr="0041365E">
              <w:rPr>
                <w:rFonts w:ascii="Calibri" w:eastAsia="Calibri" w:hAnsi="Calibri" w:cs="Calibri"/>
                <w:bCs/>
              </w:rPr>
              <w:t xml:space="preserve"> </w:t>
            </w:r>
            <w:r w:rsidRPr="004F2026">
              <w:rPr>
                <w:rFonts w:ascii="Calibri" w:eastAsia="Calibri" w:hAnsi="Calibri" w:cs="Calibri"/>
                <w:bCs/>
              </w:rPr>
              <w:t>συσκευασία</w:t>
            </w:r>
            <w:r w:rsidRPr="0041365E">
              <w:rPr>
                <w:rFonts w:ascii="Calibri" w:eastAsia="Calibri" w:hAnsi="Calibri" w:cs="Calibri"/>
                <w:bCs/>
              </w:rPr>
              <w:t xml:space="preserve"> </w:t>
            </w:r>
            <w:r w:rsidRPr="004F2026">
              <w:rPr>
                <w:rFonts w:ascii="Calibri" w:eastAsia="Calibri" w:hAnsi="Calibri" w:cs="Calibri"/>
                <w:bCs/>
              </w:rPr>
              <w:t>των</w:t>
            </w:r>
            <w:r w:rsidRPr="0041365E">
              <w:rPr>
                <w:rFonts w:ascii="Calibri" w:eastAsia="Calibri" w:hAnsi="Calibri" w:cs="Calibri"/>
                <w:bCs/>
              </w:rPr>
              <w:t xml:space="preserve"> 1.000 </w:t>
            </w:r>
            <w:proofErr w:type="spellStart"/>
            <w:r w:rsidRPr="004F2026">
              <w:rPr>
                <w:rFonts w:ascii="Calibri" w:eastAsia="Calibri" w:hAnsi="Calibri" w:cs="Calibri"/>
                <w:bCs/>
              </w:rPr>
              <w:t>τμχ</w:t>
            </w:r>
            <w:proofErr w:type="spellEnd"/>
            <w:r w:rsidRPr="0041365E">
              <w:rPr>
                <w:rFonts w:ascii="Calibri" w:eastAsia="Calibri" w:hAnsi="Calibri" w:cs="Calibri"/>
                <w:bCs/>
              </w:rPr>
              <w:t>.</w:t>
            </w:r>
          </w:p>
        </w:tc>
        <w:tc>
          <w:tcPr>
            <w:tcW w:w="850"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r>
      <w:tr w:rsidR="00453CEA" w:rsidRPr="00C36D82" w:rsidTr="00C36D82">
        <w:tc>
          <w:tcPr>
            <w:tcW w:w="675" w:type="dxa"/>
            <w:shd w:val="clear" w:color="auto" w:fill="auto"/>
          </w:tcPr>
          <w:p w:rsidR="00453CEA" w:rsidRPr="004F2026" w:rsidRDefault="00453CEA" w:rsidP="00453CEA">
            <w:pPr>
              <w:spacing w:after="200"/>
              <w:rPr>
                <w:rFonts w:ascii="Calibri" w:eastAsia="Calibri" w:hAnsi="Calibri" w:cs="Calibri"/>
                <w:bCs/>
              </w:rPr>
            </w:pPr>
            <w:r>
              <w:rPr>
                <w:rFonts w:ascii="Calibri" w:eastAsia="Calibri" w:hAnsi="Calibri" w:cs="Calibri"/>
                <w:bCs/>
              </w:rPr>
              <w:t>4.94</w:t>
            </w:r>
          </w:p>
        </w:tc>
        <w:tc>
          <w:tcPr>
            <w:tcW w:w="4962" w:type="dxa"/>
            <w:shd w:val="clear" w:color="auto" w:fill="auto"/>
          </w:tcPr>
          <w:p w:rsidR="00453CEA" w:rsidRPr="004F2026" w:rsidRDefault="00453CEA" w:rsidP="00453CEA">
            <w:pPr>
              <w:spacing w:after="200"/>
              <w:jc w:val="both"/>
              <w:rPr>
                <w:rFonts w:ascii="Calibri" w:eastAsia="Calibri" w:hAnsi="Calibri" w:cs="Calibri"/>
                <w:bCs/>
              </w:rPr>
            </w:pPr>
            <w:r w:rsidRPr="004F2026">
              <w:rPr>
                <w:rFonts w:ascii="Calibri" w:eastAsia="Calibri" w:hAnsi="Calibri" w:cs="Calibri"/>
                <w:bCs/>
              </w:rPr>
              <w:t>Ρύγχη (</w:t>
            </w:r>
            <w:proofErr w:type="spellStart"/>
            <w:r w:rsidRPr="004F2026">
              <w:rPr>
                <w:rFonts w:ascii="Calibri" w:eastAsia="Calibri" w:hAnsi="Calibri" w:cs="Calibri"/>
                <w:bCs/>
              </w:rPr>
              <w:t>tips</w:t>
            </w:r>
            <w:proofErr w:type="spellEnd"/>
            <w:r w:rsidRPr="004F2026">
              <w:rPr>
                <w:rFonts w:ascii="Calibri" w:eastAsia="Calibri" w:hAnsi="Calibri" w:cs="Calibri"/>
                <w:bCs/>
              </w:rPr>
              <w:t xml:space="preserve">) μήκους 31.1 </w:t>
            </w:r>
            <w:proofErr w:type="spellStart"/>
            <w:r w:rsidRPr="004F2026">
              <w:rPr>
                <w:rFonts w:ascii="Calibri" w:eastAsia="Calibri" w:hAnsi="Calibri" w:cs="Calibri"/>
                <w:bCs/>
              </w:rPr>
              <w:t>mm</w:t>
            </w:r>
            <w:proofErr w:type="spellEnd"/>
            <w:r w:rsidRPr="004F2026">
              <w:rPr>
                <w:rFonts w:ascii="Calibri" w:eastAsia="Calibri" w:hAnsi="Calibri" w:cs="Calibri"/>
                <w:bCs/>
              </w:rPr>
              <w:t xml:space="preserve"> για </w:t>
            </w:r>
            <w:proofErr w:type="spellStart"/>
            <w:r w:rsidRPr="004F2026">
              <w:rPr>
                <w:rFonts w:ascii="Calibri" w:eastAsia="Calibri" w:hAnsi="Calibri" w:cs="Calibri"/>
                <w:bCs/>
              </w:rPr>
              <w:t>μικροπιπέττες</w:t>
            </w:r>
            <w:proofErr w:type="spellEnd"/>
            <w:r w:rsidRPr="004F2026">
              <w:rPr>
                <w:rFonts w:ascii="Calibri" w:eastAsia="Calibri" w:hAnsi="Calibri" w:cs="Calibri"/>
                <w:bCs/>
              </w:rPr>
              <w:t xml:space="preserve"> ακριβείας τύπου </w:t>
            </w:r>
            <w:proofErr w:type="spellStart"/>
            <w:r w:rsidRPr="004F2026">
              <w:rPr>
                <w:rFonts w:ascii="Calibri" w:eastAsia="Calibri" w:hAnsi="Calibri" w:cs="Calibri"/>
                <w:bCs/>
              </w:rPr>
              <w:t>Gilson</w:t>
            </w:r>
            <w:proofErr w:type="spellEnd"/>
            <w:r w:rsidRPr="004F2026">
              <w:rPr>
                <w:rFonts w:ascii="Calibri" w:eastAsia="Calibri" w:hAnsi="Calibri" w:cs="Calibri"/>
                <w:bCs/>
              </w:rPr>
              <w:t xml:space="preserve">, όγκου 0.5-10 </w:t>
            </w:r>
            <w:proofErr w:type="spellStart"/>
            <w:r w:rsidRPr="004F2026">
              <w:rPr>
                <w:rFonts w:ascii="Calibri" w:eastAsia="Calibri" w:hAnsi="Calibri" w:cs="Calibri"/>
                <w:bCs/>
              </w:rPr>
              <w:t>μL</w:t>
            </w:r>
            <w:proofErr w:type="spellEnd"/>
            <w:r w:rsidRPr="004F2026">
              <w:rPr>
                <w:rFonts w:ascii="Calibri" w:eastAsia="Calibri" w:hAnsi="Calibri" w:cs="Calibri"/>
                <w:bCs/>
              </w:rPr>
              <w:t>, διαφανή, με δυνατότητα αποστείρωσης στους 121</w:t>
            </w:r>
            <w:r w:rsidRPr="004F2026">
              <w:rPr>
                <w:rFonts w:ascii="Calibri" w:eastAsia="Calibri" w:hAnsi="Calibri" w:cs="Calibri"/>
                <w:bCs/>
                <w:vertAlign w:val="superscript"/>
              </w:rPr>
              <w:t>ο</w:t>
            </w:r>
            <w:r w:rsidRPr="004F2026">
              <w:rPr>
                <w:rFonts w:ascii="Calibri" w:eastAsia="Calibri" w:hAnsi="Calibri" w:cs="Calibri"/>
                <w:bCs/>
              </w:rPr>
              <w:t>C/20min. Ανθεκτικά σε εύρος θερμοκρασιών από -190</w:t>
            </w:r>
            <w:r w:rsidRPr="004F2026">
              <w:rPr>
                <w:rFonts w:ascii="Calibri" w:eastAsia="Calibri" w:hAnsi="Calibri" w:cs="Calibri"/>
                <w:bCs/>
                <w:vertAlign w:val="superscript"/>
              </w:rPr>
              <w:t>ο</w:t>
            </w:r>
            <w:r w:rsidRPr="004F2026">
              <w:rPr>
                <w:rFonts w:ascii="Calibri" w:eastAsia="Calibri" w:hAnsi="Calibri" w:cs="Calibri"/>
                <w:bCs/>
              </w:rPr>
              <w:t>C έως +140</w:t>
            </w:r>
            <w:r w:rsidRPr="004F2026">
              <w:rPr>
                <w:rFonts w:ascii="Calibri" w:eastAsia="Calibri" w:hAnsi="Calibri" w:cs="Calibri"/>
                <w:bCs/>
                <w:vertAlign w:val="superscript"/>
              </w:rPr>
              <w:t>o</w:t>
            </w:r>
            <w:r w:rsidRPr="004F2026">
              <w:rPr>
                <w:rFonts w:ascii="Calibri" w:eastAsia="Calibri" w:hAnsi="Calibri" w:cs="Calibri"/>
                <w:bCs/>
              </w:rPr>
              <w:t xml:space="preserve">C.. Από υψηλής ποιότητας πολυπροπυλένιο, χωρίς </w:t>
            </w:r>
            <w:proofErr w:type="spellStart"/>
            <w:r w:rsidRPr="004F2026">
              <w:rPr>
                <w:rFonts w:ascii="Calibri" w:eastAsia="Calibri" w:hAnsi="Calibri" w:cs="Calibri"/>
                <w:bCs/>
              </w:rPr>
              <w:t>βαρέα</w:t>
            </w:r>
            <w:proofErr w:type="spellEnd"/>
            <w:r w:rsidRPr="004F2026">
              <w:rPr>
                <w:rFonts w:ascii="Calibri" w:eastAsia="Calibri" w:hAnsi="Calibri" w:cs="Calibri"/>
                <w:bCs/>
              </w:rPr>
              <w:t xml:space="preserve"> μέταλλα. Να πληρούν τα ISO9001 &amp; DIN ISO 8655 </w:t>
            </w:r>
            <w:proofErr w:type="spellStart"/>
            <w:r w:rsidRPr="004F2026">
              <w:rPr>
                <w:rFonts w:ascii="Calibri" w:eastAsia="Calibri" w:hAnsi="Calibri" w:cs="Calibri"/>
                <w:bCs/>
              </w:rPr>
              <w:t>standards</w:t>
            </w:r>
            <w:proofErr w:type="spellEnd"/>
            <w:r w:rsidRPr="004F2026">
              <w:rPr>
                <w:rFonts w:ascii="Calibri" w:eastAsia="Calibri" w:hAnsi="Calibri" w:cs="Calibri"/>
                <w:bCs/>
              </w:rPr>
              <w:t xml:space="preserve">. Σε συσκευασία 1000 </w:t>
            </w:r>
            <w:proofErr w:type="spellStart"/>
            <w:r w:rsidRPr="004F2026">
              <w:rPr>
                <w:rFonts w:ascii="Calibri" w:eastAsia="Calibri" w:hAnsi="Calibri" w:cs="Calibri"/>
                <w:bCs/>
              </w:rPr>
              <w:t>τμχ</w:t>
            </w:r>
            <w:proofErr w:type="spellEnd"/>
            <w:r w:rsidRPr="004F2026">
              <w:rPr>
                <w:rFonts w:ascii="Calibri" w:eastAsia="Calibri" w:hAnsi="Calibri" w:cs="Calibri"/>
                <w:bCs/>
              </w:rPr>
              <w:t>.</w:t>
            </w:r>
          </w:p>
        </w:tc>
        <w:tc>
          <w:tcPr>
            <w:tcW w:w="850"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r>
      <w:tr w:rsidR="00453CEA" w:rsidRPr="00C36D82" w:rsidTr="00C36D82">
        <w:tc>
          <w:tcPr>
            <w:tcW w:w="675" w:type="dxa"/>
            <w:shd w:val="clear" w:color="auto" w:fill="auto"/>
          </w:tcPr>
          <w:p w:rsidR="00453CEA" w:rsidRPr="004F2026" w:rsidRDefault="00453CEA" w:rsidP="00453CEA">
            <w:pPr>
              <w:spacing w:after="200"/>
              <w:rPr>
                <w:rFonts w:ascii="Calibri" w:eastAsia="Calibri" w:hAnsi="Calibri" w:cs="Calibri"/>
                <w:bCs/>
              </w:rPr>
            </w:pPr>
            <w:r>
              <w:rPr>
                <w:rFonts w:ascii="Calibri" w:eastAsia="Calibri" w:hAnsi="Calibri" w:cs="Calibri"/>
                <w:bCs/>
              </w:rPr>
              <w:t>4.95</w:t>
            </w:r>
          </w:p>
        </w:tc>
        <w:tc>
          <w:tcPr>
            <w:tcW w:w="4962" w:type="dxa"/>
            <w:shd w:val="clear" w:color="auto" w:fill="auto"/>
          </w:tcPr>
          <w:p w:rsidR="00453CEA" w:rsidRPr="004F2026" w:rsidRDefault="00453CEA" w:rsidP="00453CEA">
            <w:pPr>
              <w:spacing w:after="200"/>
              <w:jc w:val="both"/>
              <w:rPr>
                <w:rFonts w:ascii="Calibri" w:eastAsia="Calibri" w:hAnsi="Calibri" w:cs="Calibri"/>
                <w:bCs/>
              </w:rPr>
            </w:pPr>
            <w:r w:rsidRPr="004F2026">
              <w:rPr>
                <w:rFonts w:ascii="Calibri" w:eastAsia="Calibri" w:hAnsi="Calibri" w:cs="Calibri"/>
                <w:bCs/>
              </w:rPr>
              <w:t xml:space="preserve">Σωληνάρια αντιδράσεων, </w:t>
            </w:r>
            <w:proofErr w:type="spellStart"/>
            <w:r w:rsidRPr="004F2026">
              <w:rPr>
                <w:rFonts w:ascii="Calibri" w:eastAsia="Calibri" w:hAnsi="Calibri" w:cs="Calibri"/>
                <w:bCs/>
              </w:rPr>
              <w:t>μικροφυγοκέντρου</w:t>
            </w:r>
            <w:proofErr w:type="spellEnd"/>
            <w:r w:rsidRPr="004F2026">
              <w:rPr>
                <w:rFonts w:ascii="Calibri" w:eastAsia="Calibri" w:hAnsi="Calibri" w:cs="Calibri"/>
                <w:bCs/>
              </w:rPr>
              <w:t xml:space="preserve">, τύπου </w:t>
            </w:r>
            <w:proofErr w:type="spellStart"/>
            <w:r w:rsidRPr="004F2026">
              <w:rPr>
                <w:rFonts w:ascii="Calibri" w:eastAsia="Calibri" w:hAnsi="Calibri" w:cs="Calibri"/>
                <w:bCs/>
              </w:rPr>
              <w:t>Eppendorf</w:t>
            </w:r>
            <w:proofErr w:type="spellEnd"/>
            <w:r w:rsidRPr="004F2026">
              <w:rPr>
                <w:rFonts w:ascii="Calibri" w:eastAsia="Calibri" w:hAnsi="Calibri" w:cs="Calibri"/>
                <w:bCs/>
              </w:rPr>
              <w:t xml:space="preserve">, από πολυπροπυλένιο (PP), χωρίς </w:t>
            </w:r>
            <w:proofErr w:type="spellStart"/>
            <w:r w:rsidRPr="004F2026">
              <w:rPr>
                <w:rFonts w:ascii="Calibri" w:eastAsia="Calibri" w:hAnsi="Calibri" w:cs="Calibri"/>
                <w:bCs/>
              </w:rPr>
              <w:t>βαρέα</w:t>
            </w:r>
            <w:proofErr w:type="spellEnd"/>
            <w:r w:rsidRPr="004F2026">
              <w:rPr>
                <w:rFonts w:ascii="Calibri" w:eastAsia="Calibri" w:hAnsi="Calibri" w:cs="Calibri"/>
                <w:bCs/>
              </w:rPr>
              <w:t xml:space="preserve"> μέταλλα, χωρίς ανιχνεύσιμα επίπεδα </w:t>
            </w:r>
            <w:proofErr w:type="spellStart"/>
            <w:r w:rsidRPr="004F2026">
              <w:rPr>
                <w:rFonts w:ascii="Calibri" w:eastAsia="Calibri" w:hAnsi="Calibri" w:cs="Calibri"/>
                <w:bCs/>
              </w:rPr>
              <w:t>δεοξυριβονουκλεασών</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ριβονουκλεασών</w:t>
            </w:r>
            <w:proofErr w:type="spellEnd"/>
            <w:r w:rsidRPr="004F2026">
              <w:rPr>
                <w:rFonts w:ascii="Calibri" w:eastAsia="Calibri" w:hAnsi="Calibri" w:cs="Calibri"/>
                <w:bCs/>
              </w:rPr>
              <w:t xml:space="preserve"> και ανθρώπινου DNA και χωρίς πυρετογόνα. Μέγιστου όγκου 1.5 </w:t>
            </w:r>
            <w:proofErr w:type="spellStart"/>
            <w:r w:rsidRPr="004F2026">
              <w:rPr>
                <w:rFonts w:ascii="Calibri" w:eastAsia="Calibri" w:hAnsi="Calibri" w:cs="Calibri"/>
                <w:bCs/>
              </w:rPr>
              <w:t>mL</w:t>
            </w:r>
            <w:proofErr w:type="spellEnd"/>
            <w:r w:rsidRPr="004F2026">
              <w:rPr>
                <w:rFonts w:ascii="Calibri" w:eastAsia="Calibri" w:hAnsi="Calibri" w:cs="Calibri"/>
                <w:bCs/>
              </w:rPr>
              <w:t xml:space="preserve"> με ενσωματωμένο καπάκι. Υψηλής </w:t>
            </w:r>
            <w:r w:rsidRPr="004F2026">
              <w:rPr>
                <w:rFonts w:ascii="Calibri" w:eastAsia="Calibri" w:hAnsi="Calibri" w:cs="Calibri"/>
                <w:bCs/>
              </w:rPr>
              <w:lastRenderedPageBreak/>
              <w:t>αντοχής σε χημικά. Σε ουδέτερο χρώμα, με διαγράμμιση ενδιάμεσων όγκων. Μη στείρα, με δυνατότητα αποστείρωσης στους 121</w:t>
            </w:r>
            <w:r w:rsidRPr="004F2026">
              <w:rPr>
                <w:rFonts w:ascii="Calibri" w:eastAsia="Calibri" w:hAnsi="Calibri" w:cs="Calibri"/>
                <w:bCs/>
                <w:vertAlign w:val="superscript"/>
              </w:rPr>
              <w:t>ο</w:t>
            </w:r>
            <w:r w:rsidRPr="004F2026">
              <w:rPr>
                <w:rFonts w:ascii="Calibri" w:eastAsia="Calibri" w:hAnsi="Calibri" w:cs="Calibri"/>
                <w:bCs/>
              </w:rPr>
              <w:t xml:space="preserve">C/20min. Προσφερόμενα σε συσκευασία των 500 </w:t>
            </w:r>
            <w:proofErr w:type="spellStart"/>
            <w:r w:rsidRPr="004F2026">
              <w:rPr>
                <w:rFonts w:ascii="Calibri" w:eastAsia="Calibri" w:hAnsi="Calibri" w:cs="Calibri"/>
                <w:bCs/>
              </w:rPr>
              <w:t>τμχ</w:t>
            </w:r>
            <w:proofErr w:type="spellEnd"/>
            <w:r w:rsidRPr="004F2026">
              <w:rPr>
                <w:rFonts w:ascii="Calibri" w:eastAsia="Calibri" w:hAnsi="Calibri" w:cs="Calibri"/>
                <w:bCs/>
              </w:rPr>
              <w:t>.</w:t>
            </w:r>
          </w:p>
        </w:tc>
        <w:tc>
          <w:tcPr>
            <w:tcW w:w="850"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r>
      <w:tr w:rsidR="00453CEA" w:rsidRPr="00C36D82" w:rsidTr="00C36D82">
        <w:tc>
          <w:tcPr>
            <w:tcW w:w="675" w:type="dxa"/>
            <w:shd w:val="clear" w:color="auto" w:fill="auto"/>
          </w:tcPr>
          <w:p w:rsidR="00453CEA" w:rsidRPr="004F2026" w:rsidRDefault="00453CEA" w:rsidP="00453CEA">
            <w:pPr>
              <w:spacing w:after="200"/>
              <w:rPr>
                <w:rFonts w:ascii="Calibri" w:eastAsia="Calibri" w:hAnsi="Calibri" w:cs="Calibri"/>
                <w:bCs/>
              </w:rPr>
            </w:pPr>
            <w:r>
              <w:rPr>
                <w:rFonts w:ascii="Calibri" w:eastAsia="Calibri" w:hAnsi="Calibri" w:cs="Calibri"/>
                <w:bCs/>
              </w:rPr>
              <w:t>4.96</w:t>
            </w:r>
          </w:p>
        </w:tc>
        <w:tc>
          <w:tcPr>
            <w:tcW w:w="4962" w:type="dxa"/>
            <w:shd w:val="clear" w:color="auto" w:fill="auto"/>
          </w:tcPr>
          <w:p w:rsidR="00453CEA" w:rsidRPr="004F2026" w:rsidRDefault="00453CEA" w:rsidP="00453CEA">
            <w:pPr>
              <w:spacing w:after="200"/>
              <w:jc w:val="both"/>
              <w:rPr>
                <w:rFonts w:ascii="Calibri" w:eastAsia="Calibri" w:hAnsi="Calibri" w:cs="Calibri"/>
                <w:bCs/>
              </w:rPr>
            </w:pPr>
            <w:r w:rsidRPr="004F2026">
              <w:rPr>
                <w:rFonts w:ascii="Calibri" w:eastAsia="Calibri" w:hAnsi="Calibri" w:cs="Calibri"/>
                <w:bCs/>
              </w:rPr>
              <w:t xml:space="preserve">Σωλήνες </w:t>
            </w:r>
            <w:proofErr w:type="spellStart"/>
            <w:r w:rsidRPr="004F2026">
              <w:rPr>
                <w:rFonts w:ascii="Calibri" w:eastAsia="Calibri" w:hAnsi="Calibri" w:cs="Calibri"/>
                <w:bCs/>
              </w:rPr>
              <w:t>κρυοσυντήρησης</w:t>
            </w:r>
            <w:proofErr w:type="spellEnd"/>
            <w:r w:rsidRPr="004F2026">
              <w:rPr>
                <w:rFonts w:ascii="Calibri" w:eastAsia="Calibri" w:hAnsi="Calibri" w:cs="Calibri"/>
                <w:bCs/>
              </w:rPr>
              <w:t xml:space="preserve"> και </w:t>
            </w:r>
            <w:proofErr w:type="spellStart"/>
            <w:r w:rsidRPr="004F2026">
              <w:rPr>
                <w:rFonts w:ascii="Calibri" w:eastAsia="Calibri" w:hAnsi="Calibri" w:cs="Calibri"/>
                <w:bCs/>
              </w:rPr>
              <w:t>κρυομεταφοράς</w:t>
            </w:r>
            <w:proofErr w:type="spellEnd"/>
            <w:r w:rsidRPr="004F2026">
              <w:rPr>
                <w:rFonts w:ascii="Calibri" w:eastAsia="Calibri" w:hAnsi="Calibri" w:cs="Calibri"/>
                <w:bCs/>
              </w:rPr>
              <w:t xml:space="preserve"> βιολογικών δειγμάτων, από πολυπροπυλένιο, λειτουργικής χωρητικότητας 1,8 </w:t>
            </w:r>
            <w:proofErr w:type="spellStart"/>
            <w:r w:rsidRPr="004F2026">
              <w:rPr>
                <w:rFonts w:ascii="Calibri" w:eastAsia="Calibri" w:hAnsi="Calibri" w:cs="Calibri"/>
                <w:bCs/>
              </w:rPr>
              <w:t>mL</w:t>
            </w:r>
            <w:proofErr w:type="spellEnd"/>
            <w:r w:rsidRPr="004F2026">
              <w:rPr>
                <w:rFonts w:ascii="Calibri" w:eastAsia="Calibri" w:hAnsi="Calibri" w:cs="Calibri"/>
                <w:bCs/>
              </w:rPr>
              <w:t xml:space="preserve">, στείρα μικροβίων και με στρογγυλό πυθμένα. Διαστάσεων (με ποινή αποκλεισμού) 48mm σε ύψος και 12,5mm σε εξωτερική διάμετρο και καπάκι από πολυπροπυλένιο που βιδώνει εσωτερικά, χωρίς να αυξάνει τη διάμετρο του σωλήνα. Χωρίς αυτόνομη στήριξη. Ημιδιαφανείς, με έντυπη βαθμονόμηση όγκου, πρόβλεψη χώρου για επιγραφή και υποδοχή στην κορυφή για σήμανση με τάπες τύπου </w:t>
            </w:r>
            <w:proofErr w:type="spellStart"/>
            <w:r w:rsidRPr="004F2026">
              <w:rPr>
                <w:rFonts w:ascii="Calibri" w:eastAsia="Calibri" w:hAnsi="Calibri" w:cs="Calibri"/>
                <w:bCs/>
              </w:rPr>
              <w:t>Nunc</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cyocolore-codes</w:t>
            </w:r>
            <w:proofErr w:type="spellEnd"/>
            <w:r w:rsidRPr="004F2026">
              <w:rPr>
                <w:rFonts w:ascii="Calibri" w:eastAsia="Calibri" w:hAnsi="Calibri" w:cs="Calibri"/>
                <w:bCs/>
              </w:rPr>
              <w:t>. Ελεύθεροι DNA/</w:t>
            </w:r>
            <w:proofErr w:type="spellStart"/>
            <w:r w:rsidRPr="004F2026">
              <w:rPr>
                <w:rFonts w:ascii="Calibri" w:eastAsia="Calibri" w:hAnsi="Calibri" w:cs="Calibri"/>
                <w:bCs/>
              </w:rPr>
              <w:t>ase</w:t>
            </w:r>
            <w:proofErr w:type="spellEnd"/>
            <w:r w:rsidRPr="004F2026">
              <w:rPr>
                <w:rFonts w:ascii="Calibri" w:eastAsia="Calibri" w:hAnsi="Calibri" w:cs="Calibri"/>
                <w:bCs/>
              </w:rPr>
              <w:t xml:space="preserve"> και RNA/</w:t>
            </w:r>
            <w:proofErr w:type="spellStart"/>
            <w:r w:rsidRPr="004F2026">
              <w:rPr>
                <w:rFonts w:ascii="Calibri" w:eastAsia="Calibri" w:hAnsi="Calibri" w:cs="Calibri"/>
                <w:bCs/>
              </w:rPr>
              <w:t>ase</w:t>
            </w:r>
            <w:proofErr w:type="spellEnd"/>
            <w:r w:rsidRPr="004F2026">
              <w:rPr>
                <w:rFonts w:ascii="Calibri" w:eastAsia="Calibri" w:hAnsi="Calibri" w:cs="Calibri"/>
                <w:bCs/>
              </w:rPr>
              <w:t>. Κατάλληλοι για θερμοκρασίες ψυγείου (+4</w:t>
            </w:r>
            <w:r w:rsidRPr="004F2026">
              <w:rPr>
                <w:rFonts w:ascii="Calibri" w:eastAsia="Calibri" w:hAnsi="Calibri" w:cs="Calibri"/>
                <w:bCs/>
                <w:vertAlign w:val="superscript"/>
              </w:rPr>
              <w:t>o</w:t>
            </w:r>
            <w:r w:rsidRPr="004F2026">
              <w:rPr>
                <w:rFonts w:ascii="Calibri" w:eastAsia="Calibri" w:hAnsi="Calibri" w:cs="Calibri"/>
                <w:bCs/>
              </w:rPr>
              <w:t>C) και κάτω, έως και -150</w:t>
            </w:r>
            <w:r w:rsidRPr="004F2026">
              <w:rPr>
                <w:rFonts w:ascii="Calibri" w:eastAsia="Calibri" w:hAnsi="Calibri" w:cs="Calibri"/>
                <w:bCs/>
                <w:vertAlign w:val="superscript"/>
              </w:rPr>
              <w:t>ο</w:t>
            </w:r>
            <w:r w:rsidRPr="004F2026">
              <w:rPr>
                <w:rFonts w:ascii="Calibri" w:eastAsia="Calibri" w:hAnsi="Calibri" w:cs="Calibri"/>
                <w:bCs/>
              </w:rPr>
              <w:t xml:space="preserve">C. Να παρέχονται σε συσκευασία των 500 τεμαχίων (10 </w:t>
            </w:r>
            <w:proofErr w:type="spellStart"/>
            <w:r w:rsidRPr="004F2026">
              <w:rPr>
                <w:rFonts w:ascii="Calibri" w:eastAsia="Calibri" w:hAnsi="Calibri" w:cs="Calibri"/>
                <w:bCs/>
              </w:rPr>
              <w:t>σακκούλες</w:t>
            </w:r>
            <w:proofErr w:type="spellEnd"/>
            <w:r w:rsidRPr="004F2026">
              <w:rPr>
                <w:rFonts w:ascii="Calibri" w:eastAsia="Calibri" w:hAnsi="Calibri" w:cs="Calibri"/>
                <w:bCs/>
              </w:rPr>
              <w:t xml:space="preserve"> των 50 </w:t>
            </w:r>
            <w:proofErr w:type="spellStart"/>
            <w:r w:rsidRPr="004F2026">
              <w:rPr>
                <w:rFonts w:ascii="Calibri" w:eastAsia="Calibri" w:hAnsi="Calibri" w:cs="Calibri"/>
                <w:bCs/>
              </w:rPr>
              <w:t>τμχ</w:t>
            </w:r>
            <w:proofErr w:type="spellEnd"/>
            <w:r w:rsidRPr="004F2026">
              <w:rPr>
                <w:rFonts w:ascii="Calibri" w:eastAsia="Calibri" w:hAnsi="Calibri" w:cs="Calibri"/>
                <w:bCs/>
              </w:rPr>
              <w:t xml:space="preserve">). </w:t>
            </w:r>
          </w:p>
        </w:tc>
        <w:tc>
          <w:tcPr>
            <w:tcW w:w="850"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r>
      <w:tr w:rsidR="00453CEA" w:rsidRPr="00C36D82" w:rsidTr="00C36D82">
        <w:tc>
          <w:tcPr>
            <w:tcW w:w="675" w:type="dxa"/>
            <w:shd w:val="clear" w:color="auto" w:fill="auto"/>
          </w:tcPr>
          <w:p w:rsidR="00453CEA" w:rsidRPr="004F2026" w:rsidRDefault="00453CEA" w:rsidP="00453CEA">
            <w:pPr>
              <w:spacing w:after="200"/>
              <w:rPr>
                <w:rFonts w:ascii="Calibri" w:eastAsia="Calibri" w:hAnsi="Calibri" w:cs="Calibri"/>
                <w:bCs/>
              </w:rPr>
            </w:pPr>
            <w:r>
              <w:rPr>
                <w:rFonts w:ascii="Calibri" w:eastAsia="Calibri" w:hAnsi="Calibri" w:cs="Calibri"/>
                <w:bCs/>
              </w:rPr>
              <w:t>4.97</w:t>
            </w:r>
          </w:p>
        </w:tc>
        <w:tc>
          <w:tcPr>
            <w:tcW w:w="4962" w:type="dxa"/>
            <w:shd w:val="clear" w:color="auto" w:fill="auto"/>
          </w:tcPr>
          <w:p w:rsidR="00453CEA" w:rsidRPr="004F2026" w:rsidRDefault="00453CEA" w:rsidP="00453CEA">
            <w:pPr>
              <w:spacing w:after="200"/>
              <w:jc w:val="both"/>
              <w:rPr>
                <w:rFonts w:ascii="Calibri" w:eastAsia="Calibri" w:hAnsi="Calibri" w:cs="Calibri"/>
                <w:bCs/>
              </w:rPr>
            </w:pPr>
            <w:r w:rsidRPr="004F2026">
              <w:rPr>
                <w:rFonts w:ascii="Calibri" w:eastAsia="Calibri" w:hAnsi="Calibri" w:cs="Calibri"/>
                <w:bCs/>
              </w:rPr>
              <w:t xml:space="preserve">Συμπλήρωμα V.C.N. Στείρο μικροβίων, </w:t>
            </w:r>
            <w:proofErr w:type="spellStart"/>
            <w:r w:rsidRPr="004F2026">
              <w:rPr>
                <w:rFonts w:ascii="Calibri" w:eastAsia="Calibri" w:hAnsi="Calibri" w:cs="Calibri"/>
                <w:bCs/>
              </w:rPr>
              <w:t>λυοφιλιοποιημένο</w:t>
            </w:r>
            <w:proofErr w:type="spellEnd"/>
            <w:r w:rsidRPr="004F2026">
              <w:rPr>
                <w:rFonts w:ascii="Calibri" w:eastAsia="Calibri" w:hAnsi="Calibri" w:cs="Calibri"/>
                <w:bCs/>
              </w:rPr>
              <w:t xml:space="preserve"> συμπλήρωμα, συνιστάμενο από </w:t>
            </w:r>
            <w:proofErr w:type="spellStart"/>
            <w:r w:rsidRPr="004F2026">
              <w:rPr>
                <w:rFonts w:ascii="Calibri" w:eastAsia="Calibri" w:hAnsi="Calibri" w:cs="Calibri"/>
                <w:bCs/>
              </w:rPr>
              <w:t>βανκομυκίνη</w:t>
            </w:r>
            <w:proofErr w:type="spellEnd"/>
            <w:r w:rsidRPr="004F2026">
              <w:rPr>
                <w:rFonts w:ascii="Calibri" w:eastAsia="Calibri" w:hAnsi="Calibri" w:cs="Calibri"/>
                <w:bCs/>
              </w:rPr>
              <w:t xml:space="preserve">, </w:t>
            </w:r>
            <w:proofErr w:type="spellStart"/>
            <w:r w:rsidRPr="004F2026">
              <w:rPr>
                <w:rFonts w:ascii="Calibri" w:eastAsia="Calibri" w:hAnsi="Calibri" w:cs="Calibri"/>
                <w:bCs/>
              </w:rPr>
              <w:t>κολιστίνη</w:t>
            </w:r>
            <w:proofErr w:type="spellEnd"/>
            <w:r w:rsidRPr="004F2026">
              <w:rPr>
                <w:rFonts w:ascii="Calibri" w:eastAsia="Calibri" w:hAnsi="Calibri" w:cs="Calibri"/>
                <w:bCs/>
              </w:rPr>
              <w:t xml:space="preserve"> και </w:t>
            </w:r>
            <w:proofErr w:type="spellStart"/>
            <w:r w:rsidRPr="004F2026">
              <w:rPr>
                <w:rFonts w:ascii="Calibri" w:eastAsia="Calibri" w:hAnsi="Calibri" w:cs="Calibri"/>
                <w:bCs/>
              </w:rPr>
              <w:t>νυστατίνη</w:t>
            </w:r>
            <w:proofErr w:type="spellEnd"/>
            <w:r w:rsidRPr="004F2026">
              <w:rPr>
                <w:rFonts w:ascii="Calibri" w:eastAsia="Calibri" w:hAnsi="Calibri" w:cs="Calibri"/>
                <w:bCs/>
              </w:rPr>
              <w:t xml:space="preserve"> και προοριζόμενο για την παρασκευή εκλεκτικού καλλιεργητικού υλικού για την απομόνωση των παθογόνων ειδών</w:t>
            </w:r>
            <w:r w:rsidRPr="004F2026">
              <w:rPr>
                <w:rFonts w:ascii="Calibri" w:eastAsia="Calibri" w:hAnsi="Calibri" w:cs="Calibri"/>
                <w:bCs/>
                <w:iCs/>
              </w:rPr>
              <w:t xml:space="preserve"> </w:t>
            </w:r>
            <w:proofErr w:type="spellStart"/>
            <w:r w:rsidRPr="004F2026">
              <w:rPr>
                <w:rFonts w:ascii="Calibri" w:eastAsia="Calibri" w:hAnsi="Calibri" w:cs="Calibri"/>
                <w:bCs/>
                <w:iCs/>
              </w:rPr>
              <w:t>Neisseria</w:t>
            </w:r>
            <w:proofErr w:type="spellEnd"/>
            <w:r w:rsidRPr="004F2026">
              <w:rPr>
                <w:rFonts w:ascii="Calibri" w:eastAsia="Calibri" w:hAnsi="Calibri" w:cs="Calibri"/>
                <w:bCs/>
              </w:rPr>
              <w:t xml:space="preserve">. Απαραίτητη προδιαγραφή: να είναι συμβατό με τα άλλα συστατικά των υλικών καλλιέργειας των </w:t>
            </w:r>
            <w:proofErr w:type="spellStart"/>
            <w:r w:rsidRPr="004F2026">
              <w:rPr>
                <w:rFonts w:ascii="Calibri" w:eastAsia="Calibri" w:hAnsi="Calibri" w:cs="Calibri"/>
                <w:bCs/>
              </w:rPr>
              <w:t>ναϊσσεριών</w:t>
            </w:r>
            <w:proofErr w:type="spellEnd"/>
            <w:r w:rsidRPr="004F2026">
              <w:rPr>
                <w:rFonts w:ascii="Calibri" w:eastAsia="Calibri" w:hAnsi="Calibri" w:cs="Calibri"/>
                <w:bCs/>
              </w:rPr>
              <w:t xml:space="preserve"> που χρησιμοποιεί το εργαστήριο. Σύνθεση</w:t>
            </w:r>
            <w:r w:rsidRPr="004F2026">
              <w:rPr>
                <w:rFonts w:ascii="Calibri" w:eastAsia="Calibri" w:hAnsi="Calibri" w:cs="Calibri"/>
                <w:bCs/>
                <w:lang w:val="en-US"/>
              </w:rPr>
              <w:t xml:space="preserve"> (</w:t>
            </w:r>
            <w:r w:rsidRPr="004F2026">
              <w:rPr>
                <w:rFonts w:ascii="Calibri" w:eastAsia="Calibri" w:hAnsi="Calibri" w:cs="Calibri"/>
                <w:bCs/>
              </w:rPr>
              <w:t>ανά</w:t>
            </w:r>
            <w:r w:rsidRPr="004F2026">
              <w:rPr>
                <w:rFonts w:ascii="Calibri" w:eastAsia="Calibri" w:hAnsi="Calibri" w:cs="Calibri"/>
                <w:bCs/>
                <w:lang w:val="en-US"/>
              </w:rPr>
              <w:t xml:space="preserve"> </w:t>
            </w:r>
            <w:r w:rsidRPr="004F2026">
              <w:rPr>
                <w:rFonts w:ascii="Calibri" w:eastAsia="Calibri" w:hAnsi="Calibri" w:cs="Calibri"/>
                <w:bCs/>
              </w:rPr>
              <w:t>φιαλίδιο</w:t>
            </w:r>
            <w:r w:rsidRPr="004F2026">
              <w:rPr>
                <w:rFonts w:ascii="Calibri" w:eastAsia="Calibri" w:hAnsi="Calibri" w:cs="Calibri"/>
                <w:bCs/>
                <w:lang w:val="en-US"/>
              </w:rPr>
              <w:t xml:space="preserve">): Vancomycin 1,5mg, </w:t>
            </w:r>
            <w:proofErr w:type="spellStart"/>
            <w:r w:rsidRPr="004F2026">
              <w:rPr>
                <w:rFonts w:ascii="Calibri" w:eastAsia="Calibri" w:hAnsi="Calibri" w:cs="Calibri"/>
                <w:bCs/>
                <w:lang w:val="en-US"/>
              </w:rPr>
              <w:t>Colistine</w:t>
            </w:r>
            <w:proofErr w:type="spellEnd"/>
            <w:r w:rsidRPr="004F2026">
              <w:rPr>
                <w:rFonts w:ascii="Calibri" w:eastAsia="Calibri" w:hAnsi="Calibri" w:cs="Calibri"/>
                <w:bCs/>
                <w:lang w:val="en-US"/>
              </w:rPr>
              <w:t xml:space="preserve"> sulphate 3,75mg, Nystatin 6,250 IU. </w:t>
            </w:r>
            <w:r w:rsidRPr="004F2026">
              <w:rPr>
                <w:rFonts w:ascii="Calibri" w:eastAsia="Calibri" w:hAnsi="Calibri" w:cs="Calibri"/>
                <w:bCs/>
              </w:rPr>
              <w:t xml:space="preserve">Να φέρει σήμανση IVD CE </w:t>
            </w:r>
            <w:proofErr w:type="spellStart"/>
            <w:r w:rsidRPr="004F2026">
              <w:rPr>
                <w:rFonts w:ascii="Calibri" w:eastAsia="Calibri" w:hAnsi="Calibri" w:cs="Calibri"/>
                <w:bCs/>
              </w:rPr>
              <w:t>Mark</w:t>
            </w:r>
            <w:proofErr w:type="spellEnd"/>
            <w:r w:rsidRPr="004F2026">
              <w:rPr>
                <w:rFonts w:ascii="Calibri" w:eastAsia="Calibri" w:hAnsi="Calibri" w:cs="Calibri"/>
                <w:bCs/>
              </w:rPr>
              <w:t xml:space="preserve">. Παρεχόμενο σε συσκευασία που περιλαμβάνει 10 φιαλίδια, έκαστο των οποίων επαρκεί για την παρασκευή 500mL θρεπτικού υλικού.  </w:t>
            </w:r>
          </w:p>
        </w:tc>
        <w:tc>
          <w:tcPr>
            <w:tcW w:w="850"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453CEA" w:rsidRPr="00C36D82" w:rsidRDefault="00453CEA" w:rsidP="00453CEA">
            <w:pPr>
              <w:suppressAutoHyphens/>
              <w:spacing w:before="57" w:after="57" w:line="240" w:lineRule="auto"/>
              <w:jc w:val="both"/>
              <w:rPr>
                <w:rFonts w:ascii="Calibri" w:eastAsia="Times New Roman" w:hAnsi="Calibri" w:cs="Calibri"/>
                <w:b/>
                <w:lang w:eastAsia="zh-CN"/>
              </w:rPr>
            </w:pPr>
          </w:p>
        </w:tc>
      </w:tr>
    </w:tbl>
    <w:p w:rsidR="00C36D82" w:rsidRDefault="00C36D82"/>
    <w:p w:rsidR="00C36D82" w:rsidRDefault="00C36D82"/>
    <w:sectPr w:rsidR="00C36D8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B07" w:rsidRDefault="00081B07" w:rsidP="00C36D82">
      <w:pPr>
        <w:spacing w:after="0" w:line="240" w:lineRule="auto"/>
      </w:pPr>
      <w:r>
        <w:separator/>
      </w:r>
    </w:p>
  </w:endnote>
  <w:endnote w:type="continuationSeparator" w:id="0">
    <w:p w:rsidR="00081B07" w:rsidRDefault="00081B07" w:rsidP="00C3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B07" w:rsidRDefault="00081B07" w:rsidP="00C36D82">
      <w:pPr>
        <w:spacing w:after="0" w:line="240" w:lineRule="auto"/>
      </w:pPr>
      <w:r>
        <w:separator/>
      </w:r>
    </w:p>
  </w:footnote>
  <w:footnote w:type="continuationSeparator" w:id="0">
    <w:p w:rsidR="00081B07" w:rsidRDefault="00081B07" w:rsidP="00C36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3672DF4"/>
    <w:multiLevelType w:val="hybridMultilevel"/>
    <w:tmpl w:val="64A81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4577AA4"/>
    <w:multiLevelType w:val="hybridMultilevel"/>
    <w:tmpl w:val="B286440A"/>
    <w:numStyleLink w:val="Numbered"/>
  </w:abstractNum>
  <w:abstractNum w:abstractNumId="12" w15:restartNumberingAfterBreak="0">
    <w:nsid w:val="19B27815"/>
    <w:multiLevelType w:val="hybridMultilevel"/>
    <w:tmpl w:val="40FA47BE"/>
    <w:lvl w:ilvl="0" w:tplc="987EA0B8">
      <w:start w:val="1"/>
      <w:numFmt w:val="decimal"/>
      <w:lvlText w:val="%1."/>
      <w:lvlJc w:val="left"/>
      <w:pPr>
        <w:tabs>
          <w:tab w:val="num" w:pos="0"/>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00420B"/>
    <w:multiLevelType w:val="hybridMultilevel"/>
    <w:tmpl w:val="E4982B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0867E3"/>
    <w:multiLevelType w:val="hybridMultilevel"/>
    <w:tmpl w:val="5F8C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C35223"/>
    <w:multiLevelType w:val="hybridMultilevel"/>
    <w:tmpl w:val="2362DC4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35012D49"/>
    <w:multiLevelType w:val="hybridMultilevel"/>
    <w:tmpl w:val="B286440A"/>
    <w:styleLink w:val="Numbered"/>
    <w:lvl w:ilvl="0" w:tplc="B28644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387798">
      <w:start w:val="1"/>
      <w:numFmt w:val="low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12425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46E74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5C606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1EBD1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80869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96746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74353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640616C"/>
    <w:multiLevelType w:val="multilevel"/>
    <w:tmpl w:val="B286440A"/>
    <w:numStyleLink w:val="Numbered"/>
  </w:abstractNum>
  <w:abstractNum w:abstractNumId="18" w15:restartNumberingAfterBreak="0">
    <w:nsid w:val="6F957E85"/>
    <w:multiLevelType w:val="hybridMultilevel"/>
    <w:tmpl w:val="124C45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01241BD"/>
    <w:multiLevelType w:val="hybridMultilevel"/>
    <w:tmpl w:val="91FE20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6"/>
  </w:num>
  <w:num w:numId="13">
    <w:abstractNumId w:val="11"/>
    <w:lvlOverride w:ilvl="2">
      <w:lvl w:ilvl="2" w:tplc="F12CB5D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0"/>
  </w:num>
  <w:num w:numId="15">
    <w:abstractNumId w:val="13"/>
  </w:num>
  <w:num w:numId="16">
    <w:abstractNumId w:val="12"/>
  </w:num>
  <w:num w:numId="17">
    <w:abstractNumId w:val="15"/>
  </w:num>
  <w:num w:numId="18">
    <w:abstractNumId w:val="14"/>
  </w:num>
  <w:num w:numId="19">
    <w:abstractNumId w:val="19"/>
  </w:num>
  <w:num w:numId="20">
    <w:abstractNumId w:val="17"/>
    <w:lvlOverride w:ilvl="0">
      <w:lvl w:ilvl="0">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82"/>
    <w:rsid w:val="00081B07"/>
    <w:rsid w:val="00447CA8"/>
    <w:rsid w:val="00453CEA"/>
    <w:rsid w:val="00B249A4"/>
    <w:rsid w:val="00C36D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61DD42C7"/>
  <w15:chartTrackingRefBased/>
  <w15:docId w15:val="{0246318A-D3D8-41FD-AB62-AEBC4549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6D82"/>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Heading2">
    <w:name w:val="heading 2"/>
    <w:basedOn w:val="Heading1"/>
    <w:next w:val="Normal"/>
    <w:link w:val="Heading2Char"/>
    <w:qFormat/>
    <w:rsid w:val="00C36D8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C36D82"/>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Heading4">
    <w:name w:val="heading 4"/>
    <w:basedOn w:val="Normal"/>
    <w:next w:val="Normal"/>
    <w:link w:val="Heading4Char"/>
    <w:qFormat/>
    <w:rsid w:val="00C36D82"/>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
    <w:qFormat/>
    <w:rsid w:val="00C36D82"/>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D82"/>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C36D82"/>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C36D82"/>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C36D82"/>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C36D82"/>
    <w:rPr>
      <w:rFonts w:ascii="Lucida Sans" w:eastAsia="Times New Roman" w:hAnsi="Lucida Sans" w:cs="Lucida Sans"/>
      <w:b/>
      <w:szCs w:val="20"/>
      <w:lang w:val="en-US" w:eastAsia="zh-CN"/>
    </w:rPr>
  </w:style>
  <w:style w:type="numbering" w:customStyle="1" w:styleId="NoList1">
    <w:name w:val="No List1"/>
    <w:next w:val="NoList"/>
    <w:uiPriority w:val="99"/>
    <w:semiHidden/>
    <w:unhideWhenUsed/>
    <w:rsid w:val="00C36D82"/>
  </w:style>
  <w:style w:type="character" w:customStyle="1" w:styleId="WW8Num1z0">
    <w:name w:val="WW8Num1z0"/>
    <w:rsid w:val="00C36D82"/>
  </w:style>
  <w:style w:type="character" w:customStyle="1" w:styleId="WW8Num1z1">
    <w:name w:val="WW8Num1z1"/>
    <w:rsid w:val="00C36D82"/>
  </w:style>
  <w:style w:type="character" w:customStyle="1" w:styleId="WW8Num1z2">
    <w:name w:val="WW8Num1z2"/>
    <w:rsid w:val="00C36D82"/>
  </w:style>
  <w:style w:type="character" w:customStyle="1" w:styleId="WW8Num1z3">
    <w:name w:val="WW8Num1z3"/>
    <w:rsid w:val="00C36D82"/>
  </w:style>
  <w:style w:type="character" w:customStyle="1" w:styleId="WW8Num1z4">
    <w:name w:val="WW8Num1z4"/>
    <w:rsid w:val="00C36D82"/>
    <w:rPr>
      <w:rFonts w:ascii="Arial" w:hAnsi="Arial" w:cs="Times New Roman"/>
      <w:b w:val="0"/>
      <w:i w:val="0"/>
      <w:sz w:val="20"/>
      <w:szCs w:val="20"/>
    </w:rPr>
  </w:style>
  <w:style w:type="character" w:customStyle="1" w:styleId="WW8Num1z5">
    <w:name w:val="WW8Num1z5"/>
    <w:rsid w:val="00C36D82"/>
  </w:style>
  <w:style w:type="character" w:customStyle="1" w:styleId="WW8Num1z6">
    <w:name w:val="WW8Num1z6"/>
    <w:rsid w:val="00C36D82"/>
  </w:style>
  <w:style w:type="character" w:customStyle="1" w:styleId="WW8Num1z7">
    <w:name w:val="WW8Num1z7"/>
    <w:rsid w:val="00C36D82"/>
  </w:style>
  <w:style w:type="character" w:customStyle="1" w:styleId="WW8Num1z8">
    <w:name w:val="WW8Num1z8"/>
    <w:rsid w:val="00C36D82"/>
  </w:style>
  <w:style w:type="character" w:customStyle="1" w:styleId="WW8Num2z0">
    <w:name w:val="WW8Num2z0"/>
    <w:rsid w:val="00C36D82"/>
    <w:rPr>
      <w:rFonts w:ascii="Symbol" w:hAnsi="Symbol" w:cs="Symbol"/>
      <w:lang w:val="el-GR"/>
    </w:rPr>
  </w:style>
  <w:style w:type="character" w:customStyle="1" w:styleId="WW8Num3z0">
    <w:name w:val="WW8Num3z0"/>
    <w:rsid w:val="00C36D82"/>
    <w:rPr>
      <w:lang w:val="el-GR"/>
    </w:rPr>
  </w:style>
  <w:style w:type="character" w:customStyle="1" w:styleId="WW8Num4z0">
    <w:name w:val="WW8Num4z0"/>
    <w:rsid w:val="00C36D82"/>
    <w:rPr>
      <w:rFonts w:ascii="Webdings" w:hAnsi="Webdings" w:cs="Webdings"/>
      <w:color w:val="333399"/>
      <w:sz w:val="16"/>
    </w:rPr>
  </w:style>
  <w:style w:type="character" w:customStyle="1" w:styleId="WW8Num5z0">
    <w:name w:val="WW8Num5z0"/>
    <w:rsid w:val="00C36D82"/>
    <w:rPr>
      <w:highlight w:val="yellow"/>
      <w:lang w:val="el-GR"/>
    </w:rPr>
  </w:style>
  <w:style w:type="character" w:customStyle="1" w:styleId="WW8Num6z0">
    <w:name w:val="WW8Num6z0"/>
    <w:rsid w:val="00C36D82"/>
    <w:rPr>
      <w:b/>
      <w:bCs/>
      <w:szCs w:val="22"/>
      <w:lang w:val="el-GR"/>
    </w:rPr>
  </w:style>
  <w:style w:type="character" w:customStyle="1" w:styleId="WW8Num6z1">
    <w:name w:val="WW8Num6z1"/>
    <w:rsid w:val="00C36D82"/>
  </w:style>
  <w:style w:type="character" w:customStyle="1" w:styleId="WW8Num6z2">
    <w:name w:val="WW8Num6z2"/>
    <w:rsid w:val="00C36D82"/>
  </w:style>
  <w:style w:type="character" w:customStyle="1" w:styleId="WW8Num6z3">
    <w:name w:val="WW8Num6z3"/>
    <w:rsid w:val="00C36D82"/>
  </w:style>
  <w:style w:type="character" w:customStyle="1" w:styleId="WW8Num6z4">
    <w:name w:val="WW8Num6z4"/>
    <w:rsid w:val="00C36D82"/>
  </w:style>
  <w:style w:type="character" w:customStyle="1" w:styleId="WW8Num6z5">
    <w:name w:val="WW8Num6z5"/>
    <w:rsid w:val="00C36D82"/>
  </w:style>
  <w:style w:type="character" w:customStyle="1" w:styleId="WW8Num6z6">
    <w:name w:val="WW8Num6z6"/>
    <w:rsid w:val="00C36D82"/>
  </w:style>
  <w:style w:type="character" w:customStyle="1" w:styleId="WW8Num6z7">
    <w:name w:val="WW8Num6z7"/>
    <w:rsid w:val="00C36D82"/>
  </w:style>
  <w:style w:type="character" w:customStyle="1" w:styleId="WW8Num6z8">
    <w:name w:val="WW8Num6z8"/>
    <w:rsid w:val="00C36D82"/>
  </w:style>
  <w:style w:type="character" w:customStyle="1" w:styleId="WW8Num7z0">
    <w:name w:val="WW8Num7z0"/>
    <w:rsid w:val="00C36D82"/>
    <w:rPr>
      <w:b/>
      <w:bCs/>
      <w:szCs w:val="22"/>
      <w:lang w:val="el-GR"/>
    </w:rPr>
  </w:style>
  <w:style w:type="character" w:customStyle="1" w:styleId="WW8Num7z1">
    <w:name w:val="WW8Num7z1"/>
    <w:rsid w:val="00C36D82"/>
    <w:rPr>
      <w:rFonts w:eastAsia="Calibri"/>
      <w:lang w:val="el-GR"/>
    </w:rPr>
  </w:style>
  <w:style w:type="character" w:customStyle="1" w:styleId="WW8Num7z2">
    <w:name w:val="WW8Num7z2"/>
    <w:rsid w:val="00C36D82"/>
  </w:style>
  <w:style w:type="character" w:customStyle="1" w:styleId="WW8Num7z3">
    <w:name w:val="WW8Num7z3"/>
    <w:rsid w:val="00C36D82"/>
  </w:style>
  <w:style w:type="character" w:customStyle="1" w:styleId="WW8Num7z4">
    <w:name w:val="WW8Num7z4"/>
    <w:rsid w:val="00C36D82"/>
  </w:style>
  <w:style w:type="character" w:customStyle="1" w:styleId="WW8Num7z5">
    <w:name w:val="WW8Num7z5"/>
    <w:rsid w:val="00C36D82"/>
  </w:style>
  <w:style w:type="character" w:customStyle="1" w:styleId="WW8Num7z6">
    <w:name w:val="WW8Num7z6"/>
    <w:rsid w:val="00C36D82"/>
  </w:style>
  <w:style w:type="character" w:customStyle="1" w:styleId="WW8Num7z7">
    <w:name w:val="WW8Num7z7"/>
    <w:rsid w:val="00C36D82"/>
  </w:style>
  <w:style w:type="character" w:customStyle="1" w:styleId="WW8Num7z8">
    <w:name w:val="WW8Num7z8"/>
    <w:rsid w:val="00C36D82"/>
  </w:style>
  <w:style w:type="character" w:customStyle="1" w:styleId="WW8Num8z0">
    <w:name w:val="WW8Num8z0"/>
    <w:rsid w:val="00C36D82"/>
    <w:rPr>
      <w:rFonts w:ascii="Symbol" w:hAnsi="Symbol" w:cs="OpenSymbol"/>
      <w:color w:val="5B9BD5"/>
    </w:rPr>
  </w:style>
  <w:style w:type="character" w:customStyle="1" w:styleId="WW8Num9z0">
    <w:name w:val="WW8Num9z0"/>
    <w:rsid w:val="00C36D82"/>
    <w:rPr>
      <w:rFonts w:ascii="Angsana New" w:hAnsi="Angsana New" w:cs="Angsana New"/>
      <w:color w:val="000000"/>
      <w:kern w:val="1"/>
      <w:szCs w:val="22"/>
      <w:shd w:val="clear" w:color="auto" w:fill="FFFFFF"/>
      <w:lang w:val="el-GR"/>
    </w:rPr>
  </w:style>
  <w:style w:type="character" w:customStyle="1" w:styleId="WW8Num10z0">
    <w:name w:val="WW8Num10z0"/>
    <w:rsid w:val="00C36D82"/>
    <w:rPr>
      <w:rFonts w:ascii="Symbol" w:hAnsi="Symbol" w:cs="Symbol"/>
      <w:kern w:val="1"/>
      <w:shd w:val="clear" w:color="auto" w:fill="C0C0C0"/>
      <w:lang w:val="el-GR"/>
    </w:rPr>
  </w:style>
  <w:style w:type="character" w:customStyle="1" w:styleId="WW8Num10z1">
    <w:name w:val="WW8Num10z1"/>
    <w:rsid w:val="00C36D82"/>
  </w:style>
  <w:style w:type="character" w:customStyle="1" w:styleId="WW8Num10z2">
    <w:name w:val="WW8Num10z2"/>
    <w:rsid w:val="00C36D82"/>
  </w:style>
  <w:style w:type="character" w:customStyle="1" w:styleId="WW8Num10z3">
    <w:name w:val="WW8Num10z3"/>
    <w:rsid w:val="00C36D82"/>
  </w:style>
  <w:style w:type="character" w:customStyle="1" w:styleId="WW8Num10z4">
    <w:name w:val="WW8Num10z4"/>
    <w:rsid w:val="00C36D82"/>
  </w:style>
  <w:style w:type="character" w:customStyle="1" w:styleId="WW8Num10z5">
    <w:name w:val="WW8Num10z5"/>
    <w:rsid w:val="00C36D82"/>
  </w:style>
  <w:style w:type="character" w:customStyle="1" w:styleId="WW8Num10z6">
    <w:name w:val="WW8Num10z6"/>
    <w:rsid w:val="00C36D82"/>
  </w:style>
  <w:style w:type="character" w:customStyle="1" w:styleId="WW8Num10z7">
    <w:name w:val="WW8Num10z7"/>
    <w:rsid w:val="00C36D82"/>
  </w:style>
  <w:style w:type="character" w:customStyle="1" w:styleId="WW8Num10z8">
    <w:name w:val="WW8Num10z8"/>
    <w:rsid w:val="00C36D82"/>
  </w:style>
  <w:style w:type="character" w:customStyle="1" w:styleId="WW8Num11z0">
    <w:name w:val="WW8Num11z0"/>
    <w:rsid w:val="00C36D82"/>
    <w:rPr>
      <w:rFonts w:ascii="Symbol" w:hAnsi="Symbol" w:cs="Symbol" w:hint="default"/>
      <w:lang w:val="el-GR"/>
    </w:rPr>
  </w:style>
  <w:style w:type="character" w:customStyle="1" w:styleId="WW8Num11z1">
    <w:name w:val="WW8Num11z1"/>
    <w:rsid w:val="00C36D82"/>
    <w:rPr>
      <w:rFonts w:ascii="Courier New" w:hAnsi="Courier New" w:cs="Courier New" w:hint="default"/>
    </w:rPr>
  </w:style>
  <w:style w:type="character" w:customStyle="1" w:styleId="WW8Num11z2">
    <w:name w:val="WW8Num11z2"/>
    <w:rsid w:val="00C36D82"/>
    <w:rPr>
      <w:rFonts w:ascii="Wingdings" w:hAnsi="Wingdings" w:cs="Wingdings" w:hint="default"/>
    </w:rPr>
  </w:style>
  <w:style w:type="character" w:customStyle="1" w:styleId="WW-DefaultParagraphFont">
    <w:name w:val="WW-Default Paragraph Font"/>
    <w:rsid w:val="00C36D82"/>
  </w:style>
  <w:style w:type="character" w:customStyle="1" w:styleId="WW8Num8z1">
    <w:name w:val="WW8Num8z1"/>
    <w:rsid w:val="00C36D82"/>
    <w:rPr>
      <w:rFonts w:eastAsia="Calibri"/>
      <w:lang w:val="el-GR"/>
    </w:rPr>
  </w:style>
  <w:style w:type="character" w:customStyle="1" w:styleId="WW8Num8z2">
    <w:name w:val="WW8Num8z2"/>
    <w:rsid w:val="00C36D82"/>
  </w:style>
  <w:style w:type="character" w:customStyle="1" w:styleId="WW8Num8z3">
    <w:name w:val="WW8Num8z3"/>
    <w:rsid w:val="00C36D82"/>
  </w:style>
  <w:style w:type="character" w:customStyle="1" w:styleId="WW8Num8z4">
    <w:name w:val="WW8Num8z4"/>
    <w:rsid w:val="00C36D82"/>
  </w:style>
  <w:style w:type="character" w:customStyle="1" w:styleId="WW8Num8z5">
    <w:name w:val="WW8Num8z5"/>
    <w:rsid w:val="00C36D82"/>
  </w:style>
  <w:style w:type="character" w:customStyle="1" w:styleId="WW8Num8z6">
    <w:name w:val="WW8Num8z6"/>
    <w:rsid w:val="00C36D82"/>
  </w:style>
  <w:style w:type="character" w:customStyle="1" w:styleId="WW8Num8z7">
    <w:name w:val="WW8Num8z7"/>
    <w:rsid w:val="00C36D82"/>
  </w:style>
  <w:style w:type="character" w:customStyle="1" w:styleId="WW8Num8z8">
    <w:name w:val="WW8Num8z8"/>
    <w:rsid w:val="00C36D82"/>
  </w:style>
  <w:style w:type="character" w:customStyle="1" w:styleId="WW8Num11z3">
    <w:name w:val="WW8Num11z3"/>
    <w:rsid w:val="00C36D82"/>
  </w:style>
  <w:style w:type="character" w:customStyle="1" w:styleId="WW8Num11z4">
    <w:name w:val="WW8Num11z4"/>
    <w:rsid w:val="00C36D82"/>
  </w:style>
  <w:style w:type="character" w:customStyle="1" w:styleId="WW8Num11z5">
    <w:name w:val="WW8Num11z5"/>
    <w:rsid w:val="00C36D82"/>
  </w:style>
  <w:style w:type="character" w:customStyle="1" w:styleId="WW8Num11z6">
    <w:name w:val="WW8Num11z6"/>
    <w:rsid w:val="00C36D82"/>
  </w:style>
  <w:style w:type="character" w:customStyle="1" w:styleId="WW8Num11z7">
    <w:name w:val="WW8Num11z7"/>
    <w:rsid w:val="00C36D82"/>
  </w:style>
  <w:style w:type="character" w:customStyle="1" w:styleId="WW8Num11z8">
    <w:name w:val="WW8Num11z8"/>
    <w:rsid w:val="00C36D82"/>
  </w:style>
  <w:style w:type="character" w:customStyle="1" w:styleId="WW-DefaultParagraphFont1">
    <w:name w:val="WW-Default Paragraph Font1"/>
    <w:rsid w:val="00C36D82"/>
  </w:style>
  <w:style w:type="character" w:customStyle="1" w:styleId="a">
    <w:name w:val="Προεπιλεγμένη γραμματοσειρά"/>
    <w:rsid w:val="00C36D82"/>
  </w:style>
  <w:style w:type="character" w:customStyle="1" w:styleId="WW8Num2z1">
    <w:name w:val="WW8Num2z1"/>
    <w:rsid w:val="00C36D82"/>
  </w:style>
  <w:style w:type="character" w:customStyle="1" w:styleId="WW8Num2z2">
    <w:name w:val="WW8Num2z2"/>
    <w:rsid w:val="00C36D82"/>
  </w:style>
  <w:style w:type="character" w:customStyle="1" w:styleId="WW8Num2z3">
    <w:name w:val="WW8Num2z3"/>
    <w:rsid w:val="00C36D82"/>
  </w:style>
  <w:style w:type="character" w:customStyle="1" w:styleId="WW8Num2z4">
    <w:name w:val="WW8Num2z4"/>
    <w:rsid w:val="00C36D82"/>
    <w:rPr>
      <w:rFonts w:ascii="Arial" w:hAnsi="Arial" w:cs="Times New Roman"/>
      <w:b w:val="0"/>
      <w:i w:val="0"/>
      <w:sz w:val="20"/>
      <w:szCs w:val="20"/>
    </w:rPr>
  </w:style>
  <w:style w:type="character" w:customStyle="1" w:styleId="WW8Num2z5">
    <w:name w:val="WW8Num2z5"/>
    <w:rsid w:val="00C36D82"/>
  </w:style>
  <w:style w:type="character" w:customStyle="1" w:styleId="WW8Num2z6">
    <w:name w:val="WW8Num2z6"/>
    <w:rsid w:val="00C36D82"/>
  </w:style>
  <w:style w:type="character" w:customStyle="1" w:styleId="WW8Num2z7">
    <w:name w:val="WW8Num2z7"/>
    <w:rsid w:val="00C36D82"/>
  </w:style>
  <w:style w:type="character" w:customStyle="1" w:styleId="WW8Num2z8">
    <w:name w:val="WW8Num2z8"/>
    <w:rsid w:val="00C36D82"/>
  </w:style>
  <w:style w:type="character" w:customStyle="1" w:styleId="WW8Num9z1">
    <w:name w:val="WW8Num9z1"/>
    <w:rsid w:val="00C36D82"/>
    <w:rPr>
      <w:rFonts w:eastAsia="Calibri"/>
      <w:lang w:val="el-GR"/>
    </w:rPr>
  </w:style>
  <w:style w:type="character" w:customStyle="1" w:styleId="WW8Num9z2">
    <w:name w:val="WW8Num9z2"/>
    <w:rsid w:val="00C36D82"/>
  </w:style>
  <w:style w:type="character" w:customStyle="1" w:styleId="WW8Num9z3">
    <w:name w:val="WW8Num9z3"/>
    <w:rsid w:val="00C36D82"/>
  </w:style>
  <w:style w:type="character" w:customStyle="1" w:styleId="WW8Num9z4">
    <w:name w:val="WW8Num9z4"/>
    <w:rsid w:val="00C36D82"/>
  </w:style>
  <w:style w:type="character" w:customStyle="1" w:styleId="WW8Num9z5">
    <w:name w:val="WW8Num9z5"/>
    <w:rsid w:val="00C36D82"/>
  </w:style>
  <w:style w:type="character" w:customStyle="1" w:styleId="WW8Num9z6">
    <w:name w:val="WW8Num9z6"/>
    <w:rsid w:val="00C36D82"/>
  </w:style>
  <w:style w:type="character" w:customStyle="1" w:styleId="WW8Num9z7">
    <w:name w:val="WW8Num9z7"/>
    <w:rsid w:val="00C36D82"/>
  </w:style>
  <w:style w:type="character" w:customStyle="1" w:styleId="WW8Num9z8">
    <w:name w:val="WW8Num9z8"/>
    <w:rsid w:val="00C36D82"/>
  </w:style>
  <w:style w:type="character" w:customStyle="1" w:styleId="WW-DefaultParagraphFont11">
    <w:name w:val="WW-Default Paragraph Font11"/>
    <w:rsid w:val="00C36D82"/>
  </w:style>
  <w:style w:type="character" w:customStyle="1" w:styleId="WW8Num12z0">
    <w:name w:val="WW8Num12z0"/>
    <w:rsid w:val="00C36D82"/>
    <w:rPr>
      <w:rFonts w:ascii="Symbol" w:hAnsi="Symbol" w:cs="Symbol"/>
    </w:rPr>
  </w:style>
  <w:style w:type="character" w:customStyle="1" w:styleId="WW8Num12z1">
    <w:name w:val="WW8Num12z1"/>
    <w:rsid w:val="00C36D82"/>
    <w:rPr>
      <w:rFonts w:ascii="Courier New" w:hAnsi="Courier New" w:cs="Courier New"/>
    </w:rPr>
  </w:style>
  <w:style w:type="character" w:customStyle="1" w:styleId="WW8Num12z2">
    <w:name w:val="WW8Num12z2"/>
    <w:rsid w:val="00C36D82"/>
    <w:rPr>
      <w:rFonts w:ascii="Wingdings" w:hAnsi="Wingdings" w:cs="Wingdings"/>
    </w:rPr>
  </w:style>
  <w:style w:type="character" w:customStyle="1" w:styleId="WW-DefaultParagraphFont111">
    <w:name w:val="WW-Default Paragraph Font111"/>
    <w:rsid w:val="00C36D82"/>
  </w:style>
  <w:style w:type="character" w:customStyle="1" w:styleId="WW-DefaultParagraphFont1111">
    <w:name w:val="WW-Default Paragraph Font1111"/>
    <w:rsid w:val="00C36D82"/>
  </w:style>
  <w:style w:type="character" w:customStyle="1" w:styleId="WW-DefaultParagraphFont11111">
    <w:name w:val="WW-Default Paragraph Font11111"/>
    <w:rsid w:val="00C36D82"/>
  </w:style>
  <w:style w:type="character" w:customStyle="1" w:styleId="3">
    <w:name w:val="Προεπιλεγμένη γραμματοσειρά3"/>
    <w:rsid w:val="00C36D82"/>
  </w:style>
  <w:style w:type="character" w:customStyle="1" w:styleId="WW-DefaultParagraphFont111111">
    <w:name w:val="WW-Default Paragraph Font111111"/>
    <w:rsid w:val="00C36D82"/>
  </w:style>
  <w:style w:type="character" w:customStyle="1" w:styleId="DefaultParagraphFont2">
    <w:name w:val="Default Paragraph Font2"/>
    <w:rsid w:val="00C36D82"/>
  </w:style>
  <w:style w:type="character" w:customStyle="1" w:styleId="WW8Num12z3">
    <w:name w:val="WW8Num12z3"/>
    <w:rsid w:val="00C36D82"/>
  </w:style>
  <w:style w:type="character" w:customStyle="1" w:styleId="WW8Num12z4">
    <w:name w:val="WW8Num12z4"/>
    <w:rsid w:val="00C36D82"/>
  </w:style>
  <w:style w:type="character" w:customStyle="1" w:styleId="WW8Num12z5">
    <w:name w:val="WW8Num12z5"/>
    <w:rsid w:val="00C36D82"/>
  </w:style>
  <w:style w:type="character" w:customStyle="1" w:styleId="WW8Num12z6">
    <w:name w:val="WW8Num12z6"/>
    <w:rsid w:val="00C36D82"/>
  </w:style>
  <w:style w:type="character" w:customStyle="1" w:styleId="WW8Num12z7">
    <w:name w:val="WW8Num12z7"/>
    <w:rsid w:val="00C36D82"/>
  </w:style>
  <w:style w:type="character" w:customStyle="1" w:styleId="WW8Num12z8">
    <w:name w:val="WW8Num12z8"/>
    <w:rsid w:val="00C36D82"/>
  </w:style>
  <w:style w:type="character" w:customStyle="1" w:styleId="WW8Num13z0">
    <w:name w:val="WW8Num13z0"/>
    <w:rsid w:val="00C36D82"/>
    <w:rPr>
      <w:rFonts w:ascii="Symbol" w:hAnsi="Symbol" w:cs="OpenSymbol"/>
    </w:rPr>
  </w:style>
  <w:style w:type="character" w:customStyle="1" w:styleId="WW-DefaultParagraphFont1111111">
    <w:name w:val="WW-Default Paragraph Font1111111"/>
    <w:rsid w:val="00C36D82"/>
  </w:style>
  <w:style w:type="character" w:customStyle="1" w:styleId="WW8Num13z1">
    <w:name w:val="WW8Num13z1"/>
    <w:rsid w:val="00C36D82"/>
    <w:rPr>
      <w:rFonts w:eastAsia="Calibri"/>
      <w:lang w:val="el-GR"/>
    </w:rPr>
  </w:style>
  <w:style w:type="character" w:customStyle="1" w:styleId="WW8Num13z2">
    <w:name w:val="WW8Num13z2"/>
    <w:rsid w:val="00C36D82"/>
  </w:style>
  <w:style w:type="character" w:customStyle="1" w:styleId="WW8Num13z3">
    <w:name w:val="WW8Num13z3"/>
    <w:rsid w:val="00C36D82"/>
  </w:style>
  <w:style w:type="character" w:customStyle="1" w:styleId="WW8Num13z4">
    <w:name w:val="WW8Num13z4"/>
    <w:rsid w:val="00C36D82"/>
  </w:style>
  <w:style w:type="character" w:customStyle="1" w:styleId="WW8Num13z5">
    <w:name w:val="WW8Num13z5"/>
    <w:rsid w:val="00C36D82"/>
  </w:style>
  <w:style w:type="character" w:customStyle="1" w:styleId="WW8Num13z6">
    <w:name w:val="WW8Num13z6"/>
    <w:rsid w:val="00C36D82"/>
  </w:style>
  <w:style w:type="character" w:customStyle="1" w:styleId="WW8Num13z7">
    <w:name w:val="WW8Num13z7"/>
    <w:rsid w:val="00C36D82"/>
  </w:style>
  <w:style w:type="character" w:customStyle="1" w:styleId="WW8Num13z8">
    <w:name w:val="WW8Num13z8"/>
    <w:rsid w:val="00C36D82"/>
  </w:style>
  <w:style w:type="character" w:customStyle="1" w:styleId="WW8Num14z0">
    <w:name w:val="WW8Num14z0"/>
    <w:rsid w:val="00C36D82"/>
    <w:rPr>
      <w:rFonts w:ascii="Symbol" w:hAnsi="Symbol" w:cs="OpenSymbol"/>
    </w:rPr>
  </w:style>
  <w:style w:type="character" w:customStyle="1" w:styleId="WW8Num14z1">
    <w:name w:val="WW8Num14z1"/>
    <w:rsid w:val="00C36D82"/>
  </w:style>
  <w:style w:type="character" w:customStyle="1" w:styleId="WW8Num14z2">
    <w:name w:val="WW8Num14z2"/>
    <w:rsid w:val="00C36D82"/>
  </w:style>
  <w:style w:type="character" w:customStyle="1" w:styleId="WW8Num14z3">
    <w:name w:val="WW8Num14z3"/>
    <w:rsid w:val="00C36D82"/>
  </w:style>
  <w:style w:type="character" w:customStyle="1" w:styleId="WW8Num14z4">
    <w:name w:val="WW8Num14z4"/>
    <w:rsid w:val="00C36D82"/>
  </w:style>
  <w:style w:type="character" w:customStyle="1" w:styleId="WW8Num14z5">
    <w:name w:val="WW8Num14z5"/>
    <w:rsid w:val="00C36D82"/>
  </w:style>
  <w:style w:type="character" w:customStyle="1" w:styleId="WW8Num14z6">
    <w:name w:val="WW8Num14z6"/>
    <w:rsid w:val="00C36D82"/>
  </w:style>
  <w:style w:type="character" w:customStyle="1" w:styleId="WW8Num14z7">
    <w:name w:val="WW8Num14z7"/>
    <w:rsid w:val="00C36D82"/>
  </w:style>
  <w:style w:type="character" w:customStyle="1" w:styleId="WW8Num14z8">
    <w:name w:val="WW8Num14z8"/>
    <w:rsid w:val="00C36D82"/>
  </w:style>
  <w:style w:type="character" w:customStyle="1" w:styleId="WW8Num15z0">
    <w:name w:val="WW8Num15z0"/>
    <w:rsid w:val="00C36D82"/>
  </w:style>
  <w:style w:type="character" w:customStyle="1" w:styleId="WW8Num15z1">
    <w:name w:val="WW8Num15z1"/>
    <w:rsid w:val="00C36D82"/>
  </w:style>
  <w:style w:type="character" w:customStyle="1" w:styleId="WW8Num15z2">
    <w:name w:val="WW8Num15z2"/>
    <w:rsid w:val="00C36D82"/>
  </w:style>
  <w:style w:type="character" w:customStyle="1" w:styleId="WW8Num15z3">
    <w:name w:val="WW8Num15z3"/>
    <w:rsid w:val="00C36D82"/>
  </w:style>
  <w:style w:type="character" w:customStyle="1" w:styleId="WW8Num15z4">
    <w:name w:val="WW8Num15z4"/>
    <w:rsid w:val="00C36D82"/>
  </w:style>
  <w:style w:type="character" w:customStyle="1" w:styleId="WW8Num15z5">
    <w:name w:val="WW8Num15z5"/>
    <w:rsid w:val="00C36D82"/>
  </w:style>
  <w:style w:type="character" w:customStyle="1" w:styleId="WW8Num15z6">
    <w:name w:val="WW8Num15z6"/>
    <w:rsid w:val="00C36D82"/>
  </w:style>
  <w:style w:type="character" w:customStyle="1" w:styleId="WW8Num15z7">
    <w:name w:val="WW8Num15z7"/>
    <w:rsid w:val="00C36D82"/>
  </w:style>
  <w:style w:type="character" w:customStyle="1" w:styleId="WW8Num15z8">
    <w:name w:val="WW8Num15z8"/>
    <w:rsid w:val="00C36D82"/>
  </w:style>
  <w:style w:type="character" w:customStyle="1" w:styleId="WW8Num16z0">
    <w:name w:val="WW8Num16z0"/>
    <w:rsid w:val="00C36D82"/>
  </w:style>
  <w:style w:type="character" w:customStyle="1" w:styleId="WW8Num16z1">
    <w:name w:val="WW8Num16z1"/>
    <w:rsid w:val="00C36D82"/>
  </w:style>
  <w:style w:type="character" w:customStyle="1" w:styleId="WW8Num16z2">
    <w:name w:val="WW8Num16z2"/>
    <w:rsid w:val="00C36D82"/>
  </w:style>
  <w:style w:type="character" w:customStyle="1" w:styleId="WW8Num16z3">
    <w:name w:val="WW8Num16z3"/>
    <w:rsid w:val="00C36D82"/>
  </w:style>
  <w:style w:type="character" w:customStyle="1" w:styleId="WW8Num16z4">
    <w:name w:val="WW8Num16z4"/>
    <w:rsid w:val="00C36D82"/>
  </w:style>
  <w:style w:type="character" w:customStyle="1" w:styleId="WW8Num16z5">
    <w:name w:val="WW8Num16z5"/>
    <w:rsid w:val="00C36D82"/>
  </w:style>
  <w:style w:type="character" w:customStyle="1" w:styleId="WW8Num16z6">
    <w:name w:val="WW8Num16z6"/>
    <w:rsid w:val="00C36D82"/>
  </w:style>
  <w:style w:type="character" w:customStyle="1" w:styleId="WW8Num16z7">
    <w:name w:val="WW8Num16z7"/>
    <w:rsid w:val="00C36D82"/>
  </w:style>
  <w:style w:type="character" w:customStyle="1" w:styleId="WW8Num16z8">
    <w:name w:val="WW8Num16z8"/>
    <w:rsid w:val="00C36D82"/>
  </w:style>
  <w:style w:type="character" w:customStyle="1" w:styleId="WW-DefaultParagraphFont11111111">
    <w:name w:val="WW-Default Paragraph Font11111111"/>
    <w:rsid w:val="00C36D82"/>
  </w:style>
  <w:style w:type="character" w:customStyle="1" w:styleId="WW-DefaultParagraphFont111111111">
    <w:name w:val="WW-Default Paragraph Font111111111"/>
    <w:rsid w:val="00C36D82"/>
  </w:style>
  <w:style w:type="character" w:customStyle="1" w:styleId="WW-DefaultParagraphFont1111111111">
    <w:name w:val="WW-Default Paragraph Font1111111111"/>
    <w:rsid w:val="00C36D82"/>
  </w:style>
  <w:style w:type="character" w:customStyle="1" w:styleId="WW-DefaultParagraphFont11111111111">
    <w:name w:val="WW-Default Paragraph Font11111111111"/>
    <w:rsid w:val="00C36D82"/>
  </w:style>
  <w:style w:type="character" w:customStyle="1" w:styleId="WW-DefaultParagraphFont111111111111">
    <w:name w:val="WW-Default Paragraph Font111111111111"/>
    <w:rsid w:val="00C36D82"/>
  </w:style>
  <w:style w:type="character" w:customStyle="1" w:styleId="WW8Num17z0">
    <w:name w:val="WW8Num17z0"/>
    <w:rsid w:val="00C36D82"/>
  </w:style>
  <w:style w:type="character" w:customStyle="1" w:styleId="WW8Num17z1">
    <w:name w:val="WW8Num17z1"/>
    <w:rsid w:val="00C36D82"/>
  </w:style>
  <w:style w:type="character" w:customStyle="1" w:styleId="WW8Num17z2">
    <w:name w:val="WW8Num17z2"/>
    <w:rsid w:val="00C36D82"/>
  </w:style>
  <w:style w:type="character" w:customStyle="1" w:styleId="WW8Num17z3">
    <w:name w:val="WW8Num17z3"/>
    <w:rsid w:val="00C36D82"/>
  </w:style>
  <w:style w:type="character" w:customStyle="1" w:styleId="WW8Num17z4">
    <w:name w:val="WW8Num17z4"/>
    <w:rsid w:val="00C36D82"/>
  </w:style>
  <w:style w:type="character" w:customStyle="1" w:styleId="WW8Num17z5">
    <w:name w:val="WW8Num17z5"/>
    <w:rsid w:val="00C36D82"/>
  </w:style>
  <w:style w:type="character" w:customStyle="1" w:styleId="WW8Num17z6">
    <w:name w:val="WW8Num17z6"/>
    <w:rsid w:val="00C36D82"/>
  </w:style>
  <w:style w:type="character" w:customStyle="1" w:styleId="WW8Num17z7">
    <w:name w:val="WW8Num17z7"/>
    <w:rsid w:val="00C36D82"/>
  </w:style>
  <w:style w:type="character" w:customStyle="1" w:styleId="WW8Num17z8">
    <w:name w:val="WW8Num17z8"/>
    <w:rsid w:val="00C36D82"/>
  </w:style>
  <w:style w:type="character" w:customStyle="1" w:styleId="WW8Num18z0">
    <w:name w:val="WW8Num18z0"/>
    <w:rsid w:val="00C36D82"/>
  </w:style>
  <w:style w:type="character" w:customStyle="1" w:styleId="WW8Num18z1">
    <w:name w:val="WW8Num18z1"/>
    <w:rsid w:val="00C36D82"/>
  </w:style>
  <w:style w:type="character" w:customStyle="1" w:styleId="WW8Num18z2">
    <w:name w:val="WW8Num18z2"/>
    <w:rsid w:val="00C36D82"/>
  </w:style>
  <w:style w:type="character" w:customStyle="1" w:styleId="WW8Num18z3">
    <w:name w:val="WW8Num18z3"/>
    <w:rsid w:val="00C36D82"/>
  </w:style>
  <w:style w:type="character" w:customStyle="1" w:styleId="WW8Num18z4">
    <w:name w:val="WW8Num18z4"/>
    <w:rsid w:val="00C36D82"/>
  </w:style>
  <w:style w:type="character" w:customStyle="1" w:styleId="WW8Num18z5">
    <w:name w:val="WW8Num18z5"/>
    <w:rsid w:val="00C36D82"/>
  </w:style>
  <w:style w:type="character" w:customStyle="1" w:styleId="WW8Num18z6">
    <w:name w:val="WW8Num18z6"/>
    <w:rsid w:val="00C36D82"/>
  </w:style>
  <w:style w:type="character" w:customStyle="1" w:styleId="WW8Num18z7">
    <w:name w:val="WW8Num18z7"/>
    <w:rsid w:val="00C36D82"/>
  </w:style>
  <w:style w:type="character" w:customStyle="1" w:styleId="WW8Num18z8">
    <w:name w:val="WW8Num18z8"/>
    <w:rsid w:val="00C36D82"/>
  </w:style>
  <w:style w:type="character" w:customStyle="1" w:styleId="WW8Num3z1">
    <w:name w:val="WW8Num3z1"/>
    <w:rsid w:val="00C36D82"/>
  </w:style>
  <w:style w:type="character" w:customStyle="1" w:styleId="WW8Num3z2">
    <w:name w:val="WW8Num3z2"/>
    <w:rsid w:val="00C36D82"/>
  </w:style>
  <w:style w:type="character" w:customStyle="1" w:styleId="WW8Num3z3">
    <w:name w:val="WW8Num3z3"/>
    <w:rsid w:val="00C36D82"/>
  </w:style>
  <w:style w:type="character" w:customStyle="1" w:styleId="WW8Num3z4">
    <w:name w:val="WW8Num3z4"/>
    <w:rsid w:val="00C36D82"/>
    <w:rPr>
      <w:rFonts w:ascii="Arial" w:hAnsi="Arial" w:cs="Times New Roman"/>
      <w:b w:val="0"/>
      <w:i w:val="0"/>
      <w:sz w:val="20"/>
      <w:szCs w:val="20"/>
    </w:rPr>
  </w:style>
  <w:style w:type="character" w:customStyle="1" w:styleId="WW8Num3z5">
    <w:name w:val="WW8Num3z5"/>
    <w:rsid w:val="00C36D82"/>
  </w:style>
  <w:style w:type="character" w:customStyle="1" w:styleId="WW8Num3z6">
    <w:name w:val="WW8Num3z6"/>
    <w:rsid w:val="00C36D82"/>
  </w:style>
  <w:style w:type="character" w:customStyle="1" w:styleId="WW8Num3z7">
    <w:name w:val="WW8Num3z7"/>
    <w:rsid w:val="00C36D82"/>
  </w:style>
  <w:style w:type="character" w:customStyle="1" w:styleId="WW8Num3z8">
    <w:name w:val="WW8Num3z8"/>
    <w:rsid w:val="00C36D82"/>
  </w:style>
  <w:style w:type="character" w:customStyle="1" w:styleId="WW-DefaultParagraphFont1111111111111">
    <w:name w:val="WW-Default Paragraph Font1111111111111"/>
    <w:rsid w:val="00C36D82"/>
  </w:style>
  <w:style w:type="character" w:customStyle="1" w:styleId="WW-DefaultParagraphFont11111111111111">
    <w:name w:val="WW-Default Paragraph Font11111111111111"/>
    <w:rsid w:val="00C36D82"/>
  </w:style>
  <w:style w:type="character" w:customStyle="1" w:styleId="WW-DefaultParagraphFont111111111111111">
    <w:name w:val="WW-Default Paragraph Font111111111111111"/>
    <w:rsid w:val="00C36D82"/>
  </w:style>
  <w:style w:type="character" w:customStyle="1" w:styleId="WW-DefaultParagraphFont1111111111111111">
    <w:name w:val="WW-Default Paragraph Font1111111111111111"/>
    <w:rsid w:val="00C36D82"/>
  </w:style>
  <w:style w:type="character" w:customStyle="1" w:styleId="2">
    <w:name w:val="Προεπιλεγμένη γραμματοσειρά2"/>
    <w:rsid w:val="00C36D82"/>
  </w:style>
  <w:style w:type="character" w:customStyle="1" w:styleId="WW8Num19z0">
    <w:name w:val="WW8Num19z0"/>
    <w:rsid w:val="00C36D82"/>
    <w:rPr>
      <w:rFonts w:ascii="Calibri" w:hAnsi="Calibri" w:cs="Calibri"/>
    </w:rPr>
  </w:style>
  <w:style w:type="character" w:customStyle="1" w:styleId="WW8Num19z1">
    <w:name w:val="WW8Num19z1"/>
    <w:rsid w:val="00C36D82"/>
  </w:style>
  <w:style w:type="character" w:customStyle="1" w:styleId="WW8Num20z0">
    <w:name w:val="WW8Num20z0"/>
    <w:rsid w:val="00C36D82"/>
    <w:rPr>
      <w:rFonts w:ascii="Calibri" w:eastAsia="Calibri" w:hAnsi="Calibri" w:cs="Times New Roman"/>
    </w:rPr>
  </w:style>
  <w:style w:type="character" w:customStyle="1" w:styleId="WW8Num20z1">
    <w:name w:val="WW8Num20z1"/>
    <w:rsid w:val="00C36D82"/>
    <w:rPr>
      <w:rFonts w:ascii="Courier New" w:hAnsi="Courier New" w:cs="Courier New"/>
    </w:rPr>
  </w:style>
  <w:style w:type="character" w:customStyle="1" w:styleId="WW8Num20z2">
    <w:name w:val="WW8Num20z2"/>
    <w:rsid w:val="00C36D82"/>
    <w:rPr>
      <w:rFonts w:ascii="Wingdings" w:hAnsi="Wingdings" w:cs="Wingdings"/>
    </w:rPr>
  </w:style>
  <w:style w:type="character" w:customStyle="1" w:styleId="WW8Num20z3">
    <w:name w:val="WW8Num20z3"/>
    <w:rsid w:val="00C36D82"/>
    <w:rPr>
      <w:rFonts w:ascii="Symbol" w:hAnsi="Symbol" w:cs="Symbol"/>
    </w:rPr>
  </w:style>
  <w:style w:type="character" w:customStyle="1" w:styleId="WW-DefaultParagraphFont11111111111111111">
    <w:name w:val="WW-Default Paragraph Font11111111111111111"/>
    <w:rsid w:val="00C36D82"/>
  </w:style>
  <w:style w:type="character" w:customStyle="1" w:styleId="WW8Num19z2">
    <w:name w:val="WW8Num19z2"/>
    <w:rsid w:val="00C36D82"/>
  </w:style>
  <w:style w:type="character" w:customStyle="1" w:styleId="WW8Num19z3">
    <w:name w:val="WW8Num19z3"/>
    <w:rsid w:val="00C36D82"/>
  </w:style>
  <w:style w:type="character" w:customStyle="1" w:styleId="WW8Num19z4">
    <w:name w:val="WW8Num19z4"/>
    <w:rsid w:val="00C36D82"/>
  </w:style>
  <w:style w:type="character" w:customStyle="1" w:styleId="WW8Num19z5">
    <w:name w:val="WW8Num19z5"/>
    <w:rsid w:val="00C36D82"/>
  </w:style>
  <w:style w:type="character" w:customStyle="1" w:styleId="WW8Num19z6">
    <w:name w:val="WW8Num19z6"/>
    <w:rsid w:val="00C36D82"/>
  </w:style>
  <w:style w:type="character" w:customStyle="1" w:styleId="WW8Num19z7">
    <w:name w:val="WW8Num19z7"/>
    <w:rsid w:val="00C36D82"/>
  </w:style>
  <w:style w:type="character" w:customStyle="1" w:styleId="WW8Num19z8">
    <w:name w:val="WW8Num19z8"/>
    <w:rsid w:val="00C36D82"/>
  </w:style>
  <w:style w:type="character" w:customStyle="1" w:styleId="WW8Num20z4">
    <w:name w:val="WW8Num20z4"/>
    <w:rsid w:val="00C36D82"/>
  </w:style>
  <w:style w:type="character" w:customStyle="1" w:styleId="WW8Num20z5">
    <w:name w:val="WW8Num20z5"/>
    <w:rsid w:val="00C36D82"/>
  </w:style>
  <w:style w:type="character" w:customStyle="1" w:styleId="WW8Num20z6">
    <w:name w:val="WW8Num20z6"/>
    <w:rsid w:val="00C36D82"/>
  </w:style>
  <w:style w:type="character" w:customStyle="1" w:styleId="WW8Num20z7">
    <w:name w:val="WW8Num20z7"/>
    <w:rsid w:val="00C36D82"/>
  </w:style>
  <w:style w:type="character" w:customStyle="1" w:styleId="WW8Num20z8">
    <w:name w:val="WW8Num20z8"/>
    <w:rsid w:val="00C36D82"/>
  </w:style>
  <w:style w:type="character" w:customStyle="1" w:styleId="WW-DefaultParagraphFont111111111111111111">
    <w:name w:val="WW-Default Paragraph Font111111111111111111"/>
    <w:rsid w:val="00C36D82"/>
  </w:style>
  <w:style w:type="character" w:customStyle="1" w:styleId="WW-DefaultParagraphFont1111111111111111111">
    <w:name w:val="WW-Default Paragraph Font1111111111111111111"/>
    <w:rsid w:val="00C36D82"/>
  </w:style>
  <w:style w:type="character" w:customStyle="1" w:styleId="WW8Num21z0">
    <w:name w:val="WW8Num21z0"/>
    <w:rsid w:val="00C36D82"/>
    <w:rPr>
      <w:rFonts w:ascii="Calibri" w:eastAsia="Times New Roman" w:hAnsi="Calibri" w:cs="Calibri"/>
    </w:rPr>
  </w:style>
  <w:style w:type="character" w:customStyle="1" w:styleId="WW8Num21z1">
    <w:name w:val="WW8Num21z1"/>
    <w:rsid w:val="00C36D82"/>
    <w:rPr>
      <w:rFonts w:ascii="Courier New" w:hAnsi="Courier New" w:cs="Courier New"/>
    </w:rPr>
  </w:style>
  <w:style w:type="character" w:customStyle="1" w:styleId="WW8Num21z2">
    <w:name w:val="WW8Num21z2"/>
    <w:rsid w:val="00C36D82"/>
    <w:rPr>
      <w:rFonts w:ascii="Wingdings" w:hAnsi="Wingdings" w:cs="Wingdings"/>
    </w:rPr>
  </w:style>
  <w:style w:type="character" w:customStyle="1" w:styleId="WW8Num21z3">
    <w:name w:val="WW8Num21z3"/>
    <w:rsid w:val="00C36D82"/>
    <w:rPr>
      <w:rFonts w:ascii="Symbol" w:hAnsi="Symbol" w:cs="Symbol"/>
    </w:rPr>
  </w:style>
  <w:style w:type="character" w:customStyle="1" w:styleId="WW8Num22z0">
    <w:name w:val="WW8Num22z0"/>
    <w:rsid w:val="00C36D82"/>
    <w:rPr>
      <w:rFonts w:ascii="Symbol" w:hAnsi="Symbol" w:cs="Symbol"/>
    </w:rPr>
  </w:style>
  <w:style w:type="character" w:customStyle="1" w:styleId="WW8Num22z1">
    <w:name w:val="WW8Num22z1"/>
    <w:rsid w:val="00C36D82"/>
    <w:rPr>
      <w:rFonts w:ascii="Courier New" w:hAnsi="Courier New" w:cs="Courier New"/>
    </w:rPr>
  </w:style>
  <w:style w:type="character" w:customStyle="1" w:styleId="WW8Num22z2">
    <w:name w:val="WW8Num22z2"/>
    <w:rsid w:val="00C36D82"/>
    <w:rPr>
      <w:rFonts w:ascii="Wingdings" w:hAnsi="Wingdings" w:cs="Wingdings"/>
    </w:rPr>
  </w:style>
  <w:style w:type="character" w:customStyle="1" w:styleId="WW8Num23z0">
    <w:name w:val="WW8Num23z0"/>
    <w:rsid w:val="00C36D82"/>
    <w:rPr>
      <w:rFonts w:ascii="Calibri" w:eastAsia="Times New Roman" w:hAnsi="Calibri" w:cs="Calibri"/>
    </w:rPr>
  </w:style>
  <w:style w:type="character" w:customStyle="1" w:styleId="WW8Num23z1">
    <w:name w:val="WW8Num23z1"/>
    <w:rsid w:val="00C36D82"/>
    <w:rPr>
      <w:rFonts w:ascii="Courier New" w:hAnsi="Courier New" w:cs="Courier New"/>
    </w:rPr>
  </w:style>
  <w:style w:type="character" w:customStyle="1" w:styleId="WW8Num23z2">
    <w:name w:val="WW8Num23z2"/>
    <w:rsid w:val="00C36D82"/>
    <w:rPr>
      <w:rFonts w:ascii="Wingdings" w:hAnsi="Wingdings" w:cs="Wingdings"/>
    </w:rPr>
  </w:style>
  <w:style w:type="character" w:customStyle="1" w:styleId="WW8Num23z3">
    <w:name w:val="WW8Num23z3"/>
    <w:rsid w:val="00C36D82"/>
    <w:rPr>
      <w:rFonts w:ascii="Symbol" w:hAnsi="Symbol" w:cs="Symbol"/>
    </w:rPr>
  </w:style>
  <w:style w:type="character" w:customStyle="1" w:styleId="WW8Num24z0">
    <w:name w:val="WW8Num24z0"/>
    <w:rsid w:val="00C36D82"/>
    <w:rPr>
      <w:rFonts w:ascii="Symbol" w:hAnsi="Symbol" w:cs="Symbol"/>
      <w:strike/>
      <w:color w:val="0070C0"/>
      <w:position w:val="0"/>
      <w:sz w:val="24"/>
      <w:vertAlign w:val="baseline"/>
      <w:lang w:val="el-GR"/>
    </w:rPr>
  </w:style>
  <w:style w:type="character" w:customStyle="1" w:styleId="WW8Num24z1">
    <w:name w:val="WW8Num24z1"/>
    <w:rsid w:val="00C36D82"/>
    <w:rPr>
      <w:rFonts w:ascii="Courier New" w:hAnsi="Courier New" w:cs="Courier New"/>
    </w:rPr>
  </w:style>
  <w:style w:type="character" w:customStyle="1" w:styleId="WW8Num24z2">
    <w:name w:val="WW8Num24z2"/>
    <w:rsid w:val="00C36D82"/>
    <w:rPr>
      <w:rFonts w:ascii="Wingdings" w:hAnsi="Wingdings" w:cs="Wingdings"/>
    </w:rPr>
  </w:style>
  <w:style w:type="character" w:customStyle="1" w:styleId="WW8Num25z0">
    <w:name w:val="WW8Num25z0"/>
    <w:rsid w:val="00C36D82"/>
    <w:rPr>
      <w:rFonts w:ascii="Symbol" w:hAnsi="Symbol" w:cs="Symbol"/>
    </w:rPr>
  </w:style>
  <w:style w:type="character" w:customStyle="1" w:styleId="WW8Num25z1">
    <w:name w:val="WW8Num25z1"/>
    <w:rsid w:val="00C36D82"/>
    <w:rPr>
      <w:rFonts w:ascii="Courier New" w:hAnsi="Courier New" w:cs="Courier New"/>
    </w:rPr>
  </w:style>
  <w:style w:type="character" w:customStyle="1" w:styleId="WW8Num25z2">
    <w:name w:val="WW8Num25z2"/>
    <w:rsid w:val="00C36D82"/>
    <w:rPr>
      <w:rFonts w:ascii="Wingdings" w:hAnsi="Wingdings" w:cs="Wingdings"/>
    </w:rPr>
  </w:style>
  <w:style w:type="character" w:customStyle="1" w:styleId="WW8Num26z0">
    <w:name w:val="WW8Num26z0"/>
    <w:rsid w:val="00C36D82"/>
    <w:rPr>
      <w:rFonts w:ascii="Symbol" w:hAnsi="Symbol" w:cs="Symbol"/>
    </w:rPr>
  </w:style>
  <w:style w:type="character" w:customStyle="1" w:styleId="WW8Num26z1">
    <w:name w:val="WW8Num26z1"/>
    <w:rsid w:val="00C36D82"/>
    <w:rPr>
      <w:rFonts w:ascii="Courier New" w:hAnsi="Courier New" w:cs="Courier New"/>
    </w:rPr>
  </w:style>
  <w:style w:type="character" w:customStyle="1" w:styleId="WW8Num26z2">
    <w:name w:val="WW8Num26z2"/>
    <w:rsid w:val="00C36D82"/>
    <w:rPr>
      <w:rFonts w:ascii="Wingdings" w:hAnsi="Wingdings" w:cs="Wingdings"/>
    </w:rPr>
  </w:style>
  <w:style w:type="character" w:customStyle="1" w:styleId="WW8Num27z0">
    <w:name w:val="WW8Num27z0"/>
    <w:rsid w:val="00C36D82"/>
    <w:rPr>
      <w:rFonts w:ascii="Calibri" w:eastAsia="Times New Roman" w:hAnsi="Calibri" w:cs="Calibri"/>
    </w:rPr>
  </w:style>
  <w:style w:type="character" w:customStyle="1" w:styleId="WW8Num27z1">
    <w:name w:val="WW8Num27z1"/>
    <w:rsid w:val="00C36D82"/>
    <w:rPr>
      <w:rFonts w:ascii="Courier New" w:hAnsi="Courier New" w:cs="Courier New"/>
    </w:rPr>
  </w:style>
  <w:style w:type="character" w:customStyle="1" w:styleId="WW8Num27z2">
    <w:name w:val="WW8Num27z2"/>
    <w:rsid w:val="00C36D82"/>
    <w:rPr>
      <w:rFonts w:ascii="Wingdings" w:hAnsi="Wingdings" w:cs="Wingdings"/>
    </w:rPr>
  </w:style>
  <w:style w:type="character" w:customStyle="1" w:styleId="WW8Num27z3">
    <w:name w:val="WW8Num27z3"/>
    <w:rsid w:val="00C36D82"/>
    <w:rPr>
      <w:rFonts w:ascii="Symbol" w:hAnsi="Symbol" w:cs="Symbol"/>
    </w:rPr>
  </w:style>
  <w:style w:type="character" w:customStyle="1" w:styleId="WW8Num28z0">
    <w:name w:val="WW8Num28z0"/>
    <w:rsid w:val="00C36D82"/>
    <w:rPr>
      <w:rFonts w:ascii="Symbol" w:hAnsi="Symbol" w:cs="Symbol"/>
    </w:rPr>
  </w:style>
  <w:style w:type="character" w:customStyle="1" w:styleId="WW8Num28z1">
    <w:name w:val="WW8Num28z1"/>
    <w:rsid w:val="00C36D82"/>
    <w:rPr>
      <w:rFonts w:ascii="Courier New" w:hAnsi="Courier New" w:cs="Courier New"/>
    </w:rPr>
  </w:style>
  <w:style w:type="character" w:customStyle="1" w:styleId="WW8Num28z2">
    <w:name w:val="WW8Num28z2"/>
    <w:rsid w:val="00C36D82"/>
    <w:rPr>
      <w:rFonts w:ascii="Wingdings" w:hAnsi="Wingdings" w:cs="Wingdings"/>
    </w:rPr>
  </w:style>
  <w:style w:type="character" w:customStyle="1" w:styleId="WW8Num29z0">
    <w:name w:val="WW8Num29z0"/>
    <w:rsid w:val="00C36D82"/>
    <w:rPr>
      <w:rFonts w:ascii="Calibri" w:eastAsia="Times New Roman" w:hAnsi="Calibri" w:cs="Calibri"/>
    </w:rPr>
  </w:style>
  <w:style w:type="character" w:customStyle="1" w:styleId="WW8Num29z1">
    <w:name w:val="WW8Num29z1"/>
    <w:rsid w:val="00C36D82"/>
    <w:rPr>
      <w:rFonts w:ascii="Courier New" w:hAnsi="Courier New" w:cs="Courier New"/>
    </w:rPr>
  </w:style>
  <w:style w:type="character" w:customStyle="1" w:styleId="WW8Num29z2">
    <w:name w:val="WW8Num29z2"/>
    <w:rsid w:val="00C36D82"/>
    <w:rPr>
      <w:rFonts w:ascii="Wingdings" w:hAnsi="Wingdings" w:cs="Wingdings"/>
    </w:rPr>
  </w:style>
  <w:style w:type="character" w:customStyle="1" w:styleId="WW8Num29z3">
    <w:name w:val="WW8Num29z3"/>
    <w:rsid w:val="00C36D82"/>
    <w:rPr>
      <w:rFonts w:ascii="Symbol" w:hAnsi="Symbol" w:cs="Symbol"/>
    </w:rPr>
  </w:style>
  <w:style w:type="character" w:customStyle="1" w:styleId="WW8Num30z0">
    <w:name w:val="WW8Num30z0"/>
    <w:rsid w:val="00C36D82"/>
    <w:rPr>
      <w:rFonts w:ascii="Symbol" w:hAnsi="Symbol" w:cs="Symbol"/>
      <w:shd w:val="clear" w:color="auto" w:fill="FFFF00"/>
    </w:rPr>
  </w:style>
  <w:style w:type="character" w:customStyle="1" w:styleId="WW8Num30z1">
    <w:name w:val="WW8Num30z1"/>
    <w:rsid w:val="00C36D82"/>
    <w:rPr>
      <w:rFonts w:ascii="Courier New" w:hAnsi="Courier New" w:cs="Courier New"/>
    </w:rPr>
  </w:style>
  <w:style w:type="character" w:customStyle="1" w:styleId="WW8Num30z2">
    <w:name w:val="WW8Num30z2"/>
    <w:rsid w:val="00C36D82"/>
    <w:rPr>
      <w:rFonts w:ascii="Wingdings" w:hAnsi="Wingdings" w:cs="Wingdings"/>
    </w:rPr>
  </w:style>
  <w:style w:type="character" w:customStyle="1" w:styleId="WW8Num31z0">
    <w:name w:val="WW8Num31z0"/>
    <w:rsid w:val="00C36D82"/>
    <w:rPr>
      <w:rFonts w:cs="Times New Roman"/>
    </w:rPr>
  </w:style>
  <w:style w:type="character" w:customStyle="1" w:styleId="WW8Num32z0">
    <w:name w:val="WW8Num32z0"/>
    <w:rsid w:val="00C36D82"/>
  </w:style>
  <w:style w:type="character" w:customStyle="1" w:styleId="WW8Num32z1">
    <w:name w:val="WW8Num32z1"/>
    <w:rsid w:val="00C36D82"/>
  </w:style>
  <w:style w:type="character" w:customStyle="1" w:styleId="WW8Num32z2">
    <w:name w:val="WW8Num32z2"/>
    <w:rsid w:val="00C36D82"/>
  </w:style>
  <w:style w:type="character" w:customStyle="1" w:styleId="WW8Num32z3">
    <w:name w:val="WW8Num32z3"/>
    <w:rsid w:val="00C36D82"/>
  </w:style>
  <w:style w:type="character" w:customStyle="1" w:styleId="WW8Num32z4">
    <w:name w:val="WW8Num32z4"/>
    <w:rsid w:val="00C36D82"/>
  </w:style>
  <w:style w:type="character" w:customStyle="1" w:styleId="WW8Num32z5">
    <w:name w:val="WW8Num32z5"/>
    <w:rsid w:val="00C36D82"/>
  </w:style>
  <w:style w:type="character" w:customStyle="1" w:styleId="WW8Num32z6">
    <w:name w:val="WW8Num32z6"/>
    <w:rsid w:val="00C36D82"/>
  </w:style>
  <w:style w:type="character" w:customStyle="1" w:styleId="WW8Num32z7">
    <w:name w:val="WW8Num32z7"/>
    <w:rsid w:val="00C36D82"/>
  </w:style>
  <w:style w:type="character" w:customStyle="1" w:styleId="WW8Num32z8">
    <w:name w:val="WW8Num32z8"/>
    <w:rsid w:val="00C36D82"/>
  </w:style>
  <w:style w:type="character" w:customStyle="1" w:styleId="WW8Num33z0">
    <w:name w:val="WW8Num33z0"/>
    <w:rsid w:val="00C36D82"/>
    <w:rPr>
      <w:rFonts w:ascii="Symbol" w:eastAsia="Calibri" w:hAnsi="Symbol" w:cs="Symbol"/>
    </w:rPr>
  </w:style>
  <w:style w:type="character" w:customStyle="1" w:styleId="WW8Num33z1">
    <w:name w:val="WW8Num33z1"/>
    <w:rsid w:val="00C36D82"/>
    <w:rPr>
      <w:rFonts w:ascii="Courier New" w:hAnsi="Courier New" w:cs="Courier New"/>
    </w:rPr>
  </w:style>
  <w:style w:type="character" w:customStyle="1" w:styleId="WW8Num33z2">
    <w:name w:val="WW8Num33z2"/>
    <w:rsid w:val="00C36D82"/>
    <w:rPr>
      <w:rFonts w:ascii="Wingdings" w:hAnsi="Wingdings" w:cs="Wingdings"/>
    </w:rPr>
  </w:style>
  <w:style w:type="character" w:customStyle="1" w:styleId="WW8Num34z0">
    <w:name w:val="WW8Num34z0"/>
    <w:rsid w:val="00C36D82"/>
    <w:rPr>
      <w:rFonts w:ascii="Symbol" w:hAnsi="Symbol" w:cs="Symbol"/>
    </w:rPr>
  </w:style>
  <w:style w:type="character" w:customStyle="1" w:styleId="WW8Num34z1">
    <w:name w:val="WW8Num34z1"/>
    <w:rsid w:val="00C36D82"/>
    <w:rPr>
      <w:rFonts w:ascii="Courier New" w:hAnsi="Courier New" w:cs="Courier New"/>
    </w:rPr>
  </w:style>
  <w:style w:type="character" w:customStyle="1" w:styleId="WW8Num34z2">
    <w:name w:val="WW8Num34z2"/>
    <w:rsid w:val="00C36D82"/>
    <w:rPr>
      <w:rFonts w:ascii="Wingdings" w:hAnsi="Wingdings" w:cs="Wingdings"/>
    </w:rPr>
  </w:style>
  <w:style w:type="character" w:customStyle="1" w:styleId="WW8Num35z0">
    <w:name w:val="WW8Num35z0"/>
    <w:rsid w:val="00C36D82"/>
    <w:rPr>
      <w:rFonts w:ascii="Calibri" w:eastAsia="Times New Roman" w:hAnsi="Calibri" w:cs="Calibri"/>
    </w:rPr>
  </w:style>
  <w:style w:type="character" w:customStyle="1" w:styleId="WW8Num35z1">
    <w:name w:val="WW8Num35z1"/>
    <w:rsid w:val="00C36D82"/>
    <w:rPr>
      <w:rFonts w:ascii="Courier New" w:hAnsi="Courier New" w:cs="Courier New"/>
    </w:rPr>
  </w:style>
  <w:style w:type="character" w:customStyle="1" w:styleId="WW8Num35z2">
    <w:name w:val="WW8Num35z2"/>
    <w:rsid w:val="00C36D82"/>
    <w:rPr>
      <w:rFonts w:ascii="Wingdings" w:hAnsi="Wingdings" w:cs="Wingdings"/>
    </w:rPr>
  </w:style>
  <w:style w:type="character" w:customStyle="1" w:styleId="WW8Num35z3">
    <w:name w:val="WW8Num35z3"/>
    <w:rsid w:val="00C36D82"/>
    <w:rPr>
      <w:rFonts w:ascii="Symbol" w:hAnsi="Symbol" w:cs="Symbol"/>
    </w:rPr>
  </w:style>
  <w:style w:type="character" w:customStyle="1" w:styleId="WW8Num36z0">
    <w:name w:val="WW8Num36z0"/>
    <w:rsid w:val="00C36D82"/>
    <w:rPr>
      <w:lang w:val="el-GR"/>
    </w:rPr>
  </w:style>
  <w:style w:type="character" w:customStyle="1" w:styleId="WW8Num36z1">
    <w:name w:val="WW8Num36z1"/>
    <w:rsid w:val="00C36D82"/>
  </w:style>
  <w:style w:type="character" w:customStyle="1" w:styleId="WW8Num36z2">
    <w:name w:val="WW8Num36z2"/>
    <w:rsid w:val="00C36D82"/>
  </w:style>
  <w:style w:type="character" w:customStyle="1" w:styleId="WW8Num36z3">
    <w:name w:val="WW8Num36z3"/>
    <w:rsid w:val="00C36D82"/>
  </w:style>
  <w:style w:type="character" w:customStyle="1" w:styleId="WW8Num36z4">
    <w:name w:val="WW8Num36z4"/>
    <w:rsid w:val="00C36D82"/>
  </w:style>
  <w:style w:type="character" w:customStyle="1" w:styleId="WW8Num36z5">
    <w:name w:val="WW8Num36z5"/>
    <w:rsid w:val="00C36D82"/>
  </w:style>
  <w:style w:type="character" w:customStyle="1" w:styleId="WW8Num36z6">
    <w:name w:val="WW8Num36z6"/>
    <w:rsid w:val="00C36D82"/>
  </w:style>
  <w:style w:type="character" w:customStyle="1" w:styleId="WW8Num36z7">
    <w:name w:val="WW8Num36z7"/>
    <w:rsid w:val="00C36D82"/>
  </w:style>
  <w:style w:type="character" w:customStyle="1" w:styleId="WW8Num36z8">
    <w:name w:val="WW8Num36z8"/>
    <w:rsid w:val="00C36D82"/>
  </w:style>
  <w:style w:type="character" w:customStyle="1" w:styleId="WW8Num37z0">
    <w:name w:val="WW8Num37z0"/>
    <w:rsid w:val="00C36D82"/>
    <w:rPr>
      <w:rFonts w:ascii="Calibri" w:eastAsia="Times New Roman" w:hAnsi="Calibri" w:cs="Calibri"/>
    </w:rPr>
  </w:style>
  <w:style w:type="character" w:customStyle="1" w:styleId="WW8Num37z1">
    <w:name w:val="WW8Num37z1"/>
    <w:rsid w:val="00C36D82"/>
    <w:rPr>
      <w:rFonts w:ascii="Courier New" w:hAnsi="Courier New" w:cs="Courier New"/>
    </w:rPr>
  </w:style>
  <w:style w:type="character" w:customStyle="1" w:styleId="WW8Num37z2">
    <w:name w:val="WW8Num37z2"/>
    <w:rsid w:val="00C36D82"/>
    <w:rPr>
      <w:rFonts w:ascii="Wingdings" w:hAnsi="Wingdings" w:cs="Wingdings"/>
    </w:rPr>
  </w:style>
  <w:style w:type="character" w:customStyle="1" w:styleId="WW8Num37z3">
    <w:name w:val="WW8Num37z3"/>
    <w:rsid w:val="00C36D82"/>
    <w:rPr>
      <w:rFonts w:ascii="Symbol" w:hAnsi="Symbol" w:cs="Symbol"/>
    </w:rPr>
  </w:style>
  <w:style w:type="character" w:customStyle="1" w:styleId="WW8Num38z0">
    <w:name w:val="WW8Num38z0"/>
    <w:rsid w:val="00C36D82"/>
  </w:style>
  <w:style w:type="character" w:customStyle="1" w:styleId="WW8Num38z1">
    <w:name w:val="WW8Num38z1"/>
    <w:rsid w:val="00C36D82"/>
  </w:style>
  <w:style w:type="character" w:customStyle="1" w:styleId="WW8Num38z2">
    <w:name w:val="WW8Num38z2"/>
    <w:rsid w:val="00C36D82"/>
  </w:style>
  <w:style w:type="character" w:customStyle="1" w:styleId="WW8Num38z3">
    <w:name w:val="WW8Num38z3"/>
    <w:rsid w:val="00C36D82"/>
  </w:style>
  <w:style w:type="character" w:customStyle="1" w:styleId="WW8Num38z4">
    <w:name w:val="WW8Num38z4"/>
    <w:rsid w:val="00C36D82"/>
  </w:style>
  <w:style w:type="character" w:customStyle="1" w:styleId="WW8Num38z5">
    <w:name w:val="WW8Num38z5"/>
    <w:rsid w:val="00C36D82"/>
  </w:style>
  <w:style w:type="character" w:customStyle="1" w:styleId="WW8Num38z6">
    <w:name w:val="WW8Num38z6"/>
    <w:rsid w:val="00C36D82"/>
  </w:style>
  <w:style w:type="character" w:customStyle="1" w:styleId="WW8Num38z7">
    <w:name w:val="WW8Num38z7"/>
    <w:rsid w:val="00C36D82"/>
  </w:style>
  <w:style w:type="character" w:customStyle="1" w:styleId="WW8Num38z8">
    <w:name w:val="WW8Num38z8"/>
    <w:rsid w:val="00C36D82"/>
  </w:style>
  <w:style w:type="character" w:customStyle="1" w:styleId="WW-DefaultParagraphFont11111111111111111111">
    <w:name w:val="WW-Default Paragraph Font11111111111111111111"/>
    <w:rsid w:val="00C36D82"/>
  </w:style>
  <w:style w:type="character" w:customStyle="1" w:styleId="WW8Num4z1">
    <w:name w:val="WW8Num4z1"/>
    <w:rsid w:val="00C36D82"/>
    <w:rPr>
      <w:rFonts w:cs="Times New Roman"/>
    </w:rPr>
  </w:style>
  <w:style w:type="character" w:customStyle="1" w:styleId="WW8Num5z1">
    <w:name w:val="WW8Num5z1"/>
    <w:rsid w:val="00C36D82"/>
    <w:rPr>
      <w:rFonts w:cs="Times New Roman"/>
    </w:rPr>
  </w:style>
  <w:style w:type="character" w:customStyle="1" w:styleId="WW8Num29z4">
    <w:name w:val="WW8Num29z4"/>
    <w:rsid w:val="00C36D82"/>
  </w:style>
  <w:style w:type="character" w:customStyle="1" w:styleId="WW8Num29z5">
    <w:name w:val="WW8Num29z5"/>
    <w:rsid w:val="00C36D82"/>
  </w:style>
  <w:style w:type="character" w:customStyle="1" w:styleId="WW8Num29z6">
    <w:name w:val="WW8Num29z6"/>
    <w:rsid w:val="00C36D82"/>
  </w:style>
  <w:style w:type="character" w:customStyle="1" w:styleId="WW8Num29z7">
    <w:name w:val="WW8Num29z7"/>
    <w:rsid w:val="00C36D82"/>
  </w:style>
  <w:style w:type="character" w:customStyle="1" w:styleId="WW8Num29z8">
    <w:name w:val="WW8Num29z8"/>
    <w:rsid w:val="00C36D82"/>
  </w:style>
  <w:style w:type="character" w:customStyle="1" w:styleId="WW8Num30z3">
    <w:name w:val="WW8Num30z3"/>
    <w:rsid w:val="00C36D82"/>
    <w:rPr>
      <w:rFonts w:ascii="Symbol" w:hAnsi="Symbol" w:cs="Symbol"/>
    </w:rPr>
  </w:style>
  <w:style w:type="character" w:customStyle="1" w:styleId="WW8Num31z1">
    <w:name w:val="WW8Num31z1"/>
    <w:rsid w:val="00C36D82"/>
  </w:style>
  <w:style w:type="character" w:customStyle="1" w:styleId="WW8Num31z2">
    <w:name w:val="WW8Num31z2"/>
    <w:rsid w:val="00C36D82"/>
  </w:style>
  <w:style w:type="character" w:customStyle="1" w:styleId="WW8Num31z3">
    <w:name w:val="WW8Num31z3"/>
    <w:rsid w:val="00C36D82"/>
  </w:style>
  <w:style w:type="character" w:customStyle="1" w:styleId="WW8Num31z4">
    <w:name w:val="WW8Num31z4"/>
    <w:rsid w:val="00C36D82"/>
  </w:style>
  <w:style w:type="character" w:customStyle="1" w:styleId="WW8Num31z5">
    <w:name w:val="WW8Num31z5"/>
    <w:rsid w:val="00C36D82"/>
  </w:style>
  <w:style w:type="character" w:customStyle="1" w:styleId="WW8Num31z6">
    <w:name w:val="WW8Num31z6"/>
    <w:rsid w:val="00C36D82"/>
  </w:style>
  <w:style w:type="character" w:customStyle="1" w:styleId="WW8Num31z7">
    <w:name w:val="WW8Num31z7"/>
    <w:rsid w:val="00C36D82"/>
  </w:style>
  <w:style w:type="character" w:customStyle="1" w:styleId="WW8Num31z8">
    <w:name w:val="WW8Num31z8"/>
    <w:rsid w:val="00C36D82"/>
  </w:style>
  <w:style w:type="character" w:customStyle="1" w:styleId="WW8Num39z0">
    <w:name w:val="WW8Num39z0"/>
    <w:rsid w:val="00C36D82"/>
    <w:rPr>
      <w:rFonts w:ascii="Calibri" w:eastAsia="Times New Roman" w:hAnsi="Calibri" w:cs="Calibri"/>
    </w:rPr>
  </w:style>
  <w:style w:type="character" w:customStyle="1" w:styleId="WW8Num39z1">
    <w:name w:val="WW8Num39z1"/>
    <w:rsid w:val="00C36D82"/>
    <w:rPr>
      <w:rFonts w:ascii="Courier New" w:hAnsi="Courier New" w:cs="Courier New"/>
    </w:rPr>
  </w:style>
  <w:style w:type="character" w:customStyle="1" w:styleId="WW8Num39z2">
    <w:name w:val="WW8Num39z2"/>
    <w:rsid w:val="00C36D82"/>
    <w:rPr>
      <w:rFonts w:ascii="Wingdings" w:hAnsi="Wingdings" w:cs="Wingdings"/>
    </w:rPr>
  </w:style>
  <w:style w:type="character" w:customStyle="1" w:styleId="WW8Num39z3">
    <w:name w:val="WW8Num39z3"/>
    <w:rsid w:val="00C36D82"/>
    <w:rPr>
      <w:rFonts w:ascii="Symbol" w:hAnsi="Symbol" w:cs="Symbol"/>
    </w:rPr>
  </w:style>
  <w:style w:type="character" w:customStyle="1" w:styleId="WW8Num40z0">
    <w:name w:val="WW8Num40z0"/>
    <w:rsid w:val="00C36D82"/>
    <w:rPr>
      <w:rFonts w:ascii="Symbol" w:hAnsi="Symbol" w:cs="Symbol"/>
    </w:rPr>
  </w:style>
  <w:style w:type="character" w:customStyle="1" w:styleId="WW8Num40z1">
    <w:name w:val="WW8Num40z1"/>
    <w:rsid w:val="00C36D82"/>
    <w:rPr>
      <w:rFonts w:ascii="Courier New" w:hAnsi="Courier New" w:cs="Courier New"/>
    </w:rPr>
  </w:style>
  <w:style w:type="character" w:customStyle="1" w:styleId="WW8Num40z2">
    <w:name w:val="WW8Num40z2"/>
    <w:rsid w:val="00C36D82"/>
    <w:rPr>
      <w:rFonts w:ascii="Wingdings" w:hAnsi="Wingdings" w:cs="Wingdings"/>
    </w:rPr>
  </w:style>
  <w:style w:type="character" w:customStyle="1" w:styleId="WW8Num41z0">
    <w:name w:val="WW8Num41z0"/>
    <w:rsid w:val="00C36D82"/>
    <w:rPr>
      <w:rFonts w:ascii="Arial" w:hAnsi="Arial" w:cs="Times New Roman"/>
      <w:b/>
      <w:i w:val="0"/>
      <w:sz w:val="20"/>
      <w:szCs w:val="20"/>
    </w:rPr>
  </w:style>
  <w:style w:type="character" w:customStyle="1" w:styleId="WW8Num41z1">
    <w:name w:val="WW8Num41z1"/>
    <w:rsid w:val="00C36D82"/>
    <w:rPr>
      <w:rFonts w:cs="Times New Roman"/>
    </w:rPr>
  </w:style>
  <w:style w:type="character" w:customStyle="1" w:styleId="WW8Num41z2">
    <w:name w:val="WW8Num41z2"/>
    <w:rsid w:val="00C36D82"/>
    <w:rPr>
      <w:rFonts w:ascii="Arial" w:hAnsi="Arial" w:cs="Times New Roman"/>
      <w:b w:val="0"/>
      <w:i w:val="0"/>
    </w:rPr>
  </w:style>
  <w:style w:type="character" w:customStyle="1" w:styleId="WW8Num41z3">
    <w:name w:val="WW8Num41z3"/>
    <w:rsid w:val="00C36D82"/>
    <w:rPr>
      <w:rFonts w:ascii="Arial" w:hAnsi="Arial" w:cs="Times New Roman"/>
      <w:b w:val="0"/>
      <w:i w:val="0"/>
      <w:sz w:val="20"/>
      <w:szCs w:val="20"/>
    </w:rPr>
  </w:style>
  <w:style w:type="character" w:customStyle="1" w:styleId="DefaultParagraphFont1">
    <w:name w:val="Default Paragraph Font1"/>
    <w:rsid w:val="00C36D82"/>
  </w:style>
  <w:style w:type="character" w:customStyle="1" w:styleId="DateChar">
    <w:name w:val="Date Char"/>
    <w:rsid w:val="00C36D82"/>
    <w:rPr>
      <w:sz w:val="24"/>
      <w:szCs w:val="24"/>
      <w:lang w:val="en-GB"/>
    </w:rPr>
  </w:style>
  <w:style w:type="character" w:customStyle="1" w:styleId="FooterChar">
    <w:name w:val="Footer Char"/>
    <w:rsid w:val="00C36D82"/>
    <w:rPr>
      <w:rFonts w:eastAsia="MS Mincho" w:cs="Times New Roman"/>
      <w:sz w:val="24"/>
      <w:szCs w:val="24"/>
      <w:lang w:val="en-US" w:eastAsia="ja-JP"/>
    </w:rPr>
  </w:style>
  <w:style w:type="character" w:styleId="CommentReference">
    <w:name w:val="annotation reference"/>
    <w:rsid w:val="00C36D82"/>
    <w:rPr>
      <w:sz w:val="16"/>
    </w:rPr>
  </w:style>
  <w:style w:type="character" w:styleId="Hyperlink">
    <w:name w:val="Hyperlink"/>
    <w:uiPriority w:val="99"/>
    <w:rsid w:val="00C36D82"/>
    <w:rPr>
      <w:color w:val="0000FF"/>
      <w:u w:val="single"/>
    </w:rPr>
  </w:style>
  <w:style w:type="character" w:customStyle="1" w:styleId="HeaderChar">
    <w:name w:val="Header Char"/>
    <w:rsid w:val="00C36D82"/>
    <w:rPr>
      <w:rFonts w:cs="Times New Roman"/>
      <w:sz w:val="24"/>
      <w:szCs w:val="24"/>
      <w:lang w:val="en-GB"/>
    </w:rPr>
  </w:style>
  <w:style w:type="character" w:styleId="PageNumber">
    <w:name w:val="page number"/>
    <w:rsid w:val="00C36D82"/>
    <w:rPr>
      <w:rFonts w:cs="Times New Roman"/>
    </w:rPr>
  </w:style>
  <w:style w:type="character" w:customStyle="1" w:styleId="BalloonTextChar">
    <w:name w:val="Balloon Text Char"/>
    <w:uiPriority w:val="99"/>
    <w:rsid w:val="00C36D82"/>
    <w:rPr>
      <w:rFonts w:ascii="Tahoma" w:hAnsi="Tahoma" w:cs="Tahoma"/>
      <w:sz w:val="16"/>
      <w:szCs w:val="16"/>
      <w:lang w:val="en-GB"/>
    </w:rPr>
  </w:style>
  <w:style w:type="character" w:customStyle="1" w:styleId="CommentTextChar">
    <w:name w:val="Comment Text Char"/>
    <w:rsid w:val="00C36D82"/>
    <w:rPr>
      <w:rFonts w:cs="Times New Roman"/>
      <w:lang w:val="en-GB"/>
    </w:rPr>
  </w:style>
  <w:style w:type="character" w:customStyle="1" w:styleId="CommentSubjectChar">
    <w:name w:val="Comment Subject Char"/>
    <w:rsid w:val="00C36D82"/>
    <w:rPr>
      <w:rFonts w:cs="Times New Roman"/>
      <w:b/>
      <w:bCs/>
      <w:lang w:val="en-GB"/>
    </w:rPr>
  </w:style>
  <w:style w:type="character" w:customStyle="1" w:styleId="BodyTextChar">
    <w:name w:val="Body Text Char"/>
    <w:rsid w:val="00C36D82"/>
    <w:rPr>
      <w:rFonts w:cs="Times New Roman"/>
      <w:sz w:val="24"/>
      <w:szCs w:val="24"/>
      <w:lang w:val="en-GB"/>
    </w:rPr>
  </w:style>
  <w:style w:type="character" w:styleId="PlaceholderText">
    <w:name w:val="Placeholder Text"/>
    <w:rsid w:val="00C36D82"/>
    <w:rPr>
      <w:rFonts w:cs="Times New Roman"/>
      <w:color w:val="808080"/>
    </w:rPr>
  </w:style>
  <w:style w:type="character" w:customStyle="1" w:styleId="a0">
    <w:name w:val="Χαρακτήρες υποσημείωσης"/>
    <w:rsid w:val="00C36D82"/>
    <w:rPr>
      <w:rFonts w:cs="Times New Roman"/>
      <w:vertAlign w:val="superscript"/>
    </w:rPr>
  </w:style>
  <w:style w:type="character" w:customStyle="1" w:styleId="FootnoteTextChar">
    <w:name w:val="Footnote Text Char"/>
    <w:rsid w:val="00C36D82"/>
    <w:rPr>
      <w:rFonts w:ascii="Calibri" w:hAnsi="Calibri" w:cs="Times New Roman"/>
      <w:lang w:val="x-none"/>
    </w:rPr>
  </w:style>
  <w:style w:type="character" w:customStyle="1" w:styleId="DocTitleChar">
    <w:name w:val="Doc Title Char"/>
    <w:basedOn w:val="Heading1Char"/>
    <w:rsid w:val="00C36D82"/>
    <w:rPr>
      <w:rFonts w:ascii="Arial" w:eastAsia="Times New Roman" w:hAnsi="Arial" w:cs="Arial"/>
      <w:b/>
      <w:bCs/>
      <w:color w:val="333399"/>
      <w:sz w:val="28"/>
      <w:szCs w:val="32"/>
      <w:lang w:val="en-US" w:eastAsia="zh-CN"/>
    </w:rPr>
  </w:style>
  <w:style w:type="character" w:customStyle="1" w:styleId="Style1Char">
    <w:name w:val="Style1 Char"/>
    <w:rsid w:val="00C36D82"/>
    <w:rPr>
      <w:rFonts w:ascii="Calibri" w:hAnsi="Calibri" w:cs="Calibri"/>
      <w:b/>
      <w:bCs/>
      <w:color w:val="333399"/>
      <w:sz w:val="40"/>
      <w:szCs w:val="40"/>
      <w:lang w:val="en-US"/>
    </w:rPr>
  </w:style>
  <w:style w:type="character" w:customStyle="1" w:styleId="ContentsChar">
    <w:name w:val="Contents Char"/>
    <w:rsid w:val="00C36D82"/>
    <w:rPr>
      <w:rFonts w:ascii="Calibri" w:hAnsi="Calibri" w:cs="Calibri"/>
      <w:b/>
      <w:bCs/>
      <w:color w:val="333399"/>
      <w:sz w:val="28"/>
      <w:szCs w:val="32"/>
      <w:lang w:val="en-US"/>
    </w:rPr>
  </w:style>
  <w:style w:type="character" w:customStyle="1" w:styleId="EndnoteTextChar">
    <w:name w:val="Endnote Text Char"/>
    <w:rsid w:val="00C36D82"/>
    <w:rPr>
      <w:rFonts w:ascii="Calibri" w:hAnsi="Calibri" w:cs="Calibri"/>
      <w:lang w:val="en-GB"/>
    </w:rPr>
  </w:style>
  <w:style w:type="character" w:customStyle="1" w:styleId="a1">
    <w:name w:val="Χαρακτήρες σημείωσης τέλους"/>
    <w:rsid w:val="00C36D82"/>
    <w:rPr>
      <w:vertAlign w:val="superscript"/>
    </w:rPr>
  </w:style>
  <w:style w:type="character" w:customStyle="1" w:styleId="FootnoteReference2">
    <w:name w:val="Footnote Reference2"/>
    <w:rsid w:val="00C36D82"/>
    <w:rPr>
      <w:vertAlign w:val="superscript"/>
    </w:rPr>
  </w:style>
  <w:style w:type="character" w:customStyle="1" w:styleId="EndnoteReference1">
    <w:name w:val="Endnote Reference1"/>
    <w:rsid w:val="00C36D82"/>
    <w:rPr>
      <w:vertAlign w:val="superscript"/>
    </w:rPr>
  </w:style>
  <w:style w:type="character" w:customStyle="1" w:styleId="a2">
    <w:name w:val="Κουκκίδες"/>
    <w:rsid w:val="00C36D82"/>
    <w:rPr>
      <w:rFonts w:ascii="OpenSymbol" w:eastAsia="OpenSymbol" w:hAnsi="OpenSymbol" w:cs="OpenSymbol"/>
    </w:rPr>
  </w:style>
  <w:style w:type="character" w:styleId="Strong">
    <w:name w:val="Strong"/>
    <w:qFormat/>
    <w:rsid w:val="00C36D82"/>
    <w:rPr>
      <w:b/>
      <w:bCs/>
    </w:rPr>
  </w:style>
  <w:style w:type="character" w:customStyle="1" w:styleId="1">
    <w:name w:val="Προεπιλεγμένη γραμματοσειρά1"/>
    <w:rsid w:val="00C36D82"/>
  </w:style>
  <w:style w:type="character" w:customStyle="1" w:styleId="a3">
    <w:name w:val="Σύμβολο υποσημείωσης"/>
    <w:rsid w:val="00C36D82"/>
    <w:rPr>
      <w:vertAlign w:val="superscript"/>
    </w:rPr>
  </w:style>
  <w:style w:type="character" w:styleId="Emphasis">
    <w:name w:val="Emphasis"/>
    <w:qFormat/>
    <w:rsid w:val="00C36D82"/>
    <w:rPr>
      <w:i/>
      <w:iCs/>
    </w:rPr>
  </w:style>
  <w:style w:type="character" w:customStyle="1" w:styleId="a4">
    <w:name w:val="Χαρακτήρες αρίθμησης"/>
    <w:rsid w:val="00C36D82"/>
  </w:style>
  <w:style w:type="character" w:customStyle="1" w:styleId="normalwithoutspacingChar">
    <w:name w:val="normal_without_spacing Char"/>
    <w:rsid w:val="00C36D82"/>
    <w:rPr>
      <w:rFonts w:ascii="Calibri" w:hAnsi="Calibri" w:cs="Calibri"/>
      <w:sz w:val="22"/>
      <w:szCs w:val="24"/>
    </w:rPr>
  </w:style>
  <w:style w:type="character" w:customStyle="1" w:styleId="FootnoteTextChar1">
    <w:name w:val="Footnote Text Char1"/>
    <w:rsid w:val="00C36D82"/>
    <w:rPr>
      <w:rFonts w:ascii="Calibri" w:hAnsi="Calibri" w:cs="Calibri"/>
      <w:lang w:val="en-IE" w:eastAsia="zh-CN"/>
    </w:rPr>
  </w:style>
  <w:style w:type="character" w:customStyle="1" w:styleId="foothangingChar">
    <w:name w:val="foot_hanging Char"/>
    <w:rsid w:val="00C36D82"/>
    <w:rPr>
      <w:rFonts w:ascii="Calibri" w:hAnsi="Calibri" w:cs="Calibri"/>
      <w:sz w:val="18"/>
      <w:szCs w:val="18"/>
      <w:lang w:val="en-IE" w:eastAsia="zh-CN"/>
    </w:rPr>
  </w:style>
  <w:style w:type="character" w:customStyle="1" w:styleId="HTMLPreformattedChar">
    <w:name w:val="HTML Preformatted Char"/>
    <w:rsid w:val="00C36D82"/>
    <w:rPr>
      <w:rFonts w:ascii="Courier New" w:hAnsi="Courier New" w:cs="Courier New"/>
    </w:rPr>
  </w:style>
  <w:style w:type="character" w:customStyle="1" w:styleId="apple-converted-space">
    <w:name w:val="apple-converted-space"/>
    <w:basedOn w:val="WW-DefaultParagraphFont11111111111111111111"/>
    <w:rsid w:val="00C36D82"/>
  </w:style>
  <w:style w:type="character" w:customStyle="1" w:styleId="BodyTextIndent3Char">
    <w:name w:val="Body Text Indent 3 Char"/>
    <w:rsid w:val="00C36D82"/>
    <w:rPr>
      <w:rFonts w:ascii="Calibri" w:hAnsi="Calibri" w:cs="Calibri"/>
      <w:sz w:val="16"/>
      <w:szCs w:val="16"/>
      <w:lang w:val="en-GB"/>
    </w:rPr>
  </w:style>
  <w:style w:type="character" w:customStyle="1" w:styleId="WW-FootnoteReference">
    <w:name w:val="WW-Footnote Reference"/>
    <w:rsid w:val="00C36D82"/>
    <w:rPr>
      <w:vertAlign w:val="superscript"/>
    </w:rPr>
  </w:style>
  <w:style w:type="character" w:customStyle="1" w:styleId="WW-EndnoteReference">
    <w:name w:val="WW-Endnote Reference"/>
    <w:rsid w:val="00C36D82"/>
    <w:rPr>
      <w:vertAlign w:val="superscript"/>
    </w:rPr>
  </w:style>
  <w:style w:type="character" w:customStyle="1" w:styleId="FootnoteReference1">
    <w:name w:val="Footnote Reference1"/>
    <w:rsid w:val="00C36D82"/>
    <w:rPr>
      <w:vertAlign w:val="superscript"/>
    </w:rPr>
  </w:style>
  <w:style w:type="character" w:customStyle="1" w:styleId="FootnoteTextChar2">
    <w:name w:val="Footnote Text Char2"/>
    <w:rsid w:val="00C36D82"/>
    <w:rPr>
      <w:rFonts w:ascii="Calibri" w:hAnsi="Calibri" w:cs="Calibri"/>
      <w:sz w:val="18"/>
      <w:lang w:val="en-IE" w:eastAsia="zh-CN"/>
    </w:rPr>
  </w:style>
  <w:style w:type="character" w:customStyle="1" w:styleId="foothangingChar1">
    <w:name w:val="foot_hanging Char1"/>
    <w:rsid w:val="00C36D82"/>
    <w:rPr>
      <w:rFonts w:ascii="Calibri" w:hAnsi="Calibri" w:cs="Calibri"/>
      <w:sz w:val="18"/>
      <w:szCs w:val="18"/>
      <w:lang w:val="en-IE" w:eastAsia="zh-CN"/>
    </w:rPr>
  </w:style>
  <w:style w:type="character" w:customStyle="1" w:styleId="footersChar">
    <w:name w:val="footers Char"/>
    <w:basedOn w:val="foothangingChar1"/>
    <w:rsid w:val="00C36D82"/>
    <w:rPr>
      <w:rFonts w:ascii="Calibri" w:hAnsi="Calibri" w:cs="Calibri"/>
      <w:sz w:val="18"/>
      <w:szCs w:val="18"/>
      <w:lang w:val="en-IE" w:eastAsia="zh-CN"/>
    </w:rPr>
  </w:style>
  <w:style w:type="character" w:customStyle="1" w:styleId="CommentTextChar1">
    <w:name w:val="Comment Text Char1"/>
    <w:rsid w:val="00C36D82"/>
    <w:rPr>
      <w:rFonts w:ascii="Calibri" w:hAnsi="Calibri" w:cs="Calibri"/>
      <w:lang w:val="en-GB" w:eastAsia="zh-CN"/>
    </w:rPr>
  </w:style>
  <w:style w:type="character" w:customStyle="1" w:styleId="HTMLPreformattedChar1">
    <w:name w:val="HTML Preformatted Char1"/>
    <w:rsid w:val="00C36D82"/>
    <w:rPr>
      <w:rFonts w:ascii="Courier New" w:hAnsi="Courier New" w:cs="Courier New"/>
      <w:lang w:eastAsia="zh-CN"/>
    </w:rPr>
  </w:style>
  <w:style w:type="character" w:customStyle="1" w:styleId="BodyText3Char">
    <w:name w:val="Body Text 3 Char"/>
    <w:rsid w:val="00C36D82"/>
    <w:rPr>
      <w:rFonts w:ascii="Calibri" w:hAnsi="Calibri" w:cs="Calibri"/>
      <w:sz w:val="16"/>
      <w:szCs w:val="16"/>
      <w:lang w:val="en-GB" w:eastAsia="zh-CN"/>
    </w:rPr>
  </w:style>
  <w:style w:type="character" w:customStyle="1" w:styleId="WW-FootnoteReference1">
    <w:name w:val="WW-Footnote Reference1"/>
    <w:rsid w:val="00C36D82"/>
    <w:rPr>
      <w:vertAlign w:val="superscript"/>
    </w:rPr>
  </w:style>
  <w:style w:type="character" w:customStyle="1" w:styleId="WW-EndnoteReference1">
    <w:name w:val="WW-Endnote Reference1"/>
    <w:rsid w:val="00C36D82"/>
    <w:rPr>
      <w:vertAlign w:val="superscript"/>
    </w:rPr>
  </w:style>
  <w:style w:type="character" w:customStyle="1" w:styleId="WW-FootnoteReference2">
    <w:name w:val="WW-Footnote Reference2"/>
    <w:rsid w:val="00C36D82"/>
    <w:rPr>
      <w:vertAlign w:val="superscript"/>
    </w:rPr>
  </w:style>
  <w:style w:type="character" w:customStyle="1" w:styleId="WW-EndnoteReference2">
    <w:name w:val="WW-Endnote Reference2"/>
    <w:rsid w:val="00C36D82"/>
    <w:rPr>
      <w:vertAlign w:val="superscript"/>
    </w:rPr>
  </w:style>
  <w:style w:type="character" w:customStyle="1" w:styleId="FootnoteTextChar3">
    <w:name w:val="Footnote Text Char3"/>
    <w:rsid w:val="00C36D82"/>
    <w:rPr>
      <w:rFonts w:ascii="Calibri" w:hAnsi="Calibri" w:cs="Calibri"/>
      <w:sz w:val="18"/>
      <w:lang w:val="en-IE" w:eastAsia="zh-CN"/>
    </w:rPr>
  </w:style>
  <w:style w:type="character" w:customStyle="1" w:styleId="foothangingChar2">
    <w:name w:val="foot_hanging Char2"/>
    <w:rsid w:val="00C36D82"/>
    <w:rPr>
      <w:rFonts w:ascii="Calibri" w:hAnsi="Calibri" w:cs="Calibri"/>
      <w:sz w:val="18"/>
      <w:szCs w:val="18"/>
      <w:lang w:val="en-IE" w:eastAsia="zh-CN"/>
    </w:rPr>
  </w:style>
  <w:style w:type="character" w:customStyle="1" w:styleId="footersChar1">
    <w:name w:val="footers Char1"/>
    <w:basedOn w:val="foothangingChar2"/>
    <w:rsid w:val="00C36D82"/>
    <w:rPr>
      <w:rFonts w:ascii="Calibri" w:hAnsi="Calibri" w:cs="Calibri"/>
      <w:sz w:val="18"/>
      <w:szCs w:val="18"/>
      <w:lang w:val="en-IE" w:eastAsia="zh-CN"/>
    </w:rPr>
  </w:style>
  <w:style w:type="character" w:customStyle="1" w:styleId="foootChar">
    <w:name w:val="fooot Char"/>
    <w:basedOn w:val="footersChar1"/>
    <w:rsid w:val="00C36D82"/>
    <w:rPr>
      <w:rFonts w:ascii="Calibri" w:hAnsi="Calibri" w:cs="Calibri"/>
      <w:sz w:val="18"/>
      <w:szCs w:val="18"/>
      <w:lang w:val="en-IE" w:eastAsia="zh-CN"/>
    </w:rPr>
  </w:style>
  <w:style w:type="character" w:customStyle="1" w:styleId="10">
    <w:name w:val="Παραπομπή υποσημείωσης1"/>
    <w:rsid w:val="00C36D82"/>
    <w:rPr>
      <w:vertAlign w:val="superscript"/>
    </w:rPr>
  </w:style>
  <w:style w:type="character" w:customStyle="1" w:styleId="11">
    <w:name w:val="Παραπομπή σημείωσης τέλους1"/>
    <w:rsid w:val="00C36D82"/>
    <w:rPr>
      <w:vertAlign w:val="superscript"/>
    </w:rPr>
  </w:style>
  <w:style w:type="character" w:customStyle="1" w:styleId="Char">
    <w:name w:val="Κείμενο πλαισίου Char"/>
    <w:rsid w:val="00C36D82"/>
    <w:rPr>
      <w:rFonts w:ascii="Tahoma" w:hAnsi="Tahoma" w:cs="Tahoma"/>
      <w:sz w:val="16"/>
      <w:szCs w:val="16"/>
      <w:lang w:val="en-GB"/>
    </w:rPr>
  </w:style>
  <w:style w:type="character" w:customStyle="1" w:styleId="12">
    <w:name w:val="Παραπομπή σχολίου1"/>
    <w:rsid w:val="00C36D82"/>
    <w:rPr>
      <w:sz w:val="16"/>
      <w:szCs w:val="16"/>
    </w:rPr>
  </w:style>
  <w:style w:type="character" w:customStyle="1" w:styleId="Char0">
    <w:name w:val="Κείμενο σχολίου Char"/>
    <w:rsid w:val="00C36D82"/>
    <w:rPr>
      <w:rFonts w:ascii="Calibri" w:hAnsi="Calibri" w:cs="Calibri"/>
      <w:lang w:val="en-GB"/>
    </w:rPr>
  </w:style>
  <w:style w:type="character" w:customStyle="1" w:styleId="Char1">
    <w:name w:val="Θέμα σχολίου Char"/>
    <w:rsid w:val="00C36D82"/>
    <w:rPr>
      <w:rFonts w:ascii="Calibri" w:hAnsi="Calibri" w:cs="Calibri"/>
      <w:b/>
      <w:bCs/>
      <w:lang w:val="en-GB"/>
    </w:rPr>
  </w:style>
  <w:style w:type="character" w:customStyle="1" w:styleId="-HTMLChar">
    <w:name w:val="Προ-διαμορφωμένο HTML Char"/>
    <w:rsid w:val="00C36D82"/>
    <w:rPr>
      <w:rFonts w:ascii="Courier New" w:eastAsia="Times New Roman" w:hAnsi="Courier New" w:cs="Courier New"/>
    </w:rPr>
  </w:style>
  <w:style w:type="character" w:customStyle="1" w:styleId="WW-FootnoteReference3">
    <w:name w:val="WW-Footnote Reference3"/>
    <w:rsid w:val="00C36D82"/>
    <w:rPr>
      <w:vertAlign w:val="superscript"/>
    </w:rPr>
  </w:style>
  <w:style w:type="character" w:customStyle="1" w:styleId="WW-EndnoteReference3">
    <w:name w:val="WW-Endnote Reference3"/>
    <w:rsid w:val="00C36D82"/>
    <w:rPr>
      <w:vertAlign w:val="superscript"/>
    </w:rPr>
  </w:style>
  <w:style w:type="character" w:customStyle="1" w:styleId="WW-FootnoteReference4">
    <w:name w:val="WW-Footnote Reference4"/>
    <w:rsid w:val="00C36D82"/>
    <w:rPr>
      <w:vertAlign w:val="superscript"/>
    </w:rPr>
  </w:style>
  <w:style w:type="character" w:customStyle="1" w:styleId="WW-EndnoteReference4">
    <w:name w:val="WW-Endnote Reference4"/>
    <w:rsid w:val="00C36D82"/>
    <w:rPr>
      <w:vertAlign w:val="superscript"/>
    </w:rPr>
  </w:style>
  <w:style w:type="character" w:customStyle="1" w:styleId="WW-FootnoteReference5">
    <w:name w:val="WW-Footnote Reference5"/>
    <w:rsid w:val="00C36D82"/>
    <w:rPr>
      <w:vertAlign w:val="superscript"/>
    </w:rPr>
  </w:style>
  <w:style w:type="character" w:customStyle="1" w:styleId="WW-EndnoteReference5">
    <w:name w:val="WW-Endnote Reference5"/>
    <w:rsid w:val="00C36D82"/>
    <w:rPr>
      <w:vertAlign w:val="superscript"/>
    </w:rPr>
  </w:style>
  <w:style w:type="character" w:customStyle="1" w:styleId="WW-FootnoteReference6">
    <w:name w:val="WW-Footnote Reference6"/>
    <w:rsid w:val="00C36D82"/>
    <w:rPr>
      <w:vertAlign w:val="superscript"/>
    </w:rPr>
  </w:style>
  <w:style w:type="character" w:styleId="FollowedHyperlink">
    <w:name w:val="FollowedHyperlink"/>
    <w:rsid w:val="00C36D82"/>
    <w:rPr>
      <w:color w:val="800000"/>
      <w:u w:val="single"/>
      <w:lang/>
    </w:rPr>
  </w:style>
  <w:style w:type="character" w:customStyle="1" w:styleId="WW-EndnoteReference6">
    <w:name w:val="WW-Endnote Reference6"/>
    <w:rsid w:val="00C36D82"/>
    <w:rPr>
      <w:vertAlign w:val="superscript"/>
    </w:rPr>
  </w:style>
  <w:style w:type="character" w:customStyle="1" w:styleId="WW-FootnoteReference7">
    <w:name w:val="WW-Footnote Reference7"/>
    <w:rsid w:val="00C36D82"/>
    <w:rPr>
      <w:vertAlign w:val="superscript"/>
    </w:rPr>
  </w:style>
  <w:style w:type="character" w:customStyle="1" w:styleId="WW-EndnoteReference7">
    <w:name w:val="WW-Endnote Reference7"/>
    <w:rsid w:val="00C36D82"/>
    <w:rPr>
      <w:vertAlign w:val="superscript"/>
    </w:rPr>
  </w:style>
  <w:style w:type="character" w:customStyle="1" w:styleId="WW-FootnoteReference8">
    <w:name w:val="WW-Footnote Reference8"/>
    <w:rsid w:val="00C36D82"/>
    <w:rPr>
      <w:vertAlign w:val="superscript"/>
    </w:rPr>
  </w:style>
  <w:style w:type="character" w:customStyle="1" w:styleId="WW-EndnoteReference8">
    <w:name w:val="WW-Endnote Reference8"/>
    <w:rsid w:val="00C36D82"/>
    <w:rPr>
      <w:vertAlign w:val="superscript"/>
    </w:rPr>
  </w:style>
  <w:style w:type="character" w:customStyle="1" w:styleId="WW-FootnoteReference9">
    <w:name w:val="WW-Footnote Reference9"/>
    <w:rsid w:val="00C36D82"/>
    <w:rPr>
      <w:vertAlign w:val="superscript"/>
    </w:rPr>
  </w:style>
  <w:style w:type="character" w:customStyle="1" w:styleId="WW-EndnoteReference9">
    <w:name w:val="WW-Endnote Reference9"/>
    <w:rsid w:val="00C36D82"/>
    <w:rPr>
      <w:vertAlign w:val="superscript"/>
    </w:rPr>
  </w:style>
  <w:style w:type="character" w:customStyle="1" w:styleId="WW-FootnoteReference10">
    <w:name w:val="WW-Footnote Reference10"/>
    <w:rsid w:val="00C36D82"/>
    <w:rPr>
      <w:vertAlign w:val="superscript"/>
    </w:rPr>
  </w:style>
  <w:style w:type="character" w:customStyle="1" w:styleId="WW-EndnoteReference10">
    <w:name w:val="WW-Endnote Reference10"/>
    <w:rsid w:val="00C36D82"/>
    <w:rPr>
      <w:vertAlign w:val="superscript"/>
    </w:rPr>
  </w:style>
  <w:style w:type="character" w:customStyle="1" w:styleId="WW-FootnoteReference11">
    <w:name w:val="WW-Footnote Reference11"/>
    <w:rsid w:val="00C36D82"/>
    <w:rPr>
      <w:vertAlign w:val="superscript"/>
    </w:rPr>
  </w:style>
  <w:style w:type="character" w:customStyle="1" w:styleId="WW-EndnoteReference11">
    <w:name w:val="WW-Endnote Reference11"/>
    <w:rsid w:val="00C36D82"/>
    <w:rPr>
      <w:vertAlign w:val="superscript"/>
    </w:rPr>
  </w:style>
  <w:style w:type="character" w:customStyle="1" w:styleId="WW-FootnoteReference12">
    <w:name w:val="WW-Footnote Reference12"/>
    <w:rsid w:val="00C36D82"/>
    <w:rPr>
      <w:vertAlign w:val="superscript"/>
    </w:rPr>
  </w:style>
  <w:style w:type="character" w:customStyle="1" w:styleId="WW-EndnoteReference12">
    <w:name w:val="WW-Endnote Reference12"/>
    <w:rsid w:val="00C36D82"/>
    <w:rPr>
      <w:vertAlign w:val="superscript"/>
    </w:rPr>
  </w:style>
  <w:style w:type="character" w:customStyle="1" w:styleId="WW-FootnoteReference13">
    <w:name w:val="WW-Footnote Reference13"/>
    <w:rsid w:val="00C36D82"/>
    <w:rPr>
      <w:vertAlign w:val="superscript"/>
    </w:rPr>
  </w:style>
  <w:style w:type="character" w:customStyle="1" w:styleId="WW-EndnoteReference13">
    <w:name w:val="WW-Endnote Reference13"/>
    <w:rsid w:val="00C36D82"/>
    <w:rPr>
      <w:vertAlign w:val="superscript"/>
    </w:rPr>
  </w:style>
  <w:style w:type="character" w:styleId="FootnoteReference">
    <w:name w:val="footnote reference"/>
    <w:rsid w:val="00C36D82"/>
    <w:rPr>
      <w:vertAlign w:val="superscript"/>
    </w:rPr>
  </w:style>
  <w:style w:type="character" w:styleId="EndnoteReference">
    <w:name w:val="endnote reference"/>
    <w:rsid w:val="00C36D82"/>
    <w:rPr>
      <w:vertAlign w:val="superscript"/>
    </w:rPr>
  </w:style>
  <w:style w:type="character" w:customStyle="1" w:styleId="20">
    <w:name w:val="Παραπομπή υποσημείωσης2"/>
    <w:rsid w:val="00C36D82"/>
    <w:rPr>
      <w:vertAlign w:val="superscript"/>
    </w:rPr>
  </w:style>
  <w:style w:type="character" w:customStyle="1" w:styleId="21">
    <w:name w:val="Παραπομπή σημείωσης τέλους2"/>
    <w:rsid w:val="00C36D82"/>
    <w:rPr>
      <w:vertAlign w:val="superscript"/>
    </w:rPr>
  </w:style>
  <w:style w:type="character" w:customStyle="1" w:styleId="WW-FootnoteReference14">
    <w:name w:val="WW-Footnote Reference14"/>
    <w:rsid w:val="00C36D82"/>
    <w:rPr>
      <w:vertAlign w:val="superscript"/>
    </w:rPr>
  </w:style>
  <w:style w:type="character" w:customStyle="1" w:styleId="WW-EndnoteReference14">
    <w:name w:val="WW-Endnote Reference14"/>
    <w:rsid w:val="00C36D82"/>
    <w:rPr>
      <w:vertAlign w:val="superscript"/>
    </w:rPr>
  </w:style>
  <w:style w:type="character" w:customStyle="1" w:styleId="WW-FootnoteReference15">
    <w:name w:val="WW-Footnote Reference15"/>
    <w:rsid w:val="00C36D82"/>
    <w:rPr>
      <w:vertAlign w:val="superscript"/>
    </w:rPr>
  </w:style>
  <w:style w:type="character" w:customStyle="1" w:styleId="WW-EndnoteReference15">
    <w:name w:val="WW-Endnote Reference15"/>
    <w:rsid w:val="00C36D82"/>
    <w:rPr>
      <w:vertAlign w:val="superscript"/>
    </w:rPr>
  </w:style>
  <w:style w:type="character" w:customStyle="1" w:styleId="WW-FootnoteReference16">
    <w:name w:val="WW-Footnote Reference16"/>
    <w:rsid w:val="00C36D82"/>
    <w:rPr>
      <w:vertAlign w:val="superscript"/>
    </w:rPr>
  </w:style>
  <w:style w:type="character" w:customStyle="1" w:styleId="WW-EndnoteReference16">
    <w:name w:val="WW-Endnote Reference16"/>
    <w:rsid w:val="00C36D82"/>
    <w:rPr>
      <w:vertAlign w:val="superscript"/>
    </w:rPr>
  </w:style>
  <w:style w:type="character" w:customStyle="1" w:styleId="WW-FootnoteReference17">
    <w:name w:val="WW-Footnote Reference17"/>
    <w:rsid w:val="00C36D82"/>
    <w:rPr>
      <w:vertAlign w:val="superscript"/>
    </w:rPr>
  </w:style>
  <w:style w:type="character" w:customStyle="1" w:styleId="WW-EndnoteReference17">
    <w:name w:val="WW-Endnote Reference17"/>
    <w:rsid w:val="00C36D82"/>
    <w:rPr>
      <w:vertAlign w:val="superscript"/>
    </w:rPr>
  </w:style>
  <w:style w:type="character" w:customStyle="1" w:styleId="a5">
    <w:name w:val="Παραπομπή υποσημείωσης"/>
    <w:rsid w:val="00C36D82"/>
    <w:rPr>
      <w:vertAlign w:val="superscript"/>
    </w:rPr>
  </w:style>
  <w:style w:type="character" w:customStyle="1" w:styleId="a6">
    <w:name w:val="Παραπομπή σημείωσης τέλους"/>
    <w:rsid w:val="00C36D82"/>
    <w:rPr>
      <w:vertAlign w:val="superscript"/>
    </w:rPr>
  </w:style>
  <w:style w:type="character" w:customStyle="1" w:styleId="WW-FootnoteReference18">
    <w:name w:val="WW-Footnote Reference18"/>
    <w:rsid w:val="00C36D82"/>
    <w:rPr>
      <w:vertAlign w:val="superscript"/>
    </w:rPr>
  </w:style>
  <w:style w:type="character" w:customStyle="1" w:styleId="WW-EndnoteReference18">
    <w:name w:val="WW-Endnote Reference18"/>
    <w:rsid w:val="00C36D82"/>
    <w:rPr>
      <w:vertAlign w:val="superscript"/>
    </w:rPr>
  </w:style>
  <w:style w:type="character" w:customStyle="1" w:styleId="WW-FootnoteReference19">
    <w:name w:val="WW-Footnote Reference19"/>
    <w:rsid w:val="00C36D82"/>
    <w:rPr>
      <w:vertAlign w:val="superscript"/>
    </w:rPr>
  </w:style>
  <w:style w:type="character" w:customStyle="1" w:styleId="WW-EndnoteReference19">
    <w:name w:val="WW-Endnote Reference19"/>
    <w:rsid w:val="00C36D82"/>
    <w:rPr>
      <w:vertAlign w:val="superscript"/>
    </w:rPr>
  </w:style>
  <w:style w:type="character" w:customStyle="1" w:styleId="WW-FootnoteReference20">
    <w:name w:val="WW-Footnote Reference20"/>
    <w:rsid w:val="00C36D82"/>
    <w:rPr>
      <w:vertAlign w:val="superscript"/>
    </w:rPr>
  </w:style>
  <w:style w:type="character" w:customStyle="1" w:styleId="WW-EndnoteReference20">
    <w:name w:val="WW-Endnote Reference20"/>
    <w:rsid w:val="00C36D82"/>
    <w:rPr>
      <w:vertAlign w:val="superscript"/>
    </w:rPr>
  </w:style>
  <w:style w:type="character" w:customStyle="1" w:styleId="a7">
    <w:name w:val="Σύνδεση ευρετηρίου"/>
    <w:rsid w:val="00C36D82"/>
  </w:style>
  <w:style w:type="paragraph" w:customStyle="1" w:styleId="a8">
    <w:name w:val="Επικεφαλίδα"/>
    <w:basedOn w:val="Normal"/>
    <w:next w:val="BodyText"/>
    <w:rsid w:val="00C36D82"/>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BodyText">
    <w:name w:val="Body Text"/>
    <w:basedOn w:val="Normal"/>
    <w:link w:val="BodyTextChar1"/>
    <w:rsid w:val="00C36D82"/>
    <w:pPr>
      <w:suppressAutoHyphens/>
      <w:spacing w:after="240" w:line="240" w:lineRule="auto"/>
      <w:jc w:val="both"/>
    </w:pPr>
    <w:rPr>
      <w:rFonts w:ascii="Calibri" w:eastAsia="Times New Roman" w:hAnsi="Calibri" w:cs="Calibri"/>
      <w:szCs w:val="24"/>
      <w:lang w:val="en-GB" w:eastAsia="zh-CN"/>
    </w:rPr>
  </w:style>
  <w:style w:type="character" w:customStyle="1" w:styleId="BodyTextChar1">
    <w:name w:val="Body Text Char1"/>
    <w:basedOn w:val="DefaultParagraphFont"/>
    <w:link w:val="BodyText"/>
    <w:rsid w:val="00C36D82"/>
    <w:rPr>
      <w:rFonts w:ascii="Calibri" w:eastAsia="Times New Roman" w:hAnsi="Calibri" w:cs="Calibri"/>
      <w:szCs w:val="24"/>
      <w:lang w:val="en-GB" w:eastAsia="zh-CN"/>
    </w:rPr>
  </w:style>
  <w:style w:type="paragraph" w:styleId="List">
    <w:name w:val="List"/>
    <w:basedOn w:val="BodyText"/>
    <w:rsid w:val="00C36D82"/>
    <w:rPr>
      <w:rFonts w:cs="Mangal"/>
    </w:rPr>
  </w:style>
  <w:style w:type="paragraph" w:styleId="Caption">
    <w:name w:val="caption"/>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9">
    <w:name w:val="Ευρετήριο"/>
    <w:basedOn w:val="Normal"/>
    <w:rsid w:val="00C36D82"/>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a">
    <w:name w:val="Λεζάντα"/>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2">
    <w:name w:val="Λεζάντα2"/>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3">
    <w:name w:val="Λεζάντα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Normal"/>
    <w:rsid w:val="00C36D8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C36D82"/>
    <w:pPr>
      <w:numPr>
        <w:numId w:val="4"/>
      </w:numPr>
      <w:suppressAutoHyphens/>
      <w:spacing w:after="100" w:line="240" w:lineRule="auto"/>
      <w:jc w:val="both"/>
    </w:pPr>
    <w:rPr>
      <w:rFonts w:ascii="Calibri" w:eastAsia="MS Mincho" w:hAnsi="Calibri" w:cs="Calibri"/>
      <w:szCs w:val="24"/>
      <w:lang w:val="en-US" w:eastAsia="ja-JP"/>
    </w:rPr>
  </w:style>
  <w:style w:type="paragraph" w:styleId="Date">
    <w:name w:val="Date"/>
    <w:basedOn w:val="Normal"/>
    <w:next w:val="Normal"/>
    <w:link w:val="DateChar1"/>
    <w:rsid w:val="00C36D82"/>
    <w:pPr>
      <w:suppressAutoHyphens/>
      <w:spacing w:after="100" w:line="240" w:lineRule="auto"/>
      <w:jc w:val="both"/>
    </w:pPr>
    <w:rPr>
      <w:rFonts w:ascii="Calibri" w:eastAsia="MS Mincho" w:hAnsi="Calibri" w:cs="Calibri"/>
      <w:szCs w:val="24"/>
      <w:lang w:val="en-US" w:eastAsia="ja-JP"/>
    </w:rPr>
  </w:style>
  <w:style w:type="character" w:customStyle="1" w:styleId="DateChar1">
    <w:name w:val="Date Char1"/>
    <w:basedOn w:val="DefaultParagraphFont"/>
    <w:link w:val="Date"/>
    <w:rsid w:val="00C36D82"/>
    <w:rPr>
      <w:rFonts w:ascii="Calibri" w:eastAsia="MS Mincho" w:hAnsi="Calibri" w:cs="Calibri"/>
      <w:szCs w:val="24"/>
      <w:lang w:val="en-US" w:eastAsia="ja-JP"/>
    </w:rPr>
  </w:style>
  <w:style w:type="paragraph" w:customStyle="1" w:styleId="DocTitle">
    <w:name w:val="Doc Title"/>
    <w:basedOn w:val="Heading1"/>
    <w:rsid w:val="00C36D82"/>
  </w:style>
  <w:style w:type="paragraph" w:customStyle="1" w:styleId="inserttext">
    <w:name w:val="insert text"/>
    <w:basedOn w:val="Normal"/>
    <w:rsid w:val="00C36D82"/>
    <w:pPr>
      <w:suppressAutoHyphens/>
      <w:spacing w:after="100" w:line="240" w:lineRule="auto"/>
      <w:ind w:left="794"/>
      <w:jc w:val="both"/>
    </w:pPr>
    <w:rPr>
      <w:rFonts w:ascii="Calibri" w:eastAsia="MS Mincho" w:hAnsi="Calibri" w:cs="Calibri"/>
      <w:szCs w:val="24"/>
      <w:lang w:val="en-US" w:eastAsia="ja-JP"/>
    </w:rPr>
  </w:style>
  <w:style w:type="paragraph" w:styleId="Footer">
    <w:name w:val="footer"/>
    <w:basedOn w:val="Normal"/>
    <w:link w:val="FooterChar1"/>
    <w:rsid w:val="00C36D82"/>
    <w:pPr>
      <w:suppressAutoHyphens/>
      <w:spacing w:after="100" w:line="240" w:lineRule="auto"/>
      <w:jc w:val="both"/>
    </w:pPr>
    <w:rPr>
      <w:rFonts w:ascii="Calibri" w:eastAsia="MS Mincho" w:hAnsi="Calibri" w:cs="Calibri"/>
      <w:szCs w:val="24"/>
      <w:lang w:val="en-US" w:eastAsia="ja-JP"/>
    </w:rPr>
  </w:style>
  <w:style w:type="character" w:customStyle="1" w:styleId="FooterChar1">
    <w:name w:val="Footer Char1"/>
    <w:basedOn w:val="DefaultParagraphFont"/>
    <w:link w:val="Footer"/>
    <w:rsid w:val="00C36D82"/>
    <w:rPr>
      <w:rFonts w:ascii="Calibri" w:eastAsia="MS Mincho" w:hAnsi="Calibri" w:cs="Calibri"/>
      <w:szCs w:val="24"/>
      <w:lang w:val="en-US" w:eastAsia="ja-JP"/>
    </w:rPr>
  </w:style>
  <w:style w:type="paragraph" w:styleId="Header">
    <w:name w:val="header"/>
    <w:basedOn w:val="Normal"/>
    <w:link w:val="HeaderChar1"/>
    <w:rsid w:val="00C36D82"/>
    <w:pPr>
      <w:suppressAutoHyphens/>
      <w:spacing w:after="120" w:line="240" w:lineRule="auto"/>
      <w:jc w:val="both"/>
    </w:pPr>
    <w:rPr>
      <w:rFonts w:ascii="Calibri" w:eastAsia="Times New Roman" w:hAnsi="Calibri" w:cs="Calibri"/>
      <w:szCs w:val="24"/>
      <w:lang w:val="en-GB" w:eastAsia="zh-CN"/>
    </w:rPr>
  </w:style>
  <w:style w:type="character" w:customStyle="1" w:styleId="HeaderChar1">
    <w:name w:val="Header Char1"/>
    <w:basedOn w:val="DefaultParagraphFont"/>
    <w:link w:val="Header"/>
    <w:rsid w:val="00C36D82"/>
    <w:rPr>
      <w:rFonts w:ascii="Calibri" w:eastAsia="Times New Roman" w:hAnsi="Calibri" w:cs="Calibri"/>
      <w:szCs w:val="24"/>
      <w:lang w:val="en-GB" w:eastAsia="zh-CN"/>
    </w:rPr>
  </w:style>
  <w:style w:type="paragraph" w:styleId="BalloonText">
    <w:name w:val="Balloon Text"/>
    <w:basedOn w:val="Normal"/>
    <w:link w:val="BalloonTextChar1"/>
    <w:uiPriority w:val="99"/>
    <w:rsid w:val="00C36D82"/>
    <w:pPr>
      <w:suppressAutoHyphens/>
      <w:spacing w:after="120" w:line="240" w:lineRule="auto"/>
      <w:jc w:val="both"/>
    </w:pPr>
    <w:rPr>
      <w:rFonts w:ascii="Tahoma" w:eastAsia="Times New Roman" w:hAnsi="Tahoma" w:cs="Tahoma"/>
      <w:sz w:val="16"/>
      <w:szCs w:val="16"/>
      <w:lang w:val="en-GB" w:eastAsia="zh-CN"/>
    </w:rPr>
  </w:style>
  <w:style w:type="character" w:customStyle="1" w:styleId="BalloonTextChar1">
    <w:name w:val="Balloon Text Char1"/>
    <w:basedOn w:val="DefaultParagraphFont"/>
    <w:link w:val="BalloonText"/>
    <w:uiPriority w:val="99"/>
    <w:rsid w:val="00C36D82"/>
    <w:rPr>
      <w:rFonts w:ascii="Tahoma" w:eastAsia="Times New Roman" w:hAnsi="Tahoma" w:cs="Tahoma"/>
      <w:sz w:val="16"/>
      <w:szCs w:val="16"/>
      <w:lang w:val="en-GB" w:eastAsia="zh-CN"/>
    </w:rPr>
  </w:style>
  <w:style w:type="paragraph" w:styleId="CommentText">
    <w:name w:val="annotation text"/>
    <w:basedOn w:val="Normal"/>
    <w:link w:val="CommentTextChar2"/>
    <w:rsid w:val="00C36D82"/>
    <w:pPr>
      <w:suppressAutoHyphens/>
      <w:spacing w:after="120" w:line="240" w:lineRule="auto"/>
      <w:jc w:val="both"/>
    </w:pPr>
    <w:rPr>
      <w:rFonts w:ascii="Calibri" w:eastAsia="Times New Roman" w:hAnsi="Calibri" w:cs="Calibri"/>
      <w:sz w:val="20"/>
      <w:szCs w:val="20"/>
      <w:lang w:val="en-GB" w:eastAsia="zh-CN"/>
    </w:rPr>
  </w:style>
  <w:style w:type="character" w:customStyle="1" w:styleId="CommentTextChar2">
    <w:name w:val="Comment Text Char2"/>
    <w:basedOn w:val="DefaultParagraphFont"/>
    <w:link w:val="CommentText"/>
    <w:rsid w:val="00C36D82"/>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rsid w:val="00C36D82"/>
    <w:rPr>
      <w:b/>
      <w:bCs/>
    </w:rPr>
  </w:style>
  <w:style w:type="character" w:customStyle="1" w:styleId="CommentSubjectChar1">
    <w:name w:val="Comment Subject Char1"/>
    <w:basedOn w:val="CommentTextChar2"/>
    <w:link w:val="CommentSubject"/>
    <w:rsid w:val="00C36D82"/>
    <w:rPr>
      <w:rFonts w:ascii="Calibri" w:eastAsia="Times New Roman" w:hAnsi="Calibri" w:cs="Calibri"/>
      <w:b/>
      <w:bCs/>
      <w:sz w:val="20"/>
      <w:szCs w:val="20"/>
      <w:lang w:val="en-GB" w:eastAsia="zh-CN"/>
    </w:rPr>
  </w:style>
  <w:style w:type="paragraph" w:styleId="Revision">
    <w:name w:val="Revision"/>
    <w:rsid w:val="00C36D82"/>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C36D82"/>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ListParagraph">
    <w:name w:val="List Paragraph"/>
    <w:basedOn w:val="Normal"/>
    <w:uiPriority w:val="34"/>
    <w:qFormat/>
    <w:rsid w:val="00C36D82"/>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FootnoteText">
    <w:name w:val="footnote text"/>
    <w:basedOn w:val="Normal"/>
    <w:link w:val="FootnoteTextChar4"/>
    <w:rsid w:val="00C36D82"/>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FootnoteTextChar4">
    <w:name w:val="Footnote Text Char4"/>
    <w:basedOn w:val="DefaultParagraphFont"/>
    <w:link w:val="FootnoteText"/>
    <w:rsid w:val="00C36D82"/>
    <w:rPr>
      <w:rFonts w:ascii="Calibri" w:eastAsia="Times New Roman" w:hAnsi="Calibri" w:cs="Calibri"/>
      <w:sz w:val="18"/>
      <w:szCs w:val="20"/>
      <w:lang w:val="en-IE" w:eastAsia="zh-CN"/>
    </w:rPr>
  </w:style>
  <w:style w:type="paragraph" w:styleId="TOC1">
    <w:name w:val="toc 1"/>
    <w:basedOn w:val="Normal"/>
    <w:next w:val="Normal"/>
    <w:uiPriority w:val="39"/>
    <w:rsid w:val="00C36D82"/>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uiPriority w:val="39"/>
    <w:rsid w:val="00C36D82"/>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uiPriority w:val="39"/>
    <w:rsid w:val="00C36D82"/>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uiPriority w:val="39"/>
    <w:rsid w:val="00C36D82"/>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rsid w:val="00C36D82"/>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rsid w:val="00C36D82"/>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rsid w:val="00C36D82"/>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rsid w:val="00C36D82"/>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rsid w:val="00C36D82"/>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C36D8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C36D82"/>
    <w:rPr>
      <w:rFonts w:ascii="Calibri" w:hAnsi="Calibri" w:cs="Calibri"/>
      <w:lang w:val="el-GR"/>
    </w:rPr>
  </w:style>
  <w:style w:type="paragraph" w:styleId="EndnoteText">
    <w:name w:val="endnote text"/>
    <w:basedOn w:val="Normal"/>
    <w:link w:val="EndnoteTextChar1"/>
    <w:rsid w:val="00C36D82"/>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1">
    <w:name w:val="Endnote Text Char1"/>
    <w:basedOn w:val="DefaultParagraphFont"/>
    <w:link w:val="EndnoteText"/>
    <w:rsid w:val="00C36D82"/>
    <w:rPr>
      <w:rFonts w:ascii="Calibri" w:eastAsia="Times New Roman" w:hAnsi="Calibri" w:cs="Calibri"/>
      <w:sz w:val="20"/>
      <w:szCs w:val="20"/>
      <w:lang w:val="en-GB" w:eastAsia="zh-CN"/>
    </w:rPr>
  </w:style>
  <w:style w:type="paragraph" w:customStyle="1" w:styleId="Default">
    <w:name w:val="Default"/>
    <w:rsid w:val="00C36D82"/>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b">
    <w:name w:val="Προμορφοποιημένο κείμενο"/>
    <w:basedOn w:val="Normal"/>
    <w:rsid w:val="00C36D82"/>
    <w:pPr>
      <w:suppressAutoHyphens/>
      <w:spacing w:after="120" w:line="240" w:lineRule="auto"/>
      <w:jc w:val="both"/>
    </w:pPr>
    <w:rPr>
      <w:rFonts w:ascii="Calibri" w:eastAsia="Times New Roman" w:hAnsi="Calibri" w:cs="Calibri"/>
      <w:szCs w:val="24"/>
      <w:lang w:val="en-GB" w:eastAsia="zh-CN"/>
    </w:rPr>
  </w:style>
  <w:style w:type="paragraph" w:styleId="BodyTextIndent">
    <w:name w:val="Body Text Indent"/>
    <w:basedOn w:val="Normal"/>
    <w:link w:val="BodyTextIndentChar"/>
    <w:rsid w:val="00C36D82"/>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rsid w:val="00C36D82"/>
    <w:rPr>
      <w:rFonts w:ascii="Arial" w:eastAsia="Times New Roman" w:hAnsi="Arial" w:cs="Arial"/>
      <w:szCs w:val="24"/>
      <w:lang w:val="en-GB" w:eastAsia="zh-CN"/>
    </w:rPr>
  </w:style>
  <w:style w:type="paragraph" w:customStyle="1" w:styleId="normalwithoutspacing">
    <w:name w:val="normal_without_spacing"/>
    <w:basedOn w:val="Normal"/>
    <w:rsid w:val="00C36D82"/>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FootnoteText"/>
    <w:rsid w:val="00C36D82"/>
    <w:pPr>
      <w:ind w:left="426" w:hanging="426"/>
    </w:pPr>
    <w:rPr>
      <w:szCs w:val="18"/>
    </w:rPr>
  </w:style>
  <w:style w:type="paragraph" w:styleId="HTMLPreformatted">
    <w:name w:val="HTML Preformatted"/>
    <w:basedOn w:val="Normal"/>
    <w:link w:val="HTMLPreformattedChar2"/>
    <w:rsid w:val="00C36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2">
    <w:name w:val="HTML Preformatted Char2"/>
    <w:basedOn w:val="DefaultParagraphFont"/>
    <w:link w:val="HTMLPreformatted"/>
    <w:rsid w:val="00C36D82"/>
    <w:rPr>
      <w:rFonts w:ascii="Courier New" w:eastAsia="Times New Roman" w:hAnsi="Courier New" w:cs="Courier New"/>
      <w:sz w:val="20"/>
      <w:szCs w:val="20"/>
      <w:lang w:eastAsia="zh-CN"/>
    </w:rPr>
  </w:style>
  <w:style w:type="paragraph" w:customStyle="1" w:styleId="LO-normal">
    <w:name w:val="LO-normal"/>
    <w:rsid w:val="00C36D82"/>
    <w:pPr>
      <w:suppressAutoHyphens/>
      <w:spacing w:after="0" w:line="276" w:lineRule="auto"/>
    </w:pPr>
    <w:rPr>
      <w:rFonts w:ascii="Arial" w:eastAsia="Arial" w:hAnsi="Arial" w:cs="Arial"/>
      <w:color w:val="000000"/>
      <w:lang w:eastAsia="zh-CN"/>
    </w:rPr>
  </w:style>
  <w:style w:type="paragraph" w:styleId="BodyTextIndent3">
    <w:name w:val="Body Text Indent 3"/>
    <w:basedOn w:val="Normal"/>
    <w:link w:val="BodyTextIndent3Char1"/>
    <w:rsid w:val="00C36D82"/>
    <w:pPr>
      <w:spacing w:after="120" w:line="312" w:lineRule="auto"/>
      <w:ind w:left="283"/>
      <w:jc w:val="both"/>
    </w:pPr>
    <w:rPr>
      <w:rFonts w:ascii="Calibri" w:eastAsia="Times New Roman" w:hAnsi="Calibri" w:cs="Times New Roman"/>
      <w:sz w:val="16"/>
      <w:szCs w:val="16"/>
      <w:lang w:val="en-GB" w:eastAsia="zh-CN"/>
    </w:rPr>
  </w:style>
  <w:style w:type="character" w:customStyle="1" w:styleId="BodyTextIndent3Char1">
    <w:name w:val="Body Text Indent 3 Char1"/>
    <w:basedOn w:val="DefaultParagraphFont"/>
    <w:link w:val="BodyTextIndent3"/>
    <w:rsid w:val="00C36D82"/>
    <w:rPr>
      <w:rFonts w:ascii="Calibri" w:eastAsia="Times New Roman" w:hAnsi="Calibri" w:cs="Times New Roman"/>
      <w:sz w:val="16"/>
      <w:szCs w:val="16"/>
      <w:lang w:val="en-GB" w:eastAsia="zh-CN"/>
    </w:rPr>
  </w:style>
  <w:style w:type="paragraph" w:styleId="NoSpacing">
    <w:name w:val="No Spacing"/>
    <w:uiPriority w:val="1"/>
    <w:qFormat/>
    <w:rsid w:val="00C36D82"/>
    <w:pPr>
      <w:suppressAutoHyphens/>
      <w:spacing w:after="0" w:line="240" w:lineRule="auto"/>
      <w:jc w:val="both"/>
    </w:pPr>
    <w:rPr>
      <w:rFonts w:ascii="Calibri" w:eastAsia="Times New Roman" w:hAnsi="Calibri" w:cs="Calibri"/>
      <w:szCs w:val="24"/>
      <w:lang w:val="en-GB" w:eastAsia="zh-CN"/>
    </w:rPr>
  </w:style>
  <w:style w:type="paragraph" w:customStyle="1" w:styleId="ac">
    <w:name w:val="Περιεχόμενα πίνακα"/>
    <w:basedOn w:val="Normal"/>
    <w:rsid w:val="00C36D82"/>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d">
    <w:name w:val="Επικεφαλίδα πίνακα"/>
    <w:basedOn w:val="ac"/>
    <w:rsid w:val="00C36D82"/>
    <w:pPr>
      <w:jc w:val="center"/>
    </w:pPr>
    <w:rPr>
      <w:b/>
      <w:bCs/>
    </w:rPr>
  </w:style>
  <w:style w:type="paragraph" w:customStyle="1" w:styleId="footers">
    <w:name w:val="footers"/>
    <w:basedOn w:val="foothanging"/>
    <w:rsid w:val="00C36D82"/>
  </w:style>
  <w:style w:type="paragraph" w:customStyle="1" w:styleId="Standard">
    <w:name w:val="Standard"/>
    <w:rsid w:val="00C36D82"/>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36D82"/>
    <w:pPr>
      <w:spacing w:after="120"/>
    </w:pPr>
  </w:style>
  <w:style w:type="paragraph" w:customStyle="1" w:styleId="Footnote">
    <w:name w:val="Footnote"/>
    <w:basedOn w:val="Standard"/>
    <w:rsid w:val="00C36D82"/>
    <w:pPr>
      <w:suppressLineNumbers/>
      <w:ind w:left="283" w:hanging="283"/>
    </w:pPr>
    <w:rPr>
      <w:sz w:val="20"/>
      <w:szCs w:val="20"/>
    </w:rPr>
  </w:style>
  <w:style w:type="paragraph" w:styleId="BodyText3">
    <w:name w:val="Body Text 3"/>
    <w:basedOn w:val="Normal"/>
    <w:link w:val="BodyText3Char1"/>
    <w:rsid w:val="00C36D82"/>
    <w:pPr>
      <w:suppressAutoHyphens/>
      <w:spacing w:after="120" w:line="240" w:lineRule="auto"/>
      <w:jc w:val="both"/>
    </w:pPr>
    <w:rPr>
      <w:rFonts w:ascii="Calibri" w:eastAsia="Times New Roman" w:hAnsi="Calibri" w:cs="Calibri"/>
      <w:sz w:val="16"/>
      <w:szCs w:val="16"/>
      <w:lang w:val="en-GB" w:eastAsia="zh-CN"/>
    </w:rPr>
  </w:style>
  <w:style w:type="character" w:customStyle="1" w:styleId="BodyText3Char1">
    <w:name w:val="Body Text 3 Char1"/>
    <w:basedOn w:val="DefaultParagraphFont"/>
    <w:link w:val="BodyText3"/>
    <w:rsid w:val="00C36D82"/>
    <w:rPr>
      <w:rFonts w:ascii="Calibri" w:eastAsia="Times New Roman" w:hAnsi="Calibri" w:cs="Calibri"/>
      <w:sz w:val="16"/>
      <w:szCs w:val="16"/>
      <w:lang w:val="en-GB" w:eastAsia="zh-CN"/>
    </w:rPr>
  </w:style>
  <w:style w:type="paragraph" w:customStyle="1" w:styleId="fooot">
    <w:name w:val="fooot"/>
    <w:basedOn w:val="footers"/>
    <w:rsid w:val="00C36D82"/>
  </w:style>
  <w:style w:type="paragraph" w:customStyle="1" w:styleId="ae">
    <w:name w:val="Κείμενο πλαισίου"/>
    <w:basedOn w:val="Normal"/>
    <w:rsid w:val="00C36D82"/>
    <w:pPr>
      <w:suppressAutoHyphens/>
      <w:spacing w:after="0" w:line="240" w:lineRule="auto"/>
      <w:jc w:val="both"/>
    </w:pPr>
    <w:rPr>
      <w:rFonts w:ascii="Tahoma" w:eastAsia="Times New Roman" w:hAnsi="Tahoma" w:cs="Tahoma"/>
      <w:sz w:val="16"/>
      <w:szCs w:val="16"/>
      <w:lang w:val="en-GB" w:eastAsia="zh-CN"/>
    </w:rPr>
  </w:style>
  <w:style w:type="paragraph" w:customStyle="1" w:styleId="14">
    <w:name w:val="Κείμενο σχολίου1"/>
    <w:basedOn w:val="Normal"/>
    <w:rsid w:val="00C36D82"/>
    <w:pPr>
      <w:suppressAutoHyphens/>
      <w:spacing w:after="120" w:line="240" w:lineRule="auto"/>
      <w:jc w:val="both"/>
    </w:pPr>
    <w:rPr>
      <w:rFonts w:ascii="Calibri" w:eastAsia="Times New Roman" w:hAnsi="Calibri" w:cs="Calibri"/>
      <w:sz w:val="20"/>
      <w:szCs w:val="20"/>
      <w:lang w:val="en-GB" w:eastAsia="zh-CN"/>
    </w:rPr>
  </w:style>
  <w:style w:type="paragraph" w:customStyle="1" w:styleId="af">
    <w:name w:val="Θέμα σχολίου"/>
    <w:basedOn w:val="14"/>
    <w:next w:val="14"/>
    <w:rsid w:val="00C36D82"/>
    <w:rPr>
      <w:b/>
      <w:bCs/>
    </w:rPr>
  </w:style>
  <w:style w:type="paragraph" w:customStyle="1" w:styleId="-HTML">
    <w:name w:val="Προ-διαμορφωμένο HTML"/>
    <w:basedOn w:val="Normal"/>
    <w:rsid w:val="00C36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af0">
    <w:name w:val="Αναθεώρηση"/>
    <w:rsid w:val="00C36D82"/>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C36D82"/>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9"/>
    <w:rsid w:val="00C36D82"/>
    <w:pPr>
      <w:tabs>
        <w:tab w:val="right" w:leader="dot" w:pos="7091"/>
      </w:tabs>
      <w:ind w:left="2547"/>
    </w:pPr>
  </w:style>
  <w:style w:type="paragraph" w:customStyle="1" w:styleId="af1">
    <w:name w:val="Οριζόντια γραμμή"/>
    <w:basedOn w:val="Normal"/>
    <w:next w:val="BodyText"/>
    <w:rsid w:val="00C36D82"/>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table" w:styleId="TableGrid">
    <w:name w:val="Table Grid"/>
    <w:basedOn w:val="TableNormal"/>
    <w:uiPriority w:val="39"/>
    <w:rsid w:val="00C36D8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
    <w:name w:val="WW-Χαρακτήρες υποσημείωσης"/>
    <w:rsid w:val="00C36D82"/>
  </w:style>
  <w:style w:type="character" w:styleId="UnresolvedMention">
    <w:name w:val="Unresolved Mention"/>
    <w:uiPriority w:val="99"/>
    <w:semiHidden/>
    <w:unhideWhenUsed/>
    <w:rsid w:val="00C36D82"/>
    <w:rPr>
      <w:color w:val="605E5C"/>
      <w:shd w:val="clear" w:color="auto" w:fill="E1DFDD"/>
    </w:rPr>
  </w:style>
  <w:style w:type="numbering" w:customStyle="1" w:styleId="Numbered">
    <w:name w:val="Numbered"/>
    <w:rsid w:val="00C36D82"/>
    <w:pPr>
      <w:numPr>
        <w:numId w:val="12"/>
      </w:numPr>
    </w:pPr>
  </w:style>
  <w:style w:type="numbering" w:customStyle="1" w:styleId="NoList11">
    <w:name w:val="No List11"/>
    <w:next w:val="NoList"/>
    <w:uiPriority w:val="99"/>
    <w:semiHidden/>
    <w:unhideWhenUsed/>
    <w:rsid w:val="00C36D82"/>
  </w:style>
  <w:style w:type="numbering" w:customStyle="1" w:styleId="Numbered1">
    <w:name w:val="Numbered1"/>
    <w:rsid w:val="00C36D8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35</Pages>
  <Words>11008</Words>
  <Characters>59448</Characters>
  <Application>Microsoft Office Word</Application>
  <DocSecurity>0</DocSecurity>
  <Lines>495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Αναστάσιος Μαίδης</cp:lastModifiedBy>
  <cp:revision>1</cp:revision>
  <dcterms:created xsi:type="dcterms:W3CDTF">2019-07-01T08:55:00Z</dcterms:created>
  <dcterms:modified xsi:type="dcterms:W3CDTF">2019-07-01T09:17:00Z</dcterms:modified>
</cp:coreProperties>
</file>