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6C2" w:rsidRPr="0012467D" w:rsidRDefault="005626C2" w:rsidP="005626C2">
      <w:pPr>
        <w:suppressAutoHyphens w:val="0"/>
        <w:spacing w:after="200" w:line="276" w:lineRule="auto"/>
        <w:rPr>
          <w:rFonts w:ascii="Arial" w:hAnsi="Arial" w:cs="Arial"/>
          <w:b/>
          <w:color w:val="2E74B5"/>
          <w:sz w:val="24"/>
          <w:lang w:val="el-GR" w:eastAsia="en-US"/>
        </w:rPr>
      </w:pPr>
      <w:r w:rsidRPr="0012467D">
        <w:rPr>
          <w:rFonts w:ascii="Arial" w:hAnsi="Arial" w:cs="Arial"/>
          <w:b/>
          <w:color w:val="2E74B5"/>
          <w:sz w:val="24"/>
          <w:lang w:val="el-GR" w:eastAsia="en-US"/>
        </w:rPr>
        <w:t xml:space="preserve">ΠΑΡΑΡΤΗΜΑ ΙΙ </w:t>
      </w:r>
    </w:p>
    <w:p w:rsidR="005626C2" w:rsidRPr="0012467D" w:rsidRDefault="005626C2" w:rsidP="005626C2">
      <w:pPr>
        <w:suppressAutoHyphens w:val="0"/>
        <w:spacing w:after="200" w:line="276" w:lineRule="auto"/>
        <w:rPr>
          <w:rFonts w:ascii="Arial" w:hAnsi="Arial" w:cs="Arial"/>
          <w:b/>
          <w:color w:val="2E74B5"/>
          <w:sz w:val="24"/>
          <w:lang w:val="el-GR" w:eastAsia="en-US"/>
        </w:rPr>
      </w:pPr>
      <w:r w:rsidRPr="0012467D">
        <w:rPr>
          <w:rFonts w:ascii="Arial" w:hAnsi="Arial" w:cs="Arial"/>
          <w:b/>
          <w:color w:val="2E74B5"/>
          <w:sz w:val="24"/>
          <w:u w:val="single"/>
          <w:lang w:val="el-GR" w:eastAsia="en-US"/>
        </w:rPr>
        <w:t>Α. ΦΥΛΛΟ ΣΥΜΜ</w:t>
      </w:r>
      <w:r>
        <w:rPr>
          <w:rFonts w:ascii="Arial" w:hAnsi="Arial" w:cs="Arial"/>
          <w:b/>
          <w:color w:val="2E74B5"/>
          <w:sz w:val="24"/>
          <w:u w:val="single"/>
          <w:lang w:val="el-GR" w:eastAsia="en-US"/>
        </w:rPr>
        <w:t xml:space="preserve">ΟΡΦΩΣΗΣ </w:t>
      </w:r>
    </w:p>
    <w:p w:rsidR="005626C2" w:rsidRDefault="005626C2" w:rsidP="005626C2">
      <w:pPr>
        <w:suppressAutoHyphens w:val="0"/>
        <w:spacing w:after="200" w:line="276" w:lineRule="auto"/>
        <w:rPr>
          <w:rFonts w:ascii="Arial" w:hAnsi="Arial" w:cs="Arial"/>
          <w:b/>
          <w:color w:val="2E74B5"/>
          <w:sz w:val="24"/>
          <w:lang w:val="el-GR" w:eastAsia="en-US"/>
        </w:rPr>
      </w:pPr>
    </w:p>
    <w:tbl>
      <w:tblPr>
        <w:tblW w:w="9467" w:type="dxa"/>
        <w:jc w:val="center"/>
        <w:tblLook w:val="04A0" w:firstRow="1" w:lastRow="0" w:firstColumn="1" w:lastColumn="0" w:noHBand="0" w:noVBand="1"/>
      </w:tblPr>
      <w:tblGrid>
        <w:gridCol w:w="965"/>
        <w:gridCol w:w="3282"/>
        <w:gridCol w:w="2620"/>
        <w:gridCol w:w="2600"/>
      </w:tblGrid>
      <w:tr w:rsidR="005626C2" w:rsidRPr="00780C6E" w:rsidTr="00BA39F6">
        <w:trPr>
          <w:trHeight w:val="945"/>
          <w:jc w:val="center"/>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b/>
                <w:bCs/>
                <w:color w:val="000000"/>
                <w:szCs w:val="22"/>
                <w:lang w:eastAsia="en-GB"/>
              </w:rPr>
            </w:pPr>
            <w:r w:rsidRPr="00780C6E">
              <w:rPr>
                <w:rFonts w:cs="Times New Roman"/>
                <w:b/>
                <w:bCs/>
                <w:color w:val="000000"/>
                <w:szCs w:val="22"/>
                <w:lang w:eastAsia="en-GB"/>
              </w:rPr>
              <w:t>Α/Α</w:t>
            </w:r>
          </w:p>
        </w:tc>
        <w:tc>
          <w:tcPr>
            <w:tcW w:w="3282" w:type="dxa"/>
            <w:tcBorders>
              <w:top w:val="single" w:sz="4" w:space="0" w:color="auto"/>
              <w:left w:val="nil"/>
              <w:bottom w:val="single" w:sz="4" w:space="0" w:color="auto"/>
              <w:right w:val="single" w:sz="4" w:space="0" w:color="auto"/>
            </w:tcBorders>
            <w:shd w:val="clear" w:color="000000" w:fill="808080"/>
            <w:vAlign w:val="center"/>
            <w:hideMark/>
          </w:tcPr>
          <w:p w:rsidR="005626C2" w:rsidRPr="00471A4E" w:rsidRDefault="005626C2" w:rsidP="00BA39F6">
            <w:pPr>
              <w:suppressAutoHyphens w:val="0"/>
              <w:spacing w:after="0"/>
              <w:jc w:val="center"/>
              <w:rPr>
                <w:rFonts w:cs="Times New Roman"/>
                <w:b/>
                <w:bCs/>
                <w:color w:val="FFFFFF"/>
                <w:szCs w:val="22"/>
                <w:lang w:eastAsia="en-GB"/>
              </w:rPr>
            </w:pPr>
            <w:r w:rsidRPr="00471A4E">
              <w:rPr>
                <w:rFonts w:cs="Times New Roman"/>
                <w:b/>
                <w:bCs/>
                <w:color w:val="FFFFFF"/>
                <w:szCs w:val="22"/>
                <w:lang w:eastAsia="en-GB"/>
              </w:rPr>
              <w:t>ΤΕΧΝΙΚΕΣ ΠΡΟΔΙΑΓΡΑΦΕΣ ΕΙΔΟΥΣ (*)</w:t>
            </w:r>
          </w:p>
        </w:tc>
        <w:tc>
          <w:tcPr>
            <w:tcW w:w="2620" w:type="dxa"/>
            <w:tcBorders>
              <w:top w:val="single" w:sz="4" w:space="0" w:color="auto"/>
              <w:left w:val="nil"/>
              <w:bottom w:val="single" w:sz="4" w:space="0" w:color="auto"/>
              <w:right w:val="single" w:sz="4" w:space="0" w:color="auto"/>
            </w:tcBorders>
            <w:shd w:val="clear" w:color="000000" w:fill="808080"/>
            <w:vAlign w:val="center"/>
            <w:hideMark/>
          </w:tcPr>
          <w:p w:rsidR="005626C2" w:rsidRPr="00780C6E" w:rsidRDefault="005626C2" w:rsidP="00BA39F6">
            <w:pPr>
              <w:suppressAutoHyphens w:val="0"/>
              <w:spacing w:after="0"/>
              <w:jc w:val="center"/>
              <w:rPr>
                <w:rFonts w:cs="Times New Roman"/>
                <w:b/>
                <w:bCs/>
                <w:color w:val="FFFFFF"/>
                <w:szCs w:val="22"/>
                <w:lang w:val="el-GR" w:eastAsia="en-GB"/>
              </w:rPr>
            </w:pPr>
            <w:r w:rsidRPr="00780C6E">
              <w:rPr>
                <w:rFonts w:cs="Times New Roman"/>
                <w:b/>
                <w:bCs/>
                <w:color w:val="FFFFFF"/>
                <w:szCs w:val="22"/>
                <w:lang w:val="el-GR" w:eastAsia="en-GB"/>
              </w:rPr>
              <w:t>ΣΥΜΦΩΝΙΑ ‘Η ΜΗ ΜΕ ΤΙΣ ΠΡΟΔΙΑΓΡΑΦΕΣ ΜΙΑ ΠΡΟΣ ΜΙΑ</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rsidR="005626C2" w:rsidRPr="00780C6E" w:rsidRDefault="005626C2" w:rsidP="00BA39F6">
            <w:pPr>
              <w:suppressAutoHyphens w:val="0"/>
              <w:spacing w:after="0"/>
              <w:jc w:val="center"/>
              <w:rPr>
                <w:rFonts w:cs="Times New Roman"/>
                <w:b/>
                <w:bCs/>
                <w:color w:val="FFFFFF"/>
                <w:szCs w:val="22"/>
                <w:lang w:eastAsia="en-GB"/>
              </w:rPr>
            </w:pPr>
            <w:r w:rsidRPr="00780C6E">
              <w:rPr>
                <w:rFonts w:cs="Times New Roman"/>
                <w:b/>
                <w:bCs/>
                <w:color w:val="FFFFFF"/>
                <w:szCs w:val="22"/>
                <w:lang w:val="el-GR" w:eastAsia="en-GB"/>
              </w:rPr>
              <w:t>ΠΑΡΑΠΟΜΠΕΣ  ΣΤΑ ΕΓΧΕΙΡΙΔΙΑ</w:t>
            </w:r>
          </w:p>
        </w:tc>
      </w:tr>
      <w:tr w:rsidR="005626C2" w:rsidRPr="00780C6E" w:rsidTr="00BA39F6">
        <w:trPr>
          <w:trHeight w:val="42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1</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val="el-GR" w:eastAsia="en-GB"/>
              </w:rPr>
              <w:t xml:space="preserve">Διαδικασία </w:t>
            </w:r>
            <w:r w:rsidRPr="00780C6E">
              <w:rPr>
                <w:rFonts w:cs="Times New Roman"/>
                <w:szCs w:val="22"/>
                <w:lang w:eastAsia="en-GB"/>
              </w:rPr>
              <w:t>ELISA</w:t>
            </w:r>
            <w:r w:rsidRPr="00780C6E">
              <w:rPr>
                <w:rFonts w:cs="Times New Roman"/>
                <w:szCs w:val="22"/>
                <w:lang w:val="el-GR" w:eastAsia="en-GB"/>
              </w:rPr>
              <w:t xml:space="preserve"> στερεάς φάσης  4,5 ωρών που  έχει σχεδιαστεί για την ποσοτική  μέτρηση της </w:t>
            </w:r>
            <w:r w:rsidRPr="00780C6E">
              <w:rPr>
                <w:rFonts w:cs="Times New Roman"/>
                <w:szCs w:val="22"/>
                <w:lang w:eastAsia="en-GB"/>
              </w:rPr>
              <w:t>mouse</w:t>
            </w:r>
            <w:r w:rsidRPr="00780C6E">
              <w:rPr>
                <w:rFonts w:cs="Times New Roman"/>
                <w:szCs w:val="22"/>
                <w:lang w:val="el-GR" w:eastAsia="en-GB"/>
              </w:rPr>
              <w:t xml:space="preserve"> </w:t>
            </w:r>
            <w:r w:rsidRPr="00780C6E">
              <w:rPr>
                <w:rFonts w:cs="Times New Roman"/>
                <w:szCs w:val="22"/>
                <w:lang w:eastAsia="en-GB"/>
              </w:rPr>
              <w:t>IL</w:t>
            </w:r>
            <w:r w:rsidRPr="00780C6E">
              <w:rPr>
                <w:rFonts w:cs="Times New Roman"/>
                <w:szCs w:val="22"/>
                <w:lang w:val="el-GR" w:eastAsia="en-GB"/>
              </w:rPr>
              <w:t xml:space="preserve">-1β σε υπερκείμενα </w:t>
            </w:r>
            <w:proofErr w:type="spellStart"/>
            <w:r w:rsidRPr="00780C6E">
              <w:rPr>
                <w:rFonts w:cs="Times New Roman"/>
                <w:szCs w:val="22"/>
                <w:lang w:val="el-GR" w:eastAsia="en-GB"/>
              </w:rPr>
              <w:t>κυτταροκαλιεργειών</w:t>
            </w:r>
            <w:proofErr w:type="spellEnd"/>
            <w:r w:rsidRPr="00780C6E">
              <w:rPr>
                <w:rFonts w:cs="Times New Roman"/>
                <w:szCs w:val="22"/>
                <w:lang w:val="el-GR" w:eastAsia="en-GB"/>
              </w:rPr>
              <w:t xml:space="preserve"> , λύματα ιστών, ορού και πλάσματος . </w:t>
            </w:r>
            <w:r w:rsidRPr="00780C6E">
              <w:rPr>
                <w:rFonts w:cs="Times New Roman"/>
                <w:szCs w:val="22"/>
                <w:lang w:val="el-GR" w:eastAsia="en-GB"/>
              </w:rPr>
              <w:br/>
              <w:t xml:space="preserve">Να  περιέχει επαρκή υλικά για να τρέξεις </w:t>
            </w:r>
            <w:r w:rsidRPr="00780C6E">
              <w:rPr>
                <w:rFonts w:cs="Times New Roman"/>
                <w:szCs w:val="22"/>
                <w:lang w:eastAsia="en-GB"/>
              </w:rPr>
              <w:t>ELISAs</w:t>
            </w:r>
            <w:r w:rsidRPr="00780C6E">
              <w:rPr>
                <w:rFonts w:cs="Times New Roman"/>
                <w:szCs w:val="22"/>
                <w:lang w:val="el-GR" w:eastAsia="en-GB"/>
              </w:rPr>
              <w:t xml:space="preserve"> σε δύο 96 </w:t>
            </w:r>
            <w:r w:rsidRPr="00780C6E">
              <w:rPr>
                <w:rFonts w:cs="Times New Roman"/>
                <w:szCs w:val="22"/>
                <w:lang w:eastAsia="en-GB"/>
              </w:rPr>
              <w:t>plates</w:t>
            </w:r>
            <w:r w:rsidRPr="00780C6E">
              <w:rPr>
                <w:rFonts w:cs="Times New Roman"/>
                <w:szCs w:val="22"/>
                <w:lang w:val="el-GR" w:eastAsia="en-GB"/>
              </w:rPr>
              <w:t xml:space="preserve"> με ευαισθησία 4.8 </w:t>
            </w:r>
            <w:proofErr w:type="spellStart"/>
            <w:r w:rsidRPr="00780C6E">
              <w:rPr>
                <w:rFonts w:cs="Times New Roman"/>
                <w:szCs w:val="22"/>
                <w:lang w:eastAsia="en-GB"/>
              </w:rPr>
              <w:t>pg</w:t>
            </w:r>
            <w:proofErr w:type="spellEnd"/>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και εύρος μεθόδου 12.5 - 800 (</w:t>
            </w:r>
            <w:proofErr w:type="spellStart"/>
            <w:r w:rsidRPr="00780C6E">
              <w:rPr>
                <w:rFonts w:cs="Times New Roman"/>
                <w:szCs w:val="22"/>
                <w:lang w:eastAsia="en-GB"/>
              </w:rPr>
              <w:t>pg</w:t>
            </w:r>
            <w:proofErr w:type="spellEnd"/>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Τα </w:t>
            </w:r>
            <w:r w:rsidRPr="00780C6E">
              <w:rPr>
                <w:rFonts w:cs="Times New Roman"/>
                <w:szCs w:val="22"/>
                <w:lang w:eastAsia="en-GB"/>
              </w:rPr>
              <w:t>plates</w:t>
            </w:r>
            <w:r w:rsidRPr="00780C6E">
              <w:rPr>
                <w:rFonts w:cs="Times New Roman"/>
                <w:szCs w:val="22"/>
                <w:lang w:val="el-GR" w:eastAsia="en-GB"/>
              </w:rPr>
              <w:t xml:space="preserve"> να περιέχουν τα </w:t>
            </w:r>
            <w:proofErr w:type="spellStart"/>
            <w:r w:rsidRPr="00780C6E">
              <w:rPr>
                <w:rFonts w:cs="Times New Roman"/>
                <w:szCs w:val="22"/>
                <w:lang w:val="el-GR" w:eastAsia="en-GB"/>
              </w:rPr>
              <w:t>βοθρια</w:t>
            </w:r>
            <w:proofErr w:type="spellEnd"/>
            <w:r w:rsidRPr="00780C6E">
              <w:rPr>
                <w:rFonts w:cs="Times New Roman"/>
                <w:szCs w:val="22"/>
                <w:lang w:val="el-GR" w:eastAsia="en-GB"/>
              </w:rPr>
              <w:t xml:space="preserve"> σε ταινίες 8 θέσεων για εύκολη χρήση τους (12 ταινίες των 8 </w:t>
            </w:r>
            <w:proofErr w:type="spellStart"/>
            <w:r w:rsidRPr="00780C6E">
              <w:rPr>
                <w:rFonts w:cs="Times New Roman"/>
                <w:szCs w:val="22"/>
                <w:lang w:val="el-GR" w:eastAsia="en-GB"/>
              </w:rPr>
              <w:t>βοθριων</w:t>
            </w:r>
            <w:proofErr w:type="spellEnd"/>
            <w:r w:rsidRPr="00780C6E">
              <w:rPr>
                <w:rFonts w:cs="Times New Roman"/>
                <w:szCs w:val="22"/>
                <w:lang w:val="el-GR" w:eastAsia="en-GB"/>
              </w:rPr>
              <w:t xml:space="preserve"> ανά πλάκα).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24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2</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 xml:space="preserve">Μέτρηση  </w:t>
            </w:r>
            <w:r w:rsidRPr="00780C6E">
              <w:rPr>
                <w:rFonts w:cs="Times New Roman"/>
                <w:szCs w:val="22"/>
                <w:lang w:eastAsia="en-GB"/>
              </w:rPr>
              <w:t>PGE</w:t>
            </w:r>
            <w:r w:rsidRPr="00780C6E">
              <w:rPr>
                <w:rFonts w:cs="Times New Roman"/>
                <w:szCs w:val="22"/>
                <w:lang w:val="el-GR" w:eastAsia="en-GB"/>
              </w:rPr>
              <w:t xml:space="preserve">2 σε πολλαπλά δείγματα. Δοκιμασία 24 δειγμάτων εις τριπλούν ή 36 δειγμάτων εις διπλούν. Μέτρηση επιπέδων </w:t>
            </w:r>
            <w:r w:rsidRPr="00780C6E">
              <w:rPr>
                <w:rFonts w:cs="Times New Roman"/>
                <w:szCs w:val="22"/>
                <w:lang w:eastAsia="en-GB"/>
              </w:rPr>
              <w:t>PGE</w:t>
            </w:r>
            <w:r w:rsidRPr="00780C6E">
              <w:rPr>
                <w:rFonts w:cs="Times New Roman"/>
                <w:szCs w:val="22"/>
                <w:lang w:val="el-GR" w:eastAsia="en-GB"/>
              </w:rPr>
              <w:t xml:space="preserve">2 έως 15 </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t xml:space="preserve">. Επώαση: 18 ώρες Ανάπτυξη: 60-90 λεπτά. </w:t>
            </w:r>
            <w:r w:rsidRPr="00780C6E">
              <w:rPr>
                <w:rFonts w:cs="Times New Roman"/>
                <w:szCs w:val="22"/>
                <w:lang w:eastAsia="en-GB"/>
              </w:rPr>
              <w:t xml:space="preserve">| </w:t>
            </w:r>
            <w:proofErr w:type="spellStart"/>
            <w:r w:rsidRPr="00780C6E">
              <w:rPr>
                <w:rFonts w:cs="Times New Roman"/>
                <w:szCs w:val="22"/>
                <w:lang w:eastAsia="en-GB"/>
              </w:rPr>
              <w:t>Χρωμ</w:t>
            </w:r>
            <w:proofErr w:type="spellEnd"/>
            <w:r w:rsidRPr="00780C6E">
              <w:rPr>
                <w:rFonts w:cs="Times New Roman"/>
                <w:szCs w:val="22"/>
                <w:lang w:eastAsia="en-GB"/>
              </w:rPr>
              <w:t xml:space="preserve">ατική </w:t>
            </w:r>
            <w:proofErr w:type="spellStart"/>
            <w:r w:rsidRPr="00780C6E">
              <w:rPr>
                <w:rFonts w:cs="Times New Roman"/>
                <w:szCs w:val="22"/>
                <w:lang w:eastAsia="en-GB"/>
              </w:rPr>
              <w:t>μέτρηση</w:t>
            </w:r>
            <w:proofErr w:type="spellEnd"/>
            <w:r w:rsidRPr="00780C6E">
              <w:rPr>
                <w:rFonts w:cs="Times New Roman"/>
                <w:szCs w:val="22"/>
                <w:lang w:eastAsia="en-GB"/>
              </w:rPr>
              <w:t xml:space="preserve"> </w:t>
            </w:r>
            <w:proofErr w:type="spellStart"/>
            <w:r w:rsidRPr="00780C6E">
              <w:rPr>
                <w:rFonts w:cs="Times New Roman"/>
                <w:szCs w:val="22"/>
                <w:lang w:eastAsia="en-GB"/>
              </w:rPr>
              <w:t>στ</w:t>
            </w:r>
            <w:proofErr w:type="spellEnd"/>
            <w:r w:rsidRPr="00780C6E">
              <w:rPr>
                <w:rFonts w:cs="Times New Roman"/>
                <w:szCs w:val="22"/>
                <w:lang w:eastAsia="en-GB"/>
              </w:rPr>
              <w:t>α 405-420 nm. 1 π</w:t>
            </w:r>
            <w:proofErr w:type="spellStart"/>
            <w:r w:rsidRPr="00780C6E">
              <w:rPr>
                <w:rFonts w:cs="Times New Roman"/>
                <w:szCs w:val="22"/>
                <w:lang w:eastAsia="en-GB"/>
              </w:rPr>
              <w:t>λάκ</w:t>
            </w:r>
            <w:proofErr w:type="spellEnd"/>
            <w:r w:rsidRPr="00780C6E">
              <w:rPr>
                <w:rFonts w:cs="Times New Roman"/>
                <w:szCs w:val="22"/>
                <w:lang w:eastAsia="en-GB"/>
              </w:rPr>
              <w:t xml:space="preserve">α 96 </w:t>
            </w:r>
            <w:proofErr w:type="spellStart"/>
            <w:r w:rsidRPr="00780C6E">
              <w:rPr>
                <w:rFonts w:cs="Times New Roman"/>
                <w:szCs w:val="22"/>
                <w:lang w:eastAsia="en-GB"/>
              </w:rPr>
              <w:t>φρε</w:t>
            </w:r>
            <w:proofErr w:type="spellEnd"/>
            <w:r w:rsidRPr="00780C6E">
              <w:rPr>
                <w:rFonts w:cs="Times New Roman"/>
                <w:szCs w:val="22"/>
                <w:lang w:eastAsia="en-GB"/>
              </w:rPr>
              <w:t>ατίων</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72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3</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eastAsia="en-GB"/>
              </w:rPr>
              <w:t>IL</w:t>
            </w:r>
            <w:r w:rsidRPr="00780C6E">
              <w:rPr>
                <w:rFonts w:cs="Times New Roman"/>
                <w:szCs w:val="22"/>
                <w:lang w:val="el-GR" w:eastAsia="en-GB"/>
              </w:rPr>
              <w:t xml:space="preserve">-10 </w:t>
            </w:r>
            <w:r w:rsidRPr="00780C6E">
              <w:rPr>
                <w:rFonts w:cs="Times New Roman"/>
                <w:szCs w:val="22"/>
                <w:lang w:eastAsia="en-GB"/>
              </w:rPr>
              <w:t>ELISA</w:t>
            </w:r>
            <w:r w:rsidRPr="00780C6E">
              <w:rPr>
                <w:rFonts w:cs="Times New Roman"/>
                <w:szCs w:val="22"/>
                <w:lang w:val="el-GR" w:eastAsia="en-GB"/>
              </w:rPr>
              <w:t xml:space="preserve"> </w:t>
            </w:r>
            <w:r w:rsidRPr="00780C6E">
              <w:rPr>
                <w:rFonts w:cs="Times New Roman"/>
                <w:szCs w:val="22"/>
                <w:lang w:eastAsia="en-GB"/>
              </w:rPr>
              <w:t>Kit</w:t>
            </w:r>
            <w:r w:rsidRPr="00780C6E">
              <w:rPr>
                <w:rFonts w:cs="Times New Roman"/>
                <w:szCs w:val="22"/>
                <w:lang w:val="el-GR" w:eastAsia="en-GB"/>
              </w:rPr>
              <w:br/>
            </w:r>
            <w:r w:rsidRPr="00780C6E">
              <w:rPr>
                <w:rFonts w:cs="Times New Roman"/>
                <w:szCs w:val="22"/>
                <w:lang w:eastAsia="en-GB"/>
              </w:rPr>
              <w:t>Elisa</w:t>
            </w:r>
            <w:r w:rsidRPr="00780C6E">
              <w:rPr>
                <w:rFonts w:cs="Times New Roman"/>
                <w:szCs w:val="22"/>
                <w:lang w:val="el-GR" w:eastAsia="en-GB"/>
              </w:rPr>
              <w:t xml:space="preserve"> </w:t>
            </w:r>
            <w:r w:rsidRPr="00780C6E">
              <w:rPr>
                <w:rFonts w:cs="Times New Roman"/>
                <w:szCs w:val="22"/>
                <w:lang w:eastAsia="en-GB"/>
              </w:rPr>
              <w:t>kit</w:t>
            </w:r>
            <w:r w:rsidRPr="00780C6E">
              <w:rPr>
                <w:rFonts w:cs="Times New Roman"/>
                <w:szCs w:val="22"/>
                <w:lang w:val="el-GR" w:eastAsia="en-GB"/>
              </w:rPr>
              <w:t xml:space="preserve"> για ποιοτικό και ποσοτικό προσδιορισμό </w:t>
            </w:r>
            <w:r w:rsidRPr="00780C6E">
              <w:rPr>
                <w:rFonts w:cs="Times New Roman"/>
                <w:szCs w:val="22"/>
                <w:lang w:eastAsia="en-GB"/>
              </w:rPr>
              <w:t>IL</w:t>
            </w:r>
            <w:r w:rsidRPr="00780C6E">
              <w:rPr>
                <w:rFonts w:cs="Times New Roman"/>
                <w:szCs w:val="22"/>
                <w:lang w:val="el-GR" w:eastAsia="en-GB"/>
              </w:rPr>
              <w:t xml:space="preserve">-10 ποντικού, σε ορό ή υπερκείμενο καλλιέργειας. Να αναγνωρίζει την  </w:t>
            </w:r>
            <w:r w:rsidRPr="00780C6E">
              <w:rPr>
                <w:rFonts w:cs="Times New Roman"/>
                <w:szCs w:val="22"/>
                <w:lang w:eastAsia="en-GB"/>
              </w:rPr>
              <w:t>IL</w:t>
            </w:r>
            <w:r w:rsidRPr="00780C6E">
              <w:rPr>
                <w:rFonts w:cs="Times New Roman"/>
                <w:szCs w:val="22"/>
                <w:lang w:val="el-GR" w:eastAsia="en-GB"/>
              </w:rPr>
              <w:t xml:space="preserve">-10 στη φυσική ή </w:t>
            </w:r>
            <w:proofErr w:type="spellStart"/>
            <w:r w:rsidRPr="00780C6E">
              <w:rPr>
                <w:rFonts w:cs="Times New Roman"/>
                <w:szCs w:val="22"/>
                <w:lang w:val="el-GR" w:eastAsia="en-GB"/>
              </w:rPr>
              <w:t>ανασυνδυασμένη</w:t>
            </w:r>
            <w:proofErr w:type="spellEnd"/>
            <w:r w:rsidRPr="00780C6E">
              <w:rPr>
                <w:rFonts w:cs="Times New Roman"/>
                <w:szCs w:val="22"/>
                <w:lang w:val="el-GR" w:eastAsia="en-GB"/>
              </w:rPr>
              <w:t xml:space="preserve"> μορφή της και να  μην </w:t>
            </w:r>
            <w:proofErr w:type="spellStart"/>
            <w:r w:rsidRPr="00780C6E">
              <w:rPr>
                <w:rFonts w:cs="Times New Roman"/>
                <w:szCs w:val="22"/>
                <w:lang w:val="el-GR" w:eastAsia="en-GB"/>
              </w:rPr>
              <w:t>αλληλεπιδρά</w:t>
            </w:r>
            <w:proofErr w:type="spellEnd"/>
            <w:r w:rsidRPr="00780C6E">
              <w:rPr>
                <w:rFonts w:cs="Times New Roman"/>
                <w:szCs w:val="22"/>
                <w:lang w:val="el-GR" w:eastAsia="en-GB"/>
              </w:rPr>
              <w:t xml:space="preserve"> με άλλες </w:t>
            </w:r>
            <w:proofErr w:type="spellStart"/>
            <w:r w:rsidRPr="00780C6E">
              <w:rPr>
                <w:rFonts w:cs="Times New Roman"/>
                <w:szCs w:val="22"/>
                <w:lang w:val="el-GR" w:eastAsia="en-GB"/>
              </w:rPr>
              <w:t>κυτταροκίνες</w:t>
            </w:r>
            <w:proofErr w:type="spellEnd"/>
            <w:r w:rsidRPr="00780C6E">
              <w:rPr>
                <w:rFonts w:cs="Times New Roman"/>
                <w:szCs w:val="22"/>
                <w:lang w:val="el-GR" w:eastAsia="en-GB"/>
              </w:rPr>
              <w:t xml:space="preserve"> ποντικού.</w:t>
            </w:r>
            <w:r w:rsidRPr="00780C6E">
              <w:rPr>
                <w:rFonts w:cs="Times New Roman"/>
                <w:szCs w:val="22"/>
                <w:lang w:val="el-GR" w:eastAsia="en-GB"/>
              </w:rPr>
              <w:br/>
              <w:t xml:space="preserve">Εύρος μέτρησης: 31.25 </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t xml:space="preserve"> - 1000 </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t xml:space="preserve">.  Ευαισθησία: &lt; 20 </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br/>
              <w:t xml:space="preserve">Να περιλαμβάνει: 2 </w:t>
            </w:r>
            <w:proofErr w:type="spellStart"/>
            <w:r w:rsidRPr="00780C6E">
              <w:rPr>
                <w:rFonts w:cs="Times New Roman"/>
                <w:szCs w:val="22"/>
                <w:lang w:val="el-GR" w:eastAsia="en-GB"/>
              </w:rPr>
              <w:t>προεπιστρωμένες</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μικροπλάκες</w:t>
            </w:r>
            <w:proofErr w:type="spellEnd"/>
            <w:r w:rsidRPr="00780C6E">
              <w:rPr>
                <w:rFonts w:cs="Times New Roman"/>
                <w:szCs w:val="22"/>
                <w:lang w:val="el-GR" w:eastAsia="en-GB"/>
              </w:rPr>
              <w:t xml:space="preserve"> 96 θέσεων έτοιμες για χρήση, </w:t>
            </w:r>
            <w:r w:rsidRPr="00780C6E">
              <w:rPr>
                <w:rFonts w:cs="Times New Roman"/>
                <w:szCs w:val="22"/>
                <w:lang w:val="el-GR" w:eastAsia="en-GB"/>
              </w:rPr>
              <w:br/>
              <w:t xml:space="preserve">4  πλαστικά καλύμματα </w:t>
            </w:r>
            <w:proofErr w:type="spellStart"/>
            <w:r w:rsidRPr="00780C6E">
              <w:rPr>
                <w:rFonts w:cs="Times New Roman"/>
                <w:szCs w:val="22"/>
                <w:lang w:val="el-GR" w:eastAsia="en-GB"/>
              </w:rPr>
              <w:t>μικροπλάκας</w:t>
            </w:r>
            <w:proofErr w:type="spellEnd"/>
            <w:r w:rsidRPr="00780C6E">
              <w:rPr>
                <w:rFonts w:cs="Times New Roman"/>
                <w:szCs w:val="22"/>
                <w:lang w:val="el-GR" w:eastAsia="en-GB"/>
              </w:rPr>
              <w:t>, 4</w:t>
            </w:r>
            <w:r w:rsidRPr="00780C6E">
              <w:rPr>
                <w:rFonts w:cs="Times New Roman"/>
                <w:szCs w:val="22"/>
                <w:lang w:eastAsia="en-GB"/>
              </w:rPr>
              <w:t>x</w:t>
            </w:r>
            <w:r w:rsidRPr="00780C6E">
              <w:rPr>
                <w:rFonts w:cs="Times New Roman"/>
                <w:szCs w:val="22"/>
                <w:lang w:val="el-GR" w:eastAsia="en-GB"/>
              </w:rPr>
              <w:t xml:space="preserve"> </w:t>
            </w:r>
            <w:proofErr w:type="spellStart"/>
            <w:r w:rsidRPr="00780C6E">
              <w:rPr>
                <w:rFonts w:cs="Times New Roman"/>
                <w:szCs w:val="22"/>
                <w:lang w:eastAsia="en-GB"/>
              </w:rPr>
              <w:t>mIL</w:t>
            </w:r>
            <w:proofErr w:type="spellEnd"/>
            <w:r w:rsidRPr="00780C6E">
              <w:rPr>
                <w:rFonts w:cs="Times New Roman"/>
                <w:szCs w:val="22"/>
                <w:lang w:val="el-GR" w:eastAsia="en-GB"/>
              </w:rPr>
              <w:t xml:space="preserve">-10 </w:t>
            </w:r>
            <w:r w:rsidRPr="00780C6E">
              <w:rPr>
                <w:rFonts w:cs="Times New Roman"/>
                <w:szCs w:val="22"/>
                <w:lang w:eastAsia="en-GB"/>
              </w:rPr>
              <w:t>Standards</w:t>
            </w:r>
            <w:r w:rsidRPr="00780C6E">
              <w:rPr>
                <w:rFonts w:cs="Times New Roman"/>
                <w:szCs w:val="22"/>
                <w:lang w:val="el-GR" w:eastAsia="en-GB"/>
              </w:rPr>
              <w:t xml:space="preserve">:  1000 </w:t>
            </w:r>
            <w:proofErr w:type="spellStart"/>
            <w:r w:rsidRPr="00780C6E">
              <w:rPr>
                <w:rFonts w:cs="Times New Roman"/>
                <w:szCs w:val="22"/>
                <w:lang w:eastAsia="en-GB"/>
              </w:rPr>
              <w:t>pg</w:t>
            </w:r>
            <w:proofErr w:type="spellEnd"/>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και αραιωτικό διάλυμα, </w:t>
            </w:r>
            <w:proofErr w:type="spellStart"/>
            <w:r w:rsidRPr="00780C6E">
              <w:rPr>
                <w:rFonts w:cs="Times New Roman"/>
                <w:szCs w:val="22"/>
                <w:lang w:eastAsia="en-GB"/>
              </w:rPr>
              <w:t>Biotinylated</w:t>
            </w:r>
            <w:proofErr w:type="spellEnd"/>
            <w:r w:rsidRPr="00780C6E">
              <w:rPr>
                <w:rFonts w:cs="Times New Roman"/>
                <w:szCs w:val="22"/>
                <w:lang w:val="el-GR" w:eastAsia="en-GB"/>
              </w:rPr>
              <w:t xml:space="preserve"> </w:t>
            </w:r>
            <w:r w:rsidRPr="00780C6E">
              <w:rPr>
                <w:rFonts w:cs="Times New Roman"/>
                <w:szCs w:val="22"/>
                <w:lang w:eastAsia="en-GB"/>
              </w:rPr>
              <w:t>anti</w:t>
            </w:r>
            <w:r w:rsidRPr="00780C6E">
              <w:rPr>
                <w:rFonts w:cs="Times New Roman"/>
                <w:szCs w:val="22"/>
                <w:lang w:val="el-GR" w:eastAsia="en-GB"/>
              </w:rPr>
              <w:t>-</w:t>
            </w:r>
            <w:r w:rsidRPr="00780C6E">
              <w:rPr>
                <w:rFonts w:cs="Times New Roman"/>
                <w:szCs w:val="22"/>
                <w:lang w:eastAsia="en-GB"/>
              </w:rPr>
              <w:t>murine</w:t>
            </w:r>
            <w:r w:rsidRPr="00780C6E">
              <w:rPr>
                <w:rFonts w:cs="Times New Roman"/>
                <w:szCs w:val="22"/>
                <w:lang w:val="el-GR" w:eastAsia="en-GB"/>
              </w:rPr>
              <w:t xml:space="preserve"> </w:t>
            </w:r>
            <w:r w:rsidRPr="00780C6E">
              <w:rPr>
                <w:rFonts w:cs="Times New Roman"/>
                <w:szCs w:val="22"/>
                <w:lang w:eastAsia="en-GB"/>
              </w:rPr>
              <w:t>IL</w:t>
            </w:r>
            <w:r w:rsidRPr="00780C6E">
              <w:rPr>
                <w:rFonts w:cs="Times New Roman"/>
                <w:szCs w:val="22"/>
                <w:lang w:val="el-GR" w:eastAsia="en-GB"/>
              </w:rPr>
              <w:t xml:space="preserve">-10  και αραιωτικό διάλυμα, </w:t>
            </w:r>
            <w:r w:rsidRPr="00780C6E">
              <w:rPr>
                <w:rFonts w:cs="Times New Roman"/>
                <w:szCs w:val="22"/>
                <w:lang w:eastAsia="en-GB"/>
              </w:rPr>
              <w:t>Streptavidin</w:t>
            </w:r>
            <w:r w:rsidRPr="00780C6E">
              <w:rPr>
                <w:rFonts w:cs="Times New Roman"/>
                <w:szCs w:val="22"/>
                <w:lang w:val="el-GR" w:eastAsia="en-GB"/>
              </w:rPr>
              <w:t xml:space="preserve">- </w:t>
            </w:r>
            <w:r w:rsidRPr="00780C6E">
              <w:rPr>
                <w:rFonts w:cs="Times New Roman"/>
                <w:szCs w:val="22"/>
                <w:lang w:eastAsia="en-GB"/>
              </w:rPr>
              <w:t>HRP</w:t>
            </w:r>
            <w:r w:rsidRPr="00780C6E">
              <w:rPr>
                <w:rFonts w:cs="Times New Roman"/>
                <w:szCs w:val="22"/>
                <w:lang w:val="el-GR" w:eastAsia="en-GB"/>
              </w:rPr>
              <w:t xml:space="preserve"> και </w:t>
            </w:r>
            <w:r w:rsidRPr="00780C6E">
              <w:rPr>
                <w:rFonts w:cs="Times New Roman"/>
                <w:szCs w:val="22"/>
                <w:lang w:eastAsia="en-GB"/>
              </w:rPr>
              <w:t>HRP</w:t>
            </w:r>
            <w:r w:rsidRPr="00780C6E">
              <w:rPr>
                <w:rFonts w:cs="Times New Roman"/>
                <w:szCs w:val="22"/>
                <w:lang w:val="el-GR" w:eastAsia="en-GB"/>
              </w:rPr>
              <w:t xml:space="preserve"> </w:t>
            </w:r>
            <w:r w:rsidRPr="00780C6E">
              <w:rPr>
                <w:rFonts w:cs="Times New Roman"/>
                <w:szCs w:val="22"/>
                <w:lang w:eastAsia="en-GB"/>
              </w:rPr>
              <w:t>Diluent</w:t>
            </w:r>
            <w:r w:rsidRPr="00780C6E">
              <w:rPr>
                <w:rFonts w:cs="Times New Roman"/>
                <w:szCs w:val="22"/>
                <w:lang w:val="el-GR" w:eastAsia="en-GB"/>
              </w:rPr>
              <w:t xml:space="preserve">, διάλυμα </w:t>
            </w:r>
            <w:proofErr w:type="spellStart"/>
            <w:r w:rsidRPr="00780C6E">
              <w:rPr>
                <w:rFonts w:cs="Times New Roman"/>
                <w:szCs w:val="22"/>
                <w:lang w:val="el-GR" w:eastAsia="en-GB"/>
              </w:rPr>
              <w:t>έκπλυσης</w:t>
            </w:r>
            <w:proofErr w:type="spellEnd"/>
            <w:r w:rsidRPr="00780C6E">
              <w:rPr>
                <w:rFonts w:cs="Times New Roman"/>
                <w:szCs w:val="22"/>
                <w:lang w:val="el-GR" w:eastAsia="en-GB"/>
              </w:rPr>
              <w:t xml:space="preserve">, </w:t>
            </w:r>
            <w:r w:rsidRPr="00780C6E">
              <w:rPr>
                <w:rFonts w:cs="Times New Roman"/>
                <w:szCs w:val="22"/>
                <w:lang w:eastAsia="en-GB"/>
              </w:rPr>
              <w:t>TMB</w:t>
            </w:r>
            <w:r w:rsidRPr="00780C6E">
              <w:rPr>
                <w:rFonts w:cs="Times New Roman"/>
                <w:szCs w:val="22"/>
                <w:lang w:val="el-GR" w:eastAsia="en-GB"/>
              </w:rPr>
              <w:t xml:space="preserve"> </w:t>
            </w:r>
            <w:r w:rsidRPr="00780C6E">
              <w:rPr>
                <w:rFonts w:cs="Times New Roman"/>
                <w:szCs w:val="22"/>
                <w:lang w:eastAsia="en-GB"/>
              </w:rPr>
              <w:t>Substrate</w:t>
            </w:r>
            <w:r w:rsidRPr="00780C6E">
              <w:rPr>
                <w:rFonts w:cs="Times New Roman"/>
                <w:szCs w:val="22"/>
                <w:lang w:val="el-GR" w:eastAsia="en-GB"/>
              </w:rPr>
              <w:t xml:space="preserve"> &amp; </w:t>
            </w:r>
            <w:r w:rsidRPr="00780C6E">
              <w:rPr>
                <w:rFonts w:cs="Times New Roman"/>
                <w:szCs w:val="22"/>
                <w:lang w:eastAsia="en-GB"/>
              </w:rPr>
              <w:t>H</w:t>
            </w:r>
            <w:r w:rsidRPr="00780C6E">
              <w:rPr>
                <w:rFonts w:cs="Times New Roman"/>
                <w:szCs w:val="22"/>
                <w:lang w:val="el-GR" w:eastAsia="en-GB"/>
              </w:rPr>
              <w:t>2</w:t>
            </w:r>
            <w:r w:rsidRPr="00780C6E">
              <w:rPr>
                <w:rFonts w:cs="Times New Roman"/>
                <w:szCs w:val="22"/>
                <w:lang w:eastAsia="en-GB"/>
              </w:rPr>
              <w:t>SO</w:t>
            </w:r>
            <w:r w:rsidRPr="00780C6E">
              <w:rPr>
                <w:rFonts w:cs="Times New Roman"/>
                <w:szCs w:val="22"/>
                <w:lang w:val="el-GR" w:eastAsia="en-GB"/>
              </w:rPr>
              <w:t xml:space="preserve">4 </w:t>
            </w:r>
            <w:r w:rsidRPr="00780C6E">
              <w:rPr>
                <w:rFonts w:cs="Times New Roman"/>
                <w:szCs w:val="22"/>
                <w:lang w:eastAsia="en-GB"/>
              </w:rPr>
              <w:t>stop</w:t>
            </w:r>
            <w:r w:rsidRPr="00780C6E">
              <w:rPr>
                <w:rFonts w:cs="Times New Roman"/>
                <w:szCs w:val="22"/>
                <w:lang w:val="el-GR" w:eastAsia="en-GB"/>
              </w:rPr>
              <w:t xml:space="preserve"> </w:t>
            </w:r>
            <w:r w:rsidRPr="00780C6E">
              <w:rPr>
                <w:rFonts w:cs="Times New Roman"/>
                <w:szCs w:val="22"/>
                <w:lang w:eastAsia="en-GB"/>
              </w:rPr>
              <w:t>reagent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63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4</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eastAsia="en-GB"/>
              </w:rPr>
              <w:t>Elisa</w:t>
            </w:r>
            <w:r w:rsidRPr="00780C6E">
              <w:rPr>
                <w:rFonts w:cs="Times New Roman"/>
                <w:szCs w:val="22"/>
                <w:lang w:val="el-GR" w:eastAsia="en-GB"/>
              </w:rPr>
              <w:t xml:space="preserve"> </w:t>
            </w:r>
            <w:r w:rsidRPr="00780C6E">
              <w:rPr>
                <w:rFonts w:cs="Times New Roman"/>
                <w:szCs w:val="22"/>
                <w:lang w:eastAsia="en-GB"/>
              </w:rPr>
              <w:t>kit</w:t>
            </w:r>
            <w:r w:rsidRPr="00780C6E">
              <w:rPr>
                <w:rFonts w:cs="Times New Roman"/>
                <w:szCs w:val="22"/>
                <w:lang w:val="el-GR" w:eastAsia="en-GB"/>
              </w:rPr>
              <w:t xml:space="preserve"> για ποιοτικό και ποσοτικό προσδιορισμό </w:t>
            </w:r>
            <w:r w:rsidRPr="00780C6E">
              <w:rPr>
                <w:rFonts w:cs="Times New Roman"/>
                <w:szCs w:val="22"/>
                <w:lang w:eastAsia="en-GB"/>
              </w:rPr>
              <w:t>IFN</w:t>
            </w:r>
            <w:r w:rsidRPr="00780C6E">
              <w:rPr>
                <w:rFonts w:cs="Times New Roman"/>
                <w:szCs w:val="22"/>
                <w:lang w:val="el-GR" w:eastAsia="en-GB"/>
              </w:rPr>
              <w:t xml:space="preserve">-γ ποντικού, σε ορό ή υπερκείμενο καλλιέργειας. Να αναγνωρίζει την  </w:t>
            </w:r>
            <w:r w:rsidRPr="00780C6E">
              <w:rPr>
                <w:rFonts w:cs="Times New Roman"/>
                <w:szCs w:val="22"/>
                <w:lang w:eastAsia="en-GB"/>
              </w:rPr>
              <w:t>IFN</w:t>
            </w:r>
            <w:r w:rsidRPr="00780C6E">
              <w:rPr>
                <w:rFonts w:cs="Times New Roman"/>
                <w:szCs w:val="22"/>
                <w:lang w:val="el-GR" w:eastAsia="en-GB"/>
              </w:rPr>
              <w:t xml:space="preserve">-γ στη φυσική ή </w:t>
            </w:r>
            <w:proofErr w:type="spellStart"/>
            <w:r w:rsidRPr="00780C6E">
              <w:rPr>
                <w:rFonts w:cs="Times New Roman"/>
                <w:szCs w:val="22"/>
                <w:lang w:val="el-GR" w:eastAsia="en-GB"/>
              </w:rPr>
              <w:t>ανασυνδυασμένη</w:t>
            </w:r>
            <w:proofErr w:type="spellEnd"/>
            <w:r w:rsidRPr="00780C6E">
              <w:rPr>
                <w:rFonts w:cs="Times New Roman"/>
                <w:szCs w:val="22"/>
                <w:lang w:val="el-GR" w:eastAsia="en-GB"/>
              </w:rPr>
              <w:t xml:space="preserve"> μορφή της και να  μην </w:t>
            </w:r>
            <w:proofErr w:type="spellStart"/>
            <w:r w:rsidRPr="00780C6E">
              <w:rPr>
                <w:rFonts w:cs="Times New Roman"/>
                <w:szCs w:val="22"/>
                <w:lang w:val="el-GR" w:eastAsia="en-GB"/>
              </w:rPr>
              <w:t>αλληλεπιδρά</w:t>
            </w:r>
            <w:proofErr w:type="spellEnd"/>
            <w:r w:rsidRPr="00780C6E">
              <w:rPr>
                <w:rFonts w:cs="Times New Roman"/>
                <w:szCs w:val="22"/>
                <w:lang w:val="el-GR" w:eastAsia="en-GB"/>
              </w:rPr>
              <w:t xml:space="preserve"> με άλλες </w:t>
            </w:r>
            <w:proofErr w:type="spellStart"/>
            <w:r w:rsidRPr="00780C6E">
              <w:rPr>
                <w:rFonts w:cs="Times New Roman"/>
                <w:szCs w:val="22"/>
                <w:lang w:val="el-GR" w:eastAsia="en-GB"/>
              </w:rPr>
              <w:t>κυτταροκίνες</w:t>
            </w:r>
            <w:proofErr w:type="spellEnd"/>
            <w:r w:rsidRPr="00780C6E">
              <w:rPr>
                <w:rFonts w:cs="Times New Roman"/>
                <w:szCs w:val="22"/>
                <w:lang w:val="el-GR" w:eastAsia="en-GB"/>
              </w:rPr>
              <w:t xml:space="preserve"> ποντικού.</w:t>
            </w:r>
            <w:r w:rsidRPr="00780C6E">
              <w:rPr>
                <w:rFonts w:cs="Times New Roman"/>
                <w:szCs w:val="22"/>
                <w:lang w:val="el-GR" w:eastAsia="en-GB"/>
              </w:rPr>
              <w:br w:type="page"/>
              <w:t xml:space="preserve">Εύρος μέτρησης: 31.25 </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t xml:space="preserve"> - 1000 </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t xml:space="preserve">. Ευαισθησία: &lt; 15 </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t xml:space="preserve">. Να περιλαμβάνει: 2 </w:t>
            </w:r>
            <w:proofErr w:type="spellStart"/>
            <w:r w:rsidRPr="00780C6E">
              <w:rPr>
                <w:rFonts w:cs="Times New Roman"/>
                <w:szCs w:val="22"/>
                <w:lang w:val="el-GR" w:eastAsia="en-GB"/>
              </w:rPr>
              <w:t>προεπιστρωμένες</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μικροπλάκες</w:t>
            </w:r>
            <w:proofErr w:type="spellEnd"/>
            <w:r w:rsidRPr="00780C6E">
              <w:rPr>
                <w:rFonts w:cs="Times New Roman"/>
                <w:szCs w:val="22"/>
                <w:lang w:val="el-GR" w:eastAsia="en-GB"/>
              </w:rPr>
              <w:t xml:space="preserve"> 96 θέσεων έτοιμες για χρήση, 4  πλαστικά καλύμματα </w:t>
            </w:r>
            <w:proofErr w:type="spellStart"/>
            <w:r w:rsidRPr="00780C6E">
              <w:rPr>
                <w:rFonts w:cs="Times New Roman"/>
                <w:szCs w:val="22"/>
                <w:lang w:val="el-GR" w:eastAsia="en-GB"/>
              </w:rPr>
              <w:t>μικροπλάκας</w:t>
            </w:r>
            <w:proofErr w:type="spellEnd"/>
            <w:r w:rsidRPr="00780C6E">
              <w:rPr>
                <w:rFonts w:cs="Times New Roman"/>
                <w:szCs w:val="22"/>
                <w:lang w:val="el-GR" w:eastAsia="en-GB"/>
              </w:rPr>
              <w:t xml:space="preserve">, </w:t>
            </w:r>
            <w:proofErr w:type="spellStart"/>
            <w:r w:rsidRPr="00780C6E">
              <w:rPr>
                <w:rFonts w:cs="Times New Roman"/>
                <w:szCs w:val="22"/>
                <w:lang w:eastAsia="en-GB"/>
              </w:rPr>
              <w:t>mIFN</w:t>
            </w:r>
            <w:proofErr w:type="spellEnd"/>
            <w:r w:rsidRPr="00780C6E">
              <w:rPr>
                <w:rFonts w:cs="Times New Roman"/>
                <w:szCs w:val="22"/>
                <w:lang w:val="el-GR" w:eastAsia="en-GB"/>
              </w:rPr>
              <w:t xml:space="preserve">-γ </w:t>
            </w:r>
            <w:r w:rsidRPr="00780C6E">
              <w:rPr>
                <w:rFonts w:cs="Times New Roman"/>
                <w:szCs w:val="22"/>
                <w:lang w:eastAsia="en-GB"/>
              </w:rPr>
              <w:t>Standards</w:t>
            </w:r>
            <w:r w:rsidRPr="00780C6E">
              <w:rPr>
                <w:rFonts w:cs="Times New Roman"/>
                <w:szCs w:val="22"/>
                <w:lang w:val="el-GR" w:eastAsia="en-GB"/>
              </w:rPr>
              <w:t xml:space="preserve">: </w:t>
            </w:r>
            <w:r w:rsidRPr="00780C6E">
              <w:rPr>
                <w:rFonts w:cs="Times New Roman"/>
                <w:szCs w:val="22"/>
                <w:lang w:val="el-GR" w:eastAsia="en-GB"/>
              </w:rPr>
              <w:br w:type="page"/>
              <w:t xml:space="preserve">1000 </w:t>
            </w:r>
            <w:proofErr w:type="spellStart"/>
            <w:r w:rsidRPr="00780C6E">
              <w:rPr>
                <w:rFonts w:cs="Times New Roman"/>
                <w:szCs w:val="22"/>
                <w:lang w:eastAsia="en-GB"/>
              </w:rPr>
              <w:t>pg</w:t>
            </w:r>
            <w:proofErr w:type="spellEnd"/>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και αραιωτικό διάλυμα, </w:t>
            </w:r>
            <w:r w:rsidRPr="00780C6E">
              <w:rPr>
                <w:rFonts w:cs="Times New Roman"/>
                <w:szCs w:val="22"/>
                <w:lang w:eastAsia="en-GB"/>
              </w:rPr>
              <w:t>anti</w:t>
            </w:r>
            <w:r w:rsidRPr="00780C6E">
              <w:rPr>
                <w:rFonts w:cs="Times New Roman"/>
                <w:szCs w:val="22"/>
                <w:lang w:val="el-GR" w:eastAsia="en-GB"/>
              </w:rPr>
              <w:t>-</w:t>
            </w:r>
            <w:proofErr w:type="spellStart"/>
            <w:r w:rsidRPr="00780C6E">
              <w:rPr>
                <w:rFonts w:cs="Times New Roman"/>
                <w:szCs w:val="22"/>
                <w:lang w:eastAsia="en-GB"/>
              </w:rPr>
              <w:t>mIFN</w:t>
            </w:r>
            <w:proofErr w:type="spellEnd"/>
            <w:r w:rsidRPr="00780C6E">
              <w:rPr>
                <w:rFonts w:cs="Times New Roman"/>
                <w:szCs w:val="22"/>
                <w:lang w:val="el-GR" w:eastAsia="en-GB"/>
              </w:rPr>
              <w:t xml:space="preserve">γ και αραιωτικό διάλυμα, </w:t>
            </w:r>
            <w:r w:rsidRPr="00780C6E">
              <w:rPr>
                <w:rFonts w:cs="Times New Roman"/>
                <w:szCs w:val="22"/>
                <w:lang w:eastAsia="en-GB"/>
              </w:rPr>
              <w:t>Streptavidin</w:t>
            </w:r>
            <w:r w:rsidRPr="00780C6E">
              <w:rPr>
                <w:rFonts w:cs="Times New Roman"/>
                <w:szCs w:val="22"/>
                <w:lang w:val="el-GR" w:eastAsia="en-GB"/>
              </w:rPr>
              <w:t xml:space="preserve">- </w:t>
            </w:r>
            <w:r w:rsidRPr="00780C6E">
              <w:rPr>
                <w:rFonts w:cs="Times New Roman"/>
                <w:szCs w:val="22"/>
                <w:lang w:eastAsia="en-GB"/>
              </w:rPr>
              <w:t>HRP</w:t>
            </w:r>
            <w:r w:rsidRPr="00780C6E">
              <w:rPr>
                <w:rFonts w:cs="Times New Roman"/>
                <w:szCs w:val="22"/>
                <w:lang w:val="el-GR" w:eastAsia="en-GB"/>
              </w:rPr>
              <w:t xml:space="preserve"> και </w:t>
            </w:r>
            <w:r w:rsidRPr="00780C6E">
              <w:rPr>
                <w:rFonts w:cs="Times New Roman"/>
                <w:szCs w:val="22"/>
                <w:lang w:eastAsia="en-GB"/>
              </w:rPr>
              <w:t>HRP</w:t>
            </w:r>
            <w:r w:rsidRPr="00780C6E">
              <w:rPr>
                <w:rFonts w:cs="Times New Roman"/>
                <w:szCs w:val="22"/>
                <w:lang w:val="el-GR" w:eastAsia="en-GB"/>
              </w:rPr>
              <w:t xml:space="preserve"> </w:t>
            </w:r>
            <w:r w:rsidRPr="00780C6E">
              <w:rPr>
                <w:rFonts w:cs="Times New Roman"/>
                <w:szCs w:val="22"/>
                <w:lang w:eastAsia="en-GB"/>
              </w:rPr>
              <w:t>Diluent</w:t>
            </w:r>
            <w:r w:rsidRPr="00780C6E">
              <w:rPr>
                <w:rFonts w:cs="Times New Roman"/>
                <w:szCs w:val="22"/>
                <w:lang w:val="el-GR" w:eastAsia="en-GB"/>
              </w:rPr>
              <w:t xml:space="preserve">, διάλυμα </w:t>
            </w:r>
            <w:proofErr w:type="spellStart"/>
            <w:r w:rsidRPr="00780C6E">
              <w:rPr>
                <w:rFonts w:cs="Times New Roman"/>
                <w:szCs w:val="22"/>
                <w:lang w:val="el-GR" w:eastAsia="en-GB"/>
              </w:rPr>
              <w:t>έκπλυσης</w:t>
            </w:r>
            <w:proofErr w:type="spellEnd"/>
            <w:r w:rsidRPr="00780C6E">
              <w:rPr>
                <w:rFonts w:cs="Times New Roman"/>
                <w:szCs w:val="22"/>
                <w:lang w:val="el-GR" w:eastAsia="en-GB"/>
              </w:rPr>
              <w:t xml:space="preserve">, </w:t>
            </w:r>
            <w:r w:rsidRPr="00780C6E">
              <w:rPr>
                <w:rFonts w:cs="Times New Roman"/>
                <w:szCs w:val="22"/>
                <w:lang w:eastAsia="en-GB"/>
              </w:rPr>
              <w:t>TMB</w:t>
            </w:r>
            <w:r w:rsidRPr="00780C6E">
              <w:rPr>
                <w:rFonts w:cs="Times New Roman"/>
                <w:szCs w:val="22"/>
                <w:lang w:val="el-GR" w:eastAsia="en-GB"/>
              </w:rPr>
              <w:t xml:space="preserve"> </w:t>
            </w:r>
            <w:r w:rsidRPr="00780C6E">
              <w:rPr>
                <w:rFonts w:cs="Times New Roman"/>
                <w:szCs w:val="22"/>
                <w:lang w:eastAsia="en-GB"/>
              </w:rPr>
              <w:t>Substrate</w:t>
            </w:r>
            <w:r w:rsidRPr="00780C6E">
              <w:rPr>
                <w:rFonts w:cs="Times New Roman"/>
                <w:szCs w:val="22"/>
                <w:lang w:val="el-GR" w:eastAsia="en-GB"/>
              </w:rPr>
              <w:t xml:space="preserve"> &amp; </w:t>
            </w:r>
            <w:r w:rsidRPr="00780C6E">
              <w:rPr>
                <w:rFonts w:cs="Times New Roman"/>
                <w:szCs w:val="22"/>
                <w:lang w:eastAsia="en-GB"/>
              </w:rPr>
              <w:t>H</w:t>
            </w:r>
            <w:r w:rsidRPr="00780C6E">
              <w:rPr>
                <w:rFonts w:cs="Times New Roman"/>
                <w:szCs w:val="22"/>
                <w:lang w:val="el-GR" w:eastAsia="en-GB"/>
              </w:rPr>
              <w:t>2</w:t>
            </w:r>
            <w:r w:rsidRPr="00780C6E">
              <w:rPr>
                <w:rFonts w:cs="Times New Roman"/>
                <w:szCs w:val="22"/>
                <w:lang w:eastAsia="en-GB"/>
              </w:rPr>
              <w:t>SO</w:t>
            </w:r>
            <w:r w:rsidRPr="00780C6E">
              <w:rPr>
                <w:rFonts w:cs="Times New Roman"/>
                <w:szCs w:val="22"/>
                <w:lang w:val="el-GR" w:eastAsia="en-GB"/>
              </w:rPr>
              <w:t xml:space="preserve">4 </w:t>
            </w:r>
            <w:r w:rsidRPr="00780C6E">
              <w:rPr>
                <w:rFonts w:cs="Times New Roman"/>
                <w:szCs w:val="22"/>
                <w:lang w:eastAsia="en-GB"/>
              </w:rPr>
              <w:t>stop</w:t>
            </w:r>
            <w:r w:rsidRPr="00780C6E">
              <w:rPr>
                <w:rFonts w:cs="Times New Roman"/>
                <w:szCs w:val="22"/>
                <w:lang w:val="el-GR" w:eastAsia="en-GB"/>
              </w:rPr>
              <w:t xml:space="preserve"> </w:t>
            </w:r>
            <w:r w:rsidRPr="00780C6E">
              <w:rPr>
                <w:rFonts w:cs="Times New Roman"/>
                <w:szCs w:val="22"/>
                <w:lang w:eastAsia="en-GB"/>
              </w:rPr>
              <w:t>reagent</w:t>
            </w:r>
            <w:r w:rsidRPr="00780C6E">
              <w:rPr>
                <w:rFonts w:cs="Times New Roman"/>
                <w:szCs w:val="22"/>
                <w:lang w:val="el-GR"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66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5</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eastAsia="en-GB"/>
              </w:rPr>
              <w:t>Elisa</w:t>
            </w:r>
            <w:r w:rsidRPr="00780C6E">
              <w:rPr>
                <w:rFonts w:cs="Times New Roman"/>
                <w:szCs w:val="22"/>
                <w:lang w:val="el-GR" w:eastAsia="en-GB"/>
              </w:rPr>
              <w:t xml:space="preserve"> </w:t>
            </w:r>
            <w:r w:rsidRPr="00780C6E">
              <w:rPr>
                <w:rFonts w:cs="Times New Roman"/>
                <w:szCs w:val="22"/>
                <w:lang w:eastAsia="en-GB"/>
              </w:rPr>
              <w:t>kit</w:t>
            </w:r>
            <w:r w:rsidRPr="00780C6E">
              <w:rPr>
                <w:rFonts w:cs="Times New Roman"/>
                <w:szCs w:val="22"/>
                <w:lang w:val="el-GR" w:eastAsia="en-GB"/>
              </w:rPr>
              <w:t xml:space="preserve"> για ποιοτικό και ποσοτικό προσδιορισμό </w:t>
            </w:r>
            <w:r w:rsidRPr="00780C6E">
              <w:rPr>
                <w:rFonts w:cs="Times New Roman"/>
                <w:szCs w:val="22"/>
                <w:lang w:eastAsia="en-GB"/>
              </w:rPr>
              <w:t>IL</w:t>
            </w:r>
            <w:r w:rsidRPr="00780C6E">
              <w:rPr>
                <w:rFonts w:cs="Times New Roman"/>
                <w:szCs w:val="22"/>
                <w:lang w:val="el-GR" w:eastAsia="en-GB"/>
              </w:rPr>
              <w:t xml:space="preserve">-6 ποντικού, σε ορό ή υπερκείμενο καλλιέργειας. Να αναγνωρίζει την  </w:t>
            </w:r>
            <w:r w:rsidRPr="00780C6E">
              <w:rPr>
                <w:rFonts w:cs="Times New Roman"/>
                <w:szCs w:val="22"/>
                <w:lang w:eastAsia="en-GB"/>
              </w:rPr>
              <w:t>IL</w:t>
            </w:r>
            <w:r w:rsidRPr="00780C6E">
              <w:rPr>
                <w:rFonts w:cs="Times New Roman"/>
                <w:szCs w:val="22"/>
                <w:lang w:val="el-GR" w:eastAsia="en-GB"/>
              </w:rPr>
              <w:t xml:space="preserve">-6 στη φυσική ή </w:t>
            </w:r>
            <w:proofErr w:type="spellStart"/>
            <w:r w:rsidRPr="00780C6E">
              <w:rPr>
                <w:rFonts w:cs="Times New Roman"/>
                <w:szCs w:val="22"/>
                <w:lang w:val="el-GR" w:eastAsia="en-GB"/>
              </w:rPr>
              <w:t>ανασυνδυασμένη</w:t>
            </w:r>
            <w:proofErr w:type="spellEnd"/>
            <w:r w:rsidRPr="00780C6E">
              <w:rPr>
                <w:rFonts w:cs="Times New Roman"/>
                <w:szCs w:val="22"/>
                <w:lang w:val="el-GR" w:eastAsia="en-GB"/>
              </w:rPr>
              <w:t xml:space="preserve"> μορφή της και να  μην </w:t>
            </w:r>
            <w:proofErr w:type="spellStart"/>
            <w:r w:rsidRPr="00780C6E">
              <w:rPr>
                <w:rFonts w:cs="Times New Roman"/>
                <w:szCs w:val="22"/>
                <w:lang w:val="el-GR" w:eastAsia="en-GB"/>
              </w:rPr>
              <w:t>αλληλεπιδρά</w:t>
            </w:r>
            <w:proofErr w:type="spellEnd"/>
            <w:r w:rsidRPr="00780C6E">
              <w:rPr>
                <w:rFonts w:cs="Times New Roman"/>
                <w:szCs w:val="22"/>
                <w:lang w:val="el-GR" w:eastAsia="en-GB"/>
              </w:rPr>
              <w:t xml:space="preserve"> με άλλες </w:t>
            </w:r>
            <w:proofErr w:type="spellStart"/>
            <w:r w:rsidRPr="00780C6E">
              <w:rPr>
                <w:rFonts w:cs="Times New Roman"/>
                <w:szCs w:val="22"/>
                <w:lang w:val="el-GR" w:eastAsia="en-GB"/>
              </w:rPr>
              <w:t>κυτταροκίνες</w:t>
            </w:r>
            <w:proofErr w:type="spellEnd"/>
            <w:r w:rsidRPr="00780C6E">
              <w:rPr>
                <w:rFonts w:cs="Times New Roman"/>
                <w:szCs w:val="22"/>
                <w:lang w:val="el-GR" w:eastAsia="en-GB"/>
              </w:rPr>
              <w:t xml:space="preserve"> ποντικού. Εύρος μέτρησης: 15.6 </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t xml:space="preserve"> - 500</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t xml:space="preserve">. Ευαισθησία: &lt; 10 </w:t>
            </w:r>
            <w:proofErr w:type="spellStart"/>
            <w:r w:rsidRPr="00780C6E">
              <w:rPr>
                <w:rFonts w:cs="Times New Roman"/>
                <w:szCs w:val="22"/>
                <w:lang w:eastAsia="en-GB"/>
              </w:rPr>
              <w:t>pg</w:t>
            </w:r>
            <w:proofErr w:type="spellEnd"/>
            <w:r w:rsidRPr="00780C6E">
              <w:rPr>
                <w:rFonts w:cs="Times New Roman"/>
                <w:szCs w:val="22"/>
                <w:lang w:val="el-GR" w:eastAsia="en-GB"/>
              </w:rPr>
              <w:t xml:space="preserve"> / </w:t>
            </w:r>
            <w:r w:rsidRPr="00780C6E">
              <w:rPr>
                <w:rFonts w:cs="Times New Roman"/>
                <w:szCs w:val="22"/>
                <w:lang w:eastAsia="en-GB"/>
              </w:rPr>
              <w:t>ml</w:t>
            </w:r>
            <w:r w:rsidRPr="00780C6E">
              <w:rPr>
                <w:rFonts w:cs="Times New Roman"/>
                <w:szCs w:val="22"/>
                <w:lang w:val="el-GR" w:eastAsia="en-GB"/>
              </w:rPr>
              <w:t xml:space="preserve">. Να περιλαμβάνει: 2 </w:t>
            </w:r>
            <w:proofErr w:type="spellStart"/>
            <w:r w:rsidRPr="00780C6E">
              <w:rPr>
                <w:rFonts w:cs="Times New Roman"/>
                <w:szCs w:val="22"/>
                <w:lang w:val="el-GR" w:eastAsia="en-GB"/>
              </w:rPr>
              <w:t>προεπιστρωμένες</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μικροπλάκες</w:t>
            </w:r>
            <w:proofErr w:type="spellEnd"/>
            <w:r w:rsidRPr="00780C6E">
              <w:rPr>
                <w:rFonts w:cs="Times New Roman"/>
                <w:szCs w:val="22"/>
                <w:lang w:val="el-GR" w:eastAsia="en-GB"/>
              </w:rPr>
              <w:t xml:space="preserve"> 96 θέσεων έτοιμες για χρήση, 4  πλαστικά καλύμματα </w:t>
            </w:r>
            <w:proofErr w:type="spellStart"/>
            <w:r w:rsidRPr="00780C6E">
              <w:rPr>
                <w:rFonts w:cs="Times New Roman"/>
                <w:szCs w:val="22"/>
                <w:lang w:val="el-GR" w:eastAsia="en-GB"/>
              </w:rPr>
              <w:t>μικροπλάκας</w:t>
            </w:r>
            <w:proofErr w:type="spellEnd"/>
            <w:r w:rsidRPr="00780C6E">
              <w:rPr>
                <w:rFonts w:cs="Times New Roman"/>
                <w:szCs w:val="22"/>
                <w:lang w:val="el-GR" w:eastAsia="en-GB"/>
              </w:rPr>
              <w:t xml:space="preserve">, </w:t>
            </w:r>
            <w:r w:rsidRPr="00780C6E">
              <w:rPr>
                <w:rFonts w:cs="Times New Roman"/>
                <w:szCs w:val="22"/>
                <w:lang w:eastAsia="en-GB"/>
              </w:rPr>
              <w:t>Murine</w:t>
            </w:r>
            <w:r w:rsidRPr="00780C6E">
              <w:rPr>
                <w:rFonts w:cs="Times New Roman"/>
                <w:szCs w:val="22"/>
                <w:lang w:val="el-GR" w:eastAsia="en-GB"/>
              </w:rPr>
              <w:t xml:space="preserve"> </w:t>
            </w:r>
            <w:r w:rsidRPr="00780C6E">
              <w:rPr>
                <w:rFonts w:cs="Times New Roman"/>
                <w:szCs w:val="22"/>
                <w:lang w:eastAsia="en-GB"/>
              </w:rPr>
              <w:t>IL</w:t>
            </w:r>
            <w:r w:rsidRPr="00780C6E">
              <w:rPr>
                <w:rFonts w:cs="Times New Roman"/>
                <w:szCs w:val="22"/>
                <w:lang w:val="el-GR" w:eastAsia="en-GB"/>
              </w:rPr>
              <w:t xml:space="preserve"> - 6 </w:t>
            </w:r>
            <w:r w:rsidRPr="00780C6E">
              <w:rPr>
                <w:rFonts w:cs="Times New Roman"/>
                <w:szCs w:val="22"/>
                <w:lang w:eastAsia="en-GB"/>
              </w:rPr>
              <w:t>Standards</w:t>
            </w:r>
            <w:r w:rsidRPr="00780C6E">
              <w:rPr>
                <w:rFonts w:cs="Times New Roman"/>
                <w:szCs w:val="22"/>
                <w:lang w:val="el-GR" w:eastAsia="en-GB"/>
              </w:rPr>
              <w:t xml:space="preserve">: 500 </w:t>
            </w:r>
            <w:proofErr w:type="spellStart"/>
            <w:r w:rsidRPr="00780C6E">
              <w:rPr>
                <w:rFonts w:cs="Times New Roman"/>
                <w:szCs w:val="22"/>
                <w:lang w:eastAsia="en-GB"/>
              </w:rPr>
              <w:t>pg</w:t>
            </w:r>
            <w:proofErr w:type="spellEnd"/>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και αραιωτικό διάλυμα, </w:t>
            </w:r>
            <w:proofErr w:type="spellStart"/>
            <w:r w:rsidRPr="00780C6E">
              <w:rPr>
                <w:rFonts w:cs="Times New Roman"/>
                <w:szCs w:val="22"/>
                <w:lang w:eastAsia="en-GB"/>
              </w:rPr>
              <w:t>Biotinylated</w:t>
            </w:r>
            <w:proofErr w:type="spellEnd"/>
            <w:r w:rsidRPr="00780C6E">
              <w:rPr>
                <w:rFonts w:cs="Times New Roman"/>
                <w:szCs w:val="22"/>
                <w:lang w:val="el-GR" w:eastAsia="en-GB"/>
              </w:rPr>
              <w:t xml:space="preserve"> </w:t>
            </w:r>
            <w:r w:rsidRPr="00780C6E">
              <w:rPr>
                <w:rFonts w:cs="Times New Roman"/>
                <w:szCs w:val="22"/>
                <w:lang w:eastAsia="en-GB"/>
              </w:rPr>
              <w:t>anti</w:t>
            </w:r>
            <w:r w:rsidRPr="00780C6E">
              <w:rPr>
                <w:rFonts w:cs="Times New Roman"/>
                <w:szCs w:val="22"/>
                <w:lang w:val="el-GR" w:eastAsia="en-GB"/>
              </w:rPr>
              <w:t>-</w:t>
            </w:r>
            <w:r w:rsidRPr="00780C6E">
              <w:rPr>
                <w:rFonts w:cs="Times New Roman"/>
                <w:szCs w:val="22"/>
                <w:lang w:eastAsia="en-GB"/>
              </w:rPr>
              <w:t>murine</w:t>
            </w:r>
            <w:r w:rsidRPr="00780C6E">
              <w:rPr>
                <w:rFonts w:cs="Times New Roman"/>
                <w:szCs w:val="22"/>
                <w:lang w:val="el-GR" w:eastAsia="en-GB"/>
              </w:rPr>
              <w:t xml:space="preserve"> </w:t>
            </w:r>
            <w:r w:rsidRPr="00780C6E">
              <w:rPr>
                <w:rFonts w:cs="Times New Roman"/>
                <w:szCs w:val="22"/>
                <w:lang w:eastAsia="en-GB"/>
              </w:rPr>
              <w:t>IL</w:t>
            </w:r>
            <w:r w:rsidRPr="00780C6E">
              <w:rPr>
                <w:rFonts w:cs="Times New Roman"/>
                <w:szCs w:val="22"/>
                <w:lang w:val="el-GR" w:eastAsia="en-GB"/>
              </w:rPr>
              <w:t xml:space="preserve">-6 και αραιωτικό διάλυμα, </w:t>
            </w:r>
            <w:r w:rsidRPr="00780C6E">
              <w:rPr>
                <w:rFonts w:cs="Times New Roman"/>
                <w:szCs w:val="22"/>
                <w:lang w:eastAsia="en-GB"/>
              </w:rPr>
              <w:t>Streptavidin</w:t>
            </w:r>
            <w:r w:rsidRPr="00780C6E">
              <w:rPr>
                <w:rFonts w:cs="Times New Roman"/>
                <w:szCs w:val="22"/>
                <w:lang w:val="el-GR" w:eastAsia="en-GB"/>
              </w:rPr>
              <w:t xml:space="preserve">- </w:t>
            </w:r>
            <w:r w:rsidRPr="00780C6E">
              <w:rPr>
                <w:rFonts w:cs="Times New Roman"/>
                <w:szCs w:val="22"/>
                <w:lang w:eastAsia="en-GB"/>
              </w:rPr>
              <w:t>HRP</w:t>
            </w:r>
            <w:r w:rsidRPr="00780C6E">
              <w:rPr>
                <w:rFonts w:cs="Times New Roman"/>
                <w:szCs w:val="22"/>
                <w:lang w:val="el-GR" w:eastAsia="en-GB"/>
              </w:rPr>
              <w:t xml:space="preserve"> και </w:t>
            </w:r>
            <w:r w:rsidRPr="00780C6E">
              <w:rPr>
                <w:rFonts w:cs="Times New Roman"/>
                <w:szCs w:val="22"/>
                <w:lang w:eastAsia="en-GB"/>
              </w:rPr>
              <w:t>HRP</w:t>
            </w:r>
            <w:r w:rsidRPr="00780C6E">
              <w:rPr>
                <w:rFonts w:cs="Times New Roman"/>
                <w:szCs w:val="22"/>
                <w:lang w:val="el-GR" w:eastAsia="en-GB"/>
              </w:rPr>
              <w:t xml:space="preserve"> </w:t>
            </w:r>
            <w:r w:rsidRPr="00780C6E">
              <w:rPr>
                <w:rFonts w:cs="Times New Roman"/>
                <w:szCs w:val="22"/>
                <w:lang w:eastAsia="en-GB"/>
              </w:rPr>
              <w:t>Diluent</w:t>
            </w:r>
            <w:r w:rsidRPr="00780C6E">
              <w:rPr>
                <w:rFonts w:cs="Times New Roman"/>
                <w:szCs w:val="22"/>
                <w:lang w:val="el-GR" w:eastAsia="en-GB"/>
              </w:rPr>
              <w:t xml:space="preserve">, διάλυμα </w:t>
            </w:r>
            <w:proofErr w:type="spellStart"/>
            <w:r w:rsidRPr="00780C6E">
              <w:rPr>
                <w:rFonts w:cs="Times New Roman"/>
                <w:szCs w:val="22"/>
                <w:lang w:val="el-GR" w:eastAsia="en-GB"/>
              </w:rPr>
              <w:t>έκπλυσης</w:t>
            </w:r>
            <w:proofErr w:type="spellEnd"/>
            <w:r w:rsidRPr="00780C6E">
              <w:rPr>
                <w:rFonts w:cs="Times New Roman"/>
                <w:szCs w:val="22"/>
                <w:lang w:val="el-GR" w:eastAsia="en-GB"/>
              </w:rPr>
              <w:t xml:space="preserve">, </w:t>
            </w:r>
            <w:r w:rsidRPr="00780C6E">
              <w:rPr>
                <w:rFonts w:cs="Times New Roman"/>
                <w:szCs w:val="22"/>
                <w:lang w:eastAsia="en-GB"/>
              </w:rPr>
              <w:t>TMB</w:t>
            </w:r>
            <w:r w:rsidRPr="00780C6E">
              <w:rPr>
                <w:rFonts w:cs="Times New Roman"/>
                <w:szCs w:val="22"/>
                <w:lang w:val="el-GR" w:eastAsia="en-GB"/>
              </w:rPr>
              <w:t xml:space="preserve"> </w:t>
            </w:r>
            <w:r w:rsidRPr="00780C6E">
              <w:rPr>
                <w:rFonts w:cs="Times New Roman"/>
                <w:szCs w:val="22"/>
                <w:lang w:eastAsia="en-GB"/>
              </w:rPr>
              <w:t>Substrate</w:t>
            </w:r>
            <w:r w:rsidRPr="00780C6E">
              <w:rPr>
                <w:rFonts w:cs="Times New Roman"/>
                <w:szCs w:val="22"/>
                <w:lang w:val="el-GR" w:eastAsia="en-GB"/>
              </w:rPr>
              <w:t xml:space="preserve"> &amp; </w:t>
            </w:r>
            <w:r w:rsidRPr="00780C6E">
              <w:rPr>
                <w:rFonts w:cs="Times New Roman"/>
                <w:szCs w:val="22"/>
                <w:lang w:eastAsia="en-GB"/>
              </w:rPr>
              <w:t>H</w:t>
            </w:r>
            <w:r w:rsidRPr="00780C6E">
              <w:rPr>
                <w:rFonts w:cs="Times New Roman"/>
                <w:szCs w:val="22"/>
                <w:lang w:val="el-GR" w:eastAsia="en-GB"/>
              </w:rPr>
              <w:t>2</w:t>
            </w:r>
            <w:r w:rsidRPr="00780C6E">
              <w:rPr>
                <w:rFonts w:cs="Times New Roman"/>
                <w:szCs w:val="22"/>
                <w:lang w:eastAsia="en-GB"/>
              </w:rPr>
              <w:t>SO</w:t>
            </w:r>
            <w:r w:rsidRPr="00780C6E">
              <w:rPr>
                <w:rFonts w:cs="Times New Roman"/>
                <w:szCs w:val="22"/>
                <w:lang w:val="el-GR" w:eastAsia="en-GB"/>
              </w:rPr>
              <w:t xml:space="preserve">4 </w:t>
            </w:r>
            <w:r w:rsidRPr="00780C6E">
              <w:rPr>
                <w:rFonts w:cs="Times New Roman"/>
                <w:szCs w:val="22"/>
                <w:lang w:eastAsia="en-GB"/>
              </w:rPr>
              <w:t>stop</w:t>
            </w:r>
            <w:r w:rsidRPr="00780C6E">
              <w:rPr>
                <w:rFonts w:cs="Times New Roman"/>
                <w:szCs w:val="22"/>
                <w:lang w:val="el-GR" w:eastAsia="en-GB"/>
              </w:rPr>
              <w:t xml:space="preserve"> </w:t>
            </w:r>
            <w:r w:rsidRPr="00780C6E">
              <w:rPr>
                <w:rFonts w:cs="Times New Roman"/>
                <w:szCs w:val="22"/>
                <w:lang w:eastAsia="en-GB"/>
              </w:rPr>
              <w:t>reagent</w:t>
            </w:r>
            <w:r w:rsidRPr="00780C6E">
              <w:rPr>
                <w:rFonts w:cs="Times New Roman"/>
                <w:szCs w:val="22"/>
                <w:lang w:val="el-GR"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24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6</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α-</w:t>
            </w:r>
            <w:proofErr w:type="spellStart"/>
            <w:r w:rsidRPr="00780C6E">
              <w:rPr>
                <w:rFonts w:cs="Times New Roman"/>
                <w:szCs w:val="22"/>
                <w:lang w:val="el-GR" w:eastAsia="en-GB"/>
              </w:rPr>
              <w:t>μπουγκαροτοξίνη</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σημασμένη</w:t>
            </w:r>
            <w:proofErr w:type="spellEnd"/>
            <w:r w:rsidRPr="00780C6E">
              <w:rPr>
                <w:rFonts w:cs="Times New Roman"/>
                <w:szCs w:val="22"/>
                <w:lang w:val="el-GR" w:eastAsia="en-GB"/>
              </w:rPr>
              <w:t xml:space="preserve"> με </w:t>
            </w:r>
            <w:r w:rsidRPr="00780C6E">
              <w:rPr>
                <w:rFonts w:cs="Times New Roman"/>
                <w:szCs w:val="22"/>
                <w:lang w:eastAsia="en-GB"/>
              </w:rPr>
              <w:t>Alexa</w:t>
            </w:r>
            <w:r w:rsidRPr="00780C6E">
              <w:rPr>
                <w:rFonts w:cs="Times New Roman"/>
                <w:szCs w:val="22"/>
                <w:lang w:val="el-GR" w:eastAsia="en-GB"/>
              </w:rPr>
              <w:t xml:space="preserve"> </w:t>
            </w:r>
            <w:r w:rsidRPr="00780C6E">
              <w:rPr>
                <w:rFonts w:cs="Times New Roman"/>
                <w:szCs w:val="22"/>
                <w:lang w:eastAsia="en-GB"/>
              </w:rPr>
              <w:t>Fluor</w:t>
            </w:r>
            <w:r w:rsidRPr="00780C6E">
              <w:rPr>
                <w:rFonts w:cs="Times New Roman"/>
                <w:szCs w:val="22"/>
                <w:lang w:val="el-GR" w:eastAsia="en-GB"/>
              </w:rPr>
              <w:t xml:space="preserve">-488 Να έχει δοκιμαστεί τουλάχιστον σε εφαρμογές υγρής καλλιέργειας, </w:t>
            </w:r>
            <w:proofErr w:type="spellStart"/>
            <w:r w:rsidRPr="00780C6E">
              <w:rPr>
                <w:rFonts w:cs="Times New Roman"/>
                <w:szCs w:val="22"/>
                <w:lang w:val="el-GR" w:eastAsia="en-GB"/>
              </w:rPr>
              <w:t>ανοσοφθορισμού</w:t>
            </w:r>
            <w:proofErr w:type="spellEnd"/>
            <w:r w:rsidRPr="00780C6E">
              <w:rPr>
                <w:rFonts w:cs="Times New Roman"/>
                <w:szCs w:val="22"/>
                <w:lang w:val="el-GR" w:eastAsia="en-GB"/>
              </w:rPr>
              <w:t xml:space="preserve"> και </w:t>
            </w:r>
            <w:proofErr w:type="spellStart"/>
            <w:r w:rsidRPr="00780C6E">
              <w:rPr>
                <w:rFonts w:cs="Times New Roman"/>
                <w:szCs w:val="22"/>
                <w:lang w:val="el-GR" w:eastAsia="en-GB"/>
              </w:rPr>
              <w:t>ανοσοιστοχημείας</w:t>
            </w:r>
            <w:proofErr w:type="spellEnd"/>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π</w:t>
            </w:r>
            <w:proofErr w:type="spellStart"/>
            <w:r w:rsidRPr="00780C6E">
              <w:rPr>
                <w:rFonts w:cs="Times New Roman"/>
                <w:szCs w:val="22"/>
                <w:lang w:eastAsia="en-GB"/>
              </w:rPr>
              <w:t>ιστο</w:t>
            </w:r>
            <w:proofErr w:type="spellEnd"/>
            <w:r w:rsidRPr="00780C6E">
              <w:rPr>
                <w:rFonts w:cs="Times New Roman"/>
                <w:szCs w:val="22"/>
                <w:lang w:eastAsia="en-GB"/>
              </w:rPr>
              <w:t>ποιητικό α</w:t>
            </w:r>
            <w:proofErr w:type="spellStart"/>
            <w:r w:rsidRPr="00780C6E">
              <w:rPr>
                <w:rFonts w:cs="Times New Roman"/>
                <w:szCs w:val="22"/>
                <w:lang w:eastAsia="en-GB"/>
              </w:rPr>
              <w:t>νάλυσης</w:t>
            </w:r>
            <w:proofErr w:type="spellEnd"/>
            <w:r w:rsidRPr="00780C6E">
              <w:rPr>
                <w:rFonts w:cs="Times New Roman"/>
                <w:szCs w:val="22"/>
                <w:lang w:eastAsia="en-GB"/>
              </w:rPr>
              <w:t xml:space="preserve"> α</w:t>
            </w:r>
            <w:proofErr w:type="spellStart"/>
            <w:r w:rsidRPr="00780C6E">
              <w:rPr>
                <w:rFonts w:cs="Times New Roman"/>
                <w:szCs w:val="22"/>
                <w:lang w:eastAsia="en-GB"/>
              </w:rPr>
              <w:t>νά</w:t>
            </w:r>
            <w:proofErr w:type="spellEnd"/>
            <w:r w:rsidRPr="00780C6E">
              <w:rPr>
                <w:rFonts w:cs="Times New Roman"/>
                <w:szCs w:val="22"/>
                <w:lang w:eastAsia="en-GB"/>
              </w:rPr>
              <w:t xml:space="preserve"> πα</w:t>
            </w:r>
            <w:proofErr w:type="spellStart"/>
            <w:r w:rsidRPr="00780C6E">
              <w:rPr>
                <w:rFonts w:cs="Times New Roman"/>
                <w:szCs w:val="22"/>
                <w:lang w:eastAsia="en-GB"/>
              </w:rPr>
              <w:t>ρτίδ</w:t>
            </w:r>
            <w:proofErr w:type="spellEnd"/>
            <w:r w:rsidRPr="00780C6E">
              <w:rPr>
                <w:rFonts w:cs="Times New Roman"/>
                <w:szCs w:val="22"/>
                <w:lang w:eastAsia="en-GB"/>
              </w:rPr>
              <w:t xml:space="preserve">α.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500 </w:t>
            </w:r>
            <w:proofErr w:type="spellStart"/>
            <w:r w:rsidRPr="00780C6E">
              <w:rPr>
                <w:rFonts w:cs="Times New Roman"/>
                <w:szCs w:val="22"/>
                <w:lang w:eastAsia="en-GB"/>
              </w:rPr>
              <w:t>μg</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124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7</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Αντικειμενοφόρες</w:t>
            </w:r>
            <w:proofErr w:type="spellEnd"/>
            <w:r w:rsidRPr="00780C6E">
              <w:rPr>
                <w:rFonts w:cs="Times New Roman"/>
                <w:szCs w:val="22"/>
                <w:lang w:val="el-GR" w:eastAsia="en-GB"/>
              </w:rPr>
              <w:t xml:space="preserve"> πλάκες 25</w:t>
            </w:r>
            <w:r w:rsidRPr="00780C6E">
              <w:rPr>
                <w:rFonts w:cs="Times New Roman"/>
                <w:szCs w:val="22"/>
                <w:lang w:eastAsia="en-GB"/>
              </w:rPr>
              <w:t>x</w:t>
            </w:r>
            <w:r w:rsidRPr="00780C6E">
              <w:rPr>
                <w:rFonts w:cs="Times New Roman"/>
                <w:szCs w:val="22"/>
                <w:lang w:val="el-GR" w:eastAsia="en-GB"/>
              </w:rPr>
              <w:t xml:space="preserve">75 </w:t>
            </w:r>
            <w:r w:rsidRPr="00780C6E">
              <w:rPr>
                <w:rFonts w:cs="Times New Roman"/>
                <w:szCs w:val="22"/>
                <w:lang w:eastAsia="en-GB"/>
              </w:rPr>
              <w:t>mm</w:t>
            </w:r>
            <w:r w:rsidRPr="00780C6E">
              <w:rPr>
                <w:rFonts w:cs="Times New Roman"/>
                <w:szCs w:val="22"/>
                <w:lang w:val="el-GR" w:eastAsia="en-GB"/>
              </w:rPr>
              <w:t xml:space="preserve"> 90</w:t>
            </w:r>
            <w:r w:rsidRPr="00780C6E">
              <w:rPr>
                <w:rFonts w:cs="Times New Roman"/>
                <w:szCs w:val="22"/>
                <w:vertAlign w:val="superscript"/>
                <w:lang w:val="el-GR" w:eastAsia="en-GB"/>
              </w:rPr>
              <w:t>ο</w:t>
            </w:r>
            <w:r w:rsidRPr="00780C6E">
              <w:rPr>
                <w:rFonts w:cs="Times New Roman"/>
                <w:szCs w:val="22"/>
                <w:lang w:val="el-GR" w:eastAsia="en-GB"/>
              </w:rPr>
              <w:t xml:space="preserve"> τύπου </w:t>
            </w:r>
            <w:proofErr w:type="spellStart"/>
            <w:r w:rsidRPr="00780C6E">
              <w:rPr>
                <w:rFonts w:cs="Times New Roman"/>
                <w:szCs w:val="22"/>
                <w:lang w:eastAsia="en-GB"/>
              </w:rPr>
              <w:t>Superfrost</w:t>
            </w:r>
            <w:proofErr w:type="spellEnd"/>
            <w:r w:rsidRPr="00780C6E">
              <w:rPr>
                <w:rFonts w:cs="Times New Roman"/>
                <w:szCs w:val="22"/>
                <w:lang w:val="el-GR" w:eastAsia="en-GB"/>
              </w:rPr>
              <w:t>/</w:t>
            </w:r>
            <w:proofErr w:type="spellStart"/>
            <w:r w:rsidRPr="00780C6E">
              <w:rPr>
                <w:rFonts w:cs="Times New Roman"/>
                <w:szCs w:val="22"/>
                <w:lang w:eastAsia="en-GB"/>
              </w:rPr>
              <w:t>Starfrost</w:t>
            </w:r>
            <w:proofErr w:type="spellEnd"/>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50 </w:t>
            </w:r>
            <w:proofErr w:type="spellStart"/>
            <w:r w:rsidRPr="00780C6E">
              <w:rPr>
                <w:rFonts w:cs="Times New Roman"/>
                <w:szCs w:val="22"/>
                <w:lang w:eastAsia="en-GB"/>
              </w:rPr>
              <w:t>τεμ</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27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8</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 xml:space="preserve">Γυάλινες </w:t>
            </w:r>
            <w:proofErr w:type="spellStart"/>
            <w:r w:rsidRPr="00780C6E">
              <w:rPr>
                <w:rFonts w:cs="Times New Roman"/>
                <w:szCs w:val="22"/>
                <w:lang w:val="el-GR" w:eastAsia="en-GB"/>
              </w:rPr>
              <w:t>αντικειμενοφόρες</w:t>
            </w:r>
            <w:proofErr w:type="spellEnd"/>
            <w:r w:rsidRPr="00780C6E">
              <w:rPr>
                <w:rFonts w:cs="Times New Roman"/>
                <w:szCs w:val="22"/>
                <w:lang w:val="el-GR" w:eastAsia="en-GB"/>
              </w:rPr>
              <w:t xml:space="preserve"> πλάκες. Κατασκευασμένες από υψηλής ποιότητας διαφανές γυαλί με ομοιόμορφη επιφάνεια και χημική ανθεκτικότητα. Ειδική λευκή περιοχή για σήμανση πάχους 19</w:t>
            </w:r>
            <w:r w:rsidRPr="00780C6E">
              <w:rPr>
                <w:rFonts w:cs="Times New Roman"/>
                <w:szCs w:val="22"/>
                <w:lang w:eastAsia="en-GB"/>
              </w:rPr>
              <w:t>mm</w:t>
            </w:r>
            <w:r w:rsidRPr="00780C6E">
              <w:rPr>
                <w:rFonts w:cs="Times New Roman"/>
                <w:szCs w:val="22"/>
                <w:lang w:val="el-GR" w:eastAsia="en-GB"/>
              </w:rPr>
              <w:t xml:space="preserve">±2.0 </w:t>
            </w:r>
            <w:r w:rsidRPr="00780C6E">
              <w:rPr>
                <w:rFonts w:cs="Times New Roman"/>
                <w:szCs w:val="22"/>
                <w:lang w:eastAsia="en-GB"/>
              </w:rPr>
              <w:t>mm</w:t>
            </w:r>
            <w:r w:rsidRPr="00780C6E">
              <w:rPr>
                <w:rFonts w:cs="Times New Roman"/>
                <w:szCs w:val="22"/>
                <w:lang w:val="el-GR" w:eastAsia="en-GB"/>
              </w:rPr>
              <w:t xml:space="preserve">. Διαστάσεις </w:t>
            </w:r>
            <w:r w:rsidRPr="00780C6E">
              <w:rPr>
                <w:rFonts w:cs="Times New Roman"/>
                <w:szCs w:val="22"/>
                <w:lang w:eastAsia="en-GB"/>
              </w:rPr>
              <w:t>W</w:t>
            </w:r>
            <w:r w:rsidRPr="00780C6E">
              <w:rPr>
                <w:rFonts w:cs="Times New Roman"/>
                <w:szCs w:val="22"/>
                <w:lang w:val="el-GR" w:eastAsia="en-GB"/>
              </w:rPr>
              <w:t xml:space="preserve"> </w:t>
            </w:r>
            <w:proofErr w:type="spellStart"/>
            <w:r w:rsidRPr="00780C6E">
              <w:rPr>
                <w:rFonts w:cs="Times New Roman"/>
                <w:szCs w:val="22"/>
                <w:lang w:eastAsia="en-GB"/>
              </w:rPr>
              <w:t>xD</w:t>
            </w:r>
            <w:proofErr w:type="spellEnd"/>
            <w:r w:rsidRPr="00780C6E">
              <w:rPr>
                <w:rFonts w:cs="Times New Roman"/>
                <w:szCs w:val="22"/>
                <w:lang w:val="el-GR" w:eastAsia="en-GB"/>
              </w:rPr>
              <w:t xml:space="preserve"> </w:t>
            </w:r>
            <w:r w:rsidRPr="00780C6E">
              <w:rPr>
                <w:rFonts w:cs="Times New Roman"/>
                <w:szCs w:val="22"/>
                <w:lang w:eastAsia="en-GB"/>
              </w:rPr>
              <w:t>x</w:t>
            </w:r>
            <w:r w:rsidRPr="00780C6E">
              <w:rPr>
                <w:rFonts w:cs="Times New Roman"/>
                <w:szCs w:val="22"/>
                <w:lang w:val="el-GR" w:eastAsia="en-GB"/>
              </w:rPr>
              <w:t xml:space="preserve"> </w:t>
            </w:r>
            <w:r w:rsidRPr="00780C6E">
              <w:rPr>
                <w:rFonts w:cs="Times New Roman"/>
                <w:szCs w:val="22"/>
                <w:lang w:eastAsia="en-GB"/>
              </w:rPr>
              <w:t>H</w:t>
            </w:r>
            <w:r w:rsidRPr="00780C6E">
              <w:rPr>
                <w:rFonts w:cs="Times New Roman"/>
                <w:szCs w:val="22"/>
                <w:lang w:val="el-GR" w:eastAsia="en-GB"/>
              </w:rPr>
              <w:t xml:space="preserve">:76 </w:t>
            </w:r>
            <w:r w:rsidRPr="00780C6E">
              <w:rPr>
                <w:rFonts w:cs="Times New Roman"/>
                <w:szCs w:val="22"/>
                <w:lang w:eastAsia="en-GB"/>
              </w:rPr>
              <w:t>x</w:t>
            </w:r>
            <w:r w:rsidRPr="00780C6E">
              <w:rPr>
                <w:rFonts w:cs="Times New Roman"/>
                <w:szCs w:val="22"/>
                <w:lang w:val="el-GR" w:eastAsia="en-GB"/>
              </w:rPr>
              <w:t xml:space="preserve">2 6 </w:t>
            </w:r>
            <w:r w:rsidRPr="00780C6E">
              <w:rPr>
                <w:rFonts w:cs="Times New Roman"/>
                <w:szCs w:val="22"/>
                <w:lang w:eastAsia="en-GB"/>
              </w:rPr>
              <w:t>x</w:t>
            </w:r>
            <w:r w:rsidRPr="00780C6E">
              <w:rPr>
                <w:rFonts w:cs="Times New Roman"/>
                <w:szCs w:val="22"/>
                <w:lang w:val="el-GR" w:eastAsia="en-GB"/>
              </w:rPr>
              <w:t xml:space="preserve"> 1 </w:t>
            </w:r>
            <w:r w:rsidRPr="00780C6E">
              <w:rPr>
                <w:rFonts w:cs="Times New Roman"/>
                <w:szCs w:val="22"/>
                <w:lang w:eastAsia="en-GB"/>
              </w:rPr>
              <w:t>mm</w:t>
            </w:r>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50.</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18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9</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Αντικειμενοφόροι</w:t>
            </w:r>
            <w:proofErr w:type="spellEnd"/>
            <w:r w:rsidRPr="00780C6E">
              <w:rPr>
                <w:rFonts w:cs="Times New Roman"/>
                <w:szCs w:val="22"/>
                <w:lang w:val="el-GR" w:eastAsia="en-GB"/>
              </w:rPr>
              <w:t xml:space="preserve"> πλάκες με τα εξής χαρακτηριστικά: Λευκό/καθαρό γυαλί, χωρίς </w:t>
            </w:r>
            <w:proofErr w:type="spellStart"/>
            <w:r w:rsidRPr="00780C6E">
              <w:rPr>
                <w:rFonts w:cs="Times New Roman"/>
                <w:szCs w:val="22"/>
                <w:lang w:val="el-GR" w:eastAsia="en-GB"/>
              </w:rPr>
              <w:t>εσμύρισμα</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διάστασεις</w:t>
            </w:r>
            <w:proofErr w:type="spellEnd"/>
            <w:r w:rsidRPr="00780C6E">
              <w:rPr>
                <w:rFonts w:cs="Times New Roman"/>
                <w:szCs w:val="22"/>
                <w:lang w:val="el-GR" w:eastAsia="en-GB"/>
              </w:rPr>
              <w:t xml:space="preserve"> 76 Χ 26</w:t>
            </w:r>
            <w:r w:rsidRPr="00780C6E">
              <w:rPr>
                <w:rFonts w:cs="Times New Roman"/>
                <w:szCs w:val="22"/>
                <w:lang w:eastAsia="en-GB"/>
              </w:rPr>
              <w:t>mm</w:t>
            </w:r>
            <w:r w:rsidRPr="00780C6E">
              <w:rPr>
                <w:rFonts w:cs="Times New Roman"/>
                <w:szCs w:val="22"/>
                <w:lang w:val="el-GR" w:eastAsia="en-GB"/>
              </w:rPr>
              <w:t xml:space="preserve">, πάχος 1.0 </w:t>
            </w:r>
            <w:r w:rsidRPr="00780C6E">
              <w:rPr>
                <w:rFonts w:cs="Times New Roman"/>
                <w:szCs w:val="22"/>
                <w:lang w:eastAsia="en-GB"/>
              </w:rPr>
              <w:t>mm</w:t>
            </w:r>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50 </w:t>
            </w:r>
            <w:proofErr w:type="spellStart"/>
            <w:r w:rsidRPr="00780C6E">
              <w:rPr>
                <w:rFonts w:cs="Times New Roman"/>
                <w:szCs w:val="22"/>
                <w:lang w:eastAsia="en-GB"/>
              </w:rPr>
              <w:t>τεμ</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604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10</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Αντικειμενοφόρες</w:t>
            </w:r>
            <w:proofErr w:type="spellEnd"/>
            <w:r w:rsidRPr="00780C6E">
              <w:rPr>
                <w:rFonts w:cs="Times New Roman"/>
                <w:szCs w:val="22"/>
                <w:lang w:val="el-GR" w:eastAsia="en-GB"/>
              </w:rPr>
              <w:t xml:space="preserve"> πλάκες προσκόλλησης. Ιδανικές για την προσκόλληση τομών από ιστούς χωρίς την ανάγκη επιπλέον επίστρωσης για την ελαχιστοποίηση της απώλειας δειγμάτων κατά τη διάρκεια πειραμάτων </w:t>
            </w:r>
            <w:proofErr w:type="spellStart"/>
            <w:r w:rsidRPr="00780C6E">
              <w:rPr>
                <w:rFonts w:cs="Times New Roman"/>
                <w:szCs w:val="22"/>
                <w:lang w:val="el-GR" w:eastAsia="en-GB"/>
              </w:rPr>
              <w:t>ιστοχημείας</w:t>
            </w:r>
            <w:proofErr w:type="spellEnd"/>
            <w:r w:rsidRPr="00780C6E">
              <w:rPr>
                <w:rFonts w:cs="Times New Roman"/>
                <w:szCs w:val="22"/>
                <w:lang w:val="el-GR" w:eastAsia="en-GB"/>
              </w:rPr>
              <w:t xml:space="preserve">. Κατασκευασμένες από υψηλής ποιότητας γυαλί με ομοιόμορφη επιφάνεια. Ηλεκτροστατικά θετικά φορτισμένα στη μία πλευρά για την πρόσδεση του ιστού, είτε είναι μονιμοποιημένος, είτε φρέσκος, είτε παγωμένος. </w:t>
            </w:r>
            <w:proofErr w:type="spellStart"/>
            <w:r w:rsidRPr="00780C6E">
              <w:rPr>
                <w:rFonts w:cs="Times New Roman"/>
                <w:szCs w:val="22"/>
                <w:lang w:eastAsia="en-GB"/>
              </w:rPr>
              <w:t>WxDxH</w:t>
            </w:r>
            <w:proofErr w:type="spellEnd"/>
            <w:r w:rsidRPr="00780C6E">
              <w:rPr>
                <w:rFonts w:cs="Times New Roman"/>
                <w:szCs w:val="22"/>
                <w:lang w:val="el-GR" w:eastAsia="en-GB"/>
              </w:rPr>
              <w:t>: 75</w:t>
            </w:r>
            <w:r w:rsidRPr="00780C6E">
              <w:rPr>
                <w:rFonts w:cs="Times New Roman"/>
                <w:szCs w:val="22"/>
                <w:lang w:eastAsia="en-GB"/>
              </w:rPr>
              <w:t>x</w:t>
            </w:r>
            <w:r w:rsidRPr="00780C6E">
              <w:rPr>
                <w:rFonts w:cs="Times New Roman"/>
                <w:szCs w:val="22"/>
                <w:lang w:val="el-GR" w:eastAsia="en-GB"/>
              </w:rPr>
              <w:t>25</w:t>
            </w:r>
            <w:r w:rsidRPr="00780C6E">
              <w:rPr>
                <w:rFonts w:cs="Times New Roman"/>
                <w:szCs w:val="22"/>
                <w:lang w:eastAsia="en-GB"/>
              </w:rPr>
              <w:t>x</w:t>
            </w:r>
            <w:r w:rsidRPr="00780C6E">
              <w:rPr>
                <w:rFonts w:cs="Times New Roman"/>
                <w:szCs w:val="22"/>
                <w:lang w:val="el-GR" w:eastAsia="en-GB"/>
              </w:rPr>
              <w:t xml:space="preserve">1 </w:t>
            </w:r>
            <w:r w:rsidRPr="00780C6E">
              <w:rPr>
                <w:rFonts w:cs="Times New Roman"/>
                <w:szCs w:val="22"/>
                <w:lang w:eastAsia="en-GB"/>
              </w:rPr>
              <w:t>mm</w:t>
            </w:r>
            <w:r w:rsidRPr="00780C6E">
              <w:rPr>
                <w:rFonts w:cs="Times New Roman"/>
                <w:szCs w:val="22"/>
                <w:lang w:val="el-GR" w:eastAsia="en-GB"/>
              </w:rPr>
              <w:t>. Ειδική λευκή περιοχή για σήμανση. Οι γωνίες να έχουν λειανθεί κατά 90</w:t>
            </w:r>
            <w:r w:rsidRPr="00780C6E">
              <w:rPr>
                <w:rFonts w:cs="Times New Roman"/>
                <w:szCs w:val="22"/>
                <w:vertAlign w:val="superscript"/>
                <w:lang w:val="el-GR" w:eastAsia="en-GB"/>
              </w:rPr>
              <w:t>ο</w:t>
            </w:r>
            <w:r w:rsidRPr="00780C6E">
              <w:rPr>
                <w:rFonts w:cs="Times New Roman"/>
                <w:szCs w:val="22"/>
                <w:lang w:val="el-GR" w:eastAsia="en-GB"/>
              </w:rPr>
              <w:t xml:space="preserve">.  </w:t>
            </w:r>
            <w:r w:rsidRPr="00780C6E">
              <w:rPr>
                <w:rFonts w:cs="Times New Roman"/>
                <w:szCs w:val="22"/>
                <w:lang w:eastAsia="en-GB"/>
              </w:rPr>
              <w:t xml:space="preserve">72 </w:t>
            </w:r>
            <w:proofErr w:type="spellStart"/>
            <w:r w:rsidRPr="00780C6E">
              <w:rPr>
                <w:rFonts w:cs="Times New Roman"/>
                <w:szCs w:val="22"/>
                <w:lang w:eastAsia="en-GB"/>
              </w:rPr>
              <w:t>τεμ</w:t>
            </w:r>
            <w:proofErr w:type="spellEnd"/>
            <w:r w:rsidRPr="00780C6E">
              <w:rPr>
                <w:rFonts w:cs="Times New Roman"/>
                <w:szCs w:val="22"/>
                <w:lang w:eastAsia="en-GB"/>
              </w:rPr>
              <w:t>/</w:t>
            </w:r>
            <w:proofErr w:type="spellStart"/>
            <w:r w:rsidRPr="00780C6E">
              <w:rPr>
                <w:rFonts w:cs="Times New Roman"/>
                <w:szCs w:val="22"/>
                <w:lang w:eastAsia="en-GB"/>
              </w:rPr>
              <w:t>συσκευ</w:t>
            </w:r>
            <w:proofErr w:type="spellEnd"/>
            <w:r w:rsidRPr="00780C6E">
              <w:rPr>
                <w:rFonts w:cs="Times New Roman"/>
                <w:szCs w:val="22"/>
                <w:lang w:eastAsia="en-GB"/>
              </w:rPr>
              <w:t>ασία.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30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11</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Αντικειμενοφόρες</w:t>
            </w:r>
            <w:proofErr w:type="spellEnd"/>
            <w:r w:rsidRPr="00780C6E">
              <w:rPr>
                <w:rFonts w:cs="Times New Roman"/>
                <w:szCs w:val="22"/>
                <w:lang w:val="el-GR" w:eastAsia="en-GB"/>
              </w:rPr>
              <w:t xml:space="preserve"> πλάκες για </w:t>
            </w:r>
            <w:proofErr w:type="spellStart"/>
            <w:r w:rsidRPr="00780C6E">
              <w:rPr>
                <w:rFonts w:cs="Times New Roman"/>
                <w:szCs w:val="22"/>
                <w:lang w:val="el-GR" w:eastAsia="en-GB"/>
              </w:rPr>
              <w:t>προσκόληση</w:t>
            </w:r>
            <w:proofErr w:type="spellEnd"/>
            <w:r w:rsidRPr="00780C6E">
              <w:rPr>
                <w:rFonts w:cs="Times New Roman"/>
                <w:szCs w:val="22"/>
                <w:lang w:val="el-GR" w:eastAsia="en-GB"/>
              </w:rPr>
              <w:t xml:space="preserve"> κυττάρων με ειδική επεξεργασία για εφαρμογές χρώσης κυττάρων και </w:t>
            </w:r>
            <w:proofErr w:type="spellStart"/>
            <w:r w:rsidRPr="00780C6E">
              <w:rPr>
                <w:rFonts w:cs="Times New Roman"/>
                <w:szCs w:val="22"/>
                <w:lang w:val="el-GR" w:eastAsia="en-GB"/>
              </w:rPr>
              <w:t>ανοσοιστοχημείας</w:t>
            </w:r>
            <w:proofErr w:type="spellEnd"/>
            <w:r w:rsidRPr="00780C6E">
              <w:rPr>
                <w:rFonts w:cs="Times New Roman"/>
                <w:szCs w:val="22"/>
                <w:lang w:val="el-GR" w:eastAsia="en-GB"/>
              </w:rPr>
              <w:t xml:space="preserve">, με μόνιμο θετικό φορτίο για καλύτερη </w:t>
            </w:r>
            <w:proofErr w:type="spellStart"/>
            <w:r w:rsidRPr="00780C6E">
              <w:rPr>
                <w:rFonts w:cs="Times New Roman"/>
                <w:szCs w:val="22"/>
                <w:lang w:val="el-GR" w:eastAsia="en-GB"/>
              </w:rPr>
              <w:t>προσκόληση</w:t>
            </w:r>
            <w:proofErr w:type="spellEnd"/>
            <w:r w:rsidRPr="00780C6E">
              <w:rPr>
                <w:rFonts w:cs="Times New Roman"/>
                <w:szCs w:val="22"/>
                <w:lang w:val="el-GR" w:eastAsia="en-GB"/>
              </w:rPr>
              <w:t xml:space="preserve"> των παγωμένων ιστών με </w:t>
            </w:r>
            <w:proofErr w:type="spellStart"/>
            <w:r w:rsidRPr="00780C6E">
              <w:rPr>
                <w:rFonts w:cs="Times New Roman"/>
                <w:szCs w:val="22"/>
                <w:lang w:val="el-GR" w:eastAsia="en-GB"/>
              </w:rPr>
              <w:t>εσμυρισμένα</w:t>
            </w:r>
            <w:proofErr w:type="spellEnd"/>
            <w:r w:rsidRPr="00780C6E">
              <w:rPr>
                <w:rFonts w:cs="Times New Roman"/>
                <w:szCs w:val="22"/>
                <w:lang w:val="el-GR" w:eastAsia="en-GB"/>
              </w:rPr>
              <w:t xml:space="preserve"> άκρα, μέγεθος 76*26</w:t>
            </w:r>
            <w:r w:rsidRPr="00780C6E">
              <w:rPr>
                <w:rFonts w:cs="Times New Roman"/>
                <w:szCs w:val="22"/>
                <w:lang w:eastAsia="en-GB"/>
              </w:rPr>
              <w:t>mm</w:t>
            </w:r>
            <w:r w:rsidRPr="00780C6E">
              <w:rPr>
                <w:rFonts w:cs="Times New Roman"/>
                <w:szCs w:val="22"/>
                <w:lang w:val="el-GR" w:eastAsia="en-GB"/>
              </w:rPr>
              <w:t xml:space="preserve"> και πάχος 1</w:t>
            </w:r>
            <w:r w:rsidRPr="00780C6E">
              <w:rPr>
                <w:rFonts w:cs="Times New Roman"/>
                <w:szCs w:val="22"/>
                <w:lang w:eastAsia="en-GB"/>
              </w:rPr>
              <w:t>mm</w:t>
            </w:r>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72 </w:t>
            </w:r>
            <w:proofErr w:type="spellStart"/>
            <w:r w:rsidRPr="00780C6E">
              <w:rPr>
                <w:rFonts w:cs="Times New Roman"/>
                <w:szCs w:val="22"/>
                <w:lang w:eastAsia="en-GB"/>
              </w:rPr>
              <w:t>τεμ</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30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12</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από ποντίκι (</w:t>
            </w:r>
            <w:r w:rsidRPr="00780C6E">
              <w:rPr>
                <w:rFonts w:cs="Times New Roman"/>
                <w:szCs w:val="22"/>
                <w:lang w:eastAsia="en-GB"/>
              </w:rPr>
              <w:t>Mouse</w:t>
            </w:r>
            <w:r w:rsidRPr="00780C6E">
              <w:rPr>
                <w:rFonts w:cs="Times New Roman"/>
                <w:szCs w:val="22"/>
                <w:lang w:val="el-GR" w:eastAsia="en-GB"/>
              </w:rPr>
              <w:t xml:space="preserve"> / </w:t>
            </w:r>
            <w:proofErr w:type="spellStart"/>
            <w:r w:rsidRPr="00780C6E">
              <w:rPr>
                <w:rFonts w:cs="Times New Roman"/>
                <w:szCs w:val="22"/>
                <w:lang w:eastAsia="en-GB"/>
              </w:rPr>
              <w:t>IgG</w:t>
            </w:r>
            <w:proofErr w:type="spellEnd"/>
            <w:r w:rsidRPr="00780C6E">
              <w:rPr>
                <w:rFonts w:cs="Times New Roman"/>
                <w:szCs w:val="22"/>
                <w:lang w:val="el-GR" w:eastAsia="en-GB"/>
              </w:rPr>
              <w:t>2</w:t>
            </w:r>
            <w:r w:rsidRPr="00780C6E">
              <w:rPr>
                <w:rFonts w:cs="Times New Roman"/>
                <w:szCs w:val="22"/>
                <w:lang w:eastAsia="en-GB"/>
              </w:rPr>
              <w:t>b</w:t>
            </w:r>
            <w:r w:rsidRPr="00780C6E">
              <w:rPr>
                <w:rFonts w:cs="Times New Roman"/>
                <w:szCs w:val="22"/>
                <w:lang w:val="el-GR" w:eastAsia="en-GB"/>
              </w:rPr>
              <w:t xml:space="preserve">) έναντι ετικέτας 6  </w:t>
            </w:r>
            <w:proofErr w:type="spellStart"/>
            <w:r w:rsidRPr="00780C6E">
              <w:rPr>
                <w:rFonts w:cs="Times New Roman"/>
                <w:szCs w:val="22"/>
                <w:lang w:val="el-GR" w:eastAsia="en-GB"/>
              </w:rPr>
              <w:t>Ιστιδινών</w:t>
            </w:r>
            <w:proofErr w:type="spellEnd"/>
            <w:r w:rsidRPr="00780C6E">
              <w:rPr>
                <w:rFonts w:cs="Times New Roman"/>
                <w:szCs w:val="22"/>
                <w:lang w:val="el-GR" w:eastAsia="en-GB"/>
              </w:rPr>
              <w:t xml:space="preserve"> (ΗΗΗΗΗΗ), κατάλληλο για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w:t>
            </w:r>
            <w:r w:rsidRPr="00780C6E">
              <w:rPr>
                <w:rFonts w:cs="Times New Roman"/>
                <w:szCs w:val="22"/>
                <w:lang w:eastAsia="en-GB"/>
              </w:rPr>
              <w:t>FACS</w:t>
            </w:r>
            <w:r w:rsidRPr="00780C6E">
              <w:rPr>
                <w:rFonts w:cs="Times New Roman"/>
                <w:szCs w:val="22"/>
                <w:lang w:val="el-GR" w:eastAsia="en-GB"/>
              </w:rPr>
              <w:t xml:space="preserve">,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w:t>
            </w:r>
            <w:proofErr w:type="spellStart"/>
            <w:r w:rsidRPr="00780C6E">
              <w:rPr>
                <w:rFonts w:cs="Times New Roman"/>
                <w:szCs w:val="22"/>
                <w:lang w:val="el-GR" w:eastAsia="en-GB"/>
              </w:rPr>
              <w:t>ανοσοιστοχημεία</w:t>
            </w:r>
            <w:proofErr w:type="spellEnd"/>
            <w:r w:rsidRPr="00780C6E">
              <w:rPr>
                <w:rFonts w:cs="Times New Roman"/>
                <w:szCs w:val="22"/>
                <w:lang w:val="el-GR" w:eastAsia="en-GB"/>
              </w:rPr>
              <w:t xml:space="preserve">. Σε διάλυμα </w:t>
            </w:r>
            <w:r w:rsidRPr="00780C6E">
              <w:rPr>
                <w:rFonts w:cs="Times New Roman"/>
                <w:szCs w:val="22"/>
                <w:lang w:eastAsia="en-GB"/>
              </w:rPr>
              <w:t>PBS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7.2 , 1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Συσκευασία 100 μ</w:t>
            </w:r>
            <w:r w:rsidRPr="00780C6E">
              <w:rPr>
                <w:rFonts w:cs="Times New Roman"/>
                <w:szCs w:val="22"/>
                <w:lang w:eastAsia="en-GB"/>
              </w:rPr>
              <w:t>g</w:t>
            </w:r>
            <w:r w:rsidRPr="00780C6E">
              <w:rPr>
                <w:rFonts w:cs="Times New Roman"/>
                <w:szCs w:val="22"/>
                <w:lang w:val="el-GR" w:eastAsia="en-GB"/>
              </w:rPr>
              <w:t xml:space="preserve">. Με πιστοποιητικό ανάλυσης ανά παρτίδα. </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72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13</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ποντικού έναντι της φυλογενετικά συντηρημένης πρωτεΐνης-ικριώματος (</w:t>
            </w:r>
            <w:r w:rsidRPr="00780C6E">
              <w:rPr>
                <w:rFonts w:cs="Times New Roman"/>
                <w:szCs w:val="22"/>
                <w:lang w:eastAsia="en-GB"/>
              </w:rPr>
              <w:t>scaffold</w:t>
            </w:r>
            <w:r w:rsidRPr="00780C6E">
              <w:rPr>
                <w:rFonts w:cs="Times New Roman"/>
                <w:szCs w:val="22"/>
                <w:lang w:val="el-GR" w:eastAsia="en-GB"/>
              </w:rPr>
              <w:t xml:space="preserve"> </w:t>
            </w:r>
            <w:r w:rsidRPr="00780C6E">
              <w:rPr>
                <w:rFonts w:cs="Times New Roman"/>
                <w:szCs w:val="22"/>
                <w:lang w:eastAsia="en-GB"/>
              </w:rPr>
              <w:t>protein</w:t>
            </w:r>
            <w:r w:rsidRPr="00780C6E">
              <w:rPr>
                <w:rFonts w:cs="Times New Roman"/>
                <w:szCs w:val="22"/>
                <w:lang w:val="el-GR" w:eastAsia="en-GB"/>
              </w:rPr>
              <w:t xml:space="preserve">) του </w:t>
            </w:r>
            <w:proofErr w:type="spellStart"/>
            <w:r w:rsidRPr="00780C6E">
              <w:rPr>
                <w:rFonts w:cs="Times New Roman"/>
                <w:szCs w:val="22"/>
                <w:lang w:val="el-GR" w:eastAsia="en-GB"/>
              </w:rPr>
              <w:t>κυτοσολίου</w:t>
            </w:r>
            <w:proofErr w:type="spellEnd"/>
            <w:r w:rsidRPr="00780C6E">
              <w:rPr>
                <w:rFonts w:cs="Times New Roman"/>
                <w:szCs w:val="22"/>
                <w:lang w:val="el-GR" w:eastAsia="en-GB"/>
              </w:rPr>
              <w:t xml:space="preserve"> </w:t>
            </w:r>
            <w:proofErr w:type="spellStart"/>
            <w:r w:rsidRPr="00780C6E">
              <w:rPr>
                <w:rFonts w:cs="Times New Roman"/>
                <w:szCs w:val="22"/>
                <w:lang w:eastAsia="en-GB"/>
              </w:rPr>
              <w:t>Alix</w:t>
            </w:r>
            <w:proofErr w:type="spellEnd"/>
            <w:r w:rsidRPr="00780C6E">
              <w:rPr>
                <w:rFonts w:cs="Times New Roman"/>
                <w:szCs w:val="22"/>
                <w:lang w:val="el-GR" w:eastAsia="en-GB"/>
              </w:rPr>
              <w:t>. Το αντίσωμα να προέρχεται από τον κλώνο 3</w:t>
            </w:r>
            <w:r w:rsidRPr="00780C6E">
              <w:rPr>
                <w:rFonts w:cs="Times New Roman"/>
                <w:szCs w:val="22"/>
                <w:lang w:eastAsia="en-GB"/>
              </w:rPr>
              <w:t>A</w:t>
            </w:r>
            <w:r w:rsidRPr="00780C6E">
              <w:rPr>
                <w:rFonts w:cs="Times New Roman"/>
                <w:szCs w:val="22"/>
                <w:lang w:val="el-GR" w:eastAsia="en-GB"/>
              </w:rPr>
              <w:t xml:space="preserve">9 και να αναγνωρίζει τα αντίστοιχα αντιγόνα του αρουραίου, ποντικού και ανθρώπου και πιθήκου. Το </w:t>
            </w:r>
            <w:proofErr w:type="spellStart"/>
            <w:r w:rsidRPr="00780C6E">
              <w:rPr>
                <w:rFonts w:cs="Times New Roman"/>
                <w:szCs w:val="22"/>
                <w:lang w:eastAsia="en-GB"/>
              </w:rPr>
              <w:t>mAb</w:t>
            </w:r>
            <w:proofErr w:type="spellEnd"/>
            <w:r w:rsidRPr="00780C6E">
              <w:rPr>
                <w:rFonts w:cs="Times New Roman"/>
                <w:szCs w:val="22"/>
                <w:lang w:val="el-GR" w:eastAsia="en-GB"/>
              </w:rPr>
              <w:t xml:space="preserve"> </w:t>
            </w:r>
            <w:proofErr w:type="spellStart"/>
            <w:r w:rsidRPr="00780C6E">
              <w:rPr>
                <w:rFonts w:cs="Times New Roman"/>
                <w:szCs w:val="22"/>
                <w:lang w:eastAsia="en-GB"/>
              </w:rPr>
              <w:t>Alix</w:t>
            </w:r>
            <w:proofErr w:type="spellEnd"/>
            <w:r w:rsidRPr="00780C6E">
              <w:rPr>
                <w:rFonts w:cs="Times New Roman"/>
                <w:szCs w:val="22"/>
                <w:lang w:val="el-GR" w:eastAsia="en-GB"/>
              </w:rPr>
              <w:t xml:space="preserve"> (3</w:t>
            </w:r>
            <w:r w:rsidRPr="00780C6E">
              <w:rPr>
                <w:rFonts w:cs="Times New Roman"/>
                <w:szCs w:val="22"/>
                <w:lang w:eastAsia="en-GB"/>
              </w:rPr>
              <w:t>A</w:t>
            </w:r>
            <w:r w:rsidRPr="00780C6E">
              <w:rPr>
                <w:rFonts w:cs="Times New Roman"/>
                <w:szCs w:val="22"/>
                <w:lang w:val="el-GR" w:eastAsia="en-GB"/>
              </w:rPr>
              <w:t xml:space="preserve">9) του ποντικού να είναι κατάλληλο για τις ακόλουθες εφαρμογές: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w:t>
            </w:r>
            <w:proofErr w:type="spellStart"/>
            <w:r w:rsidRPr="00780C6E">
              <w:rPr>
                <w:rFonts w:cs="Times New Roman"/>
                <w:szCs w:val="22"/>
                <w:lang w:val="el-GR" w:eastAsia="en-GB"/>
              </w:rPr>
              <w:t>ανοσοκατακρήμνιση</w:t>
            </w:r>
            <w:proofErr w:type="spellEnd"/>
            <w:r w:rsidRPr="00780C6E">
              <w:rPr>
                <w:rFonts w:cs="Times New Roman"/>
                <w:szCs w:val="22"/>
                <w:lang w:val="el-GR" w:eastAsia="en-GB"/>
              </w:rPr>
              <w:t xml:space="preserve">. Επίσης να αναγνωρίζει τα ενδογενή επίπεδα της ολικής πρωτεΐνης </w:t>
            </w:r>
            <w:proofErr w:type="spellStart"/>
            <w:r w:rsidRPr="00780C6E">
              <w:rPr>
                <w:rFonts w:cs="Times New Roman"/>
                <w:szCs w:val="22"/>
                <w:lang w:eastAsia="en-GB"/>
              </w:rPr>
              <w:t>Alix</w:t>
            </w:r>
            <w:proofErr w:type="spellEnd"/>
            <w:r w:rsidRPr="00780C6E">
              <w:rPr>
                <w:rFonts w:cs="Times New Roman"/>
                <w:szCs w:val="22"/>
                <w:lang w:val="el-GR" w:eastAsia="en-GB"/>
              </w:rPr>
              <w:t xml:space="preserve">. Ως </w:t>
            </w:r>
            <w:proofErr w:type="spellStart"/>
            <w:r w:rsidRPr="00780C6E">
              <w:rPr>
                <w:rFonts w:cs="Times New Roman"/>
                <w:szCs w:val="22"/>
                <w:lang w:val="el-GR" w:eastAsia="en-GB"/>
              </w:rPr>
              <w:t>ανοσογόνο</w:t>
            </w:r>
            <w:proofErr w:type="spellEnd"/>
            <w:r w:rsidRPr="00780C6E">
              <w:rPr>
                <w:rFonts w:cs="Times New Roman"/>
                <w:szCs w:val="22"/>
                <w:lang w:val="el-GR" w:eastAsia="en-GB"/>
              </w:rPr>
              <w:t xml:space="preserve"> να έχει χρησιμοποιηθεί η πλήρους μήκους </w:t>
            </w:r>
            <w:proofErr w:type="spellStart"/>
            <w:r w:rsidRPr="00780C6E">
              <w:rPr>
                <w:rFonts w:cs="Times New Roman"/>
                <w:szCs w:val="22"/>
                <w:lang w:val="el-GR" w:eastAsia="en-GB"/>
              </w:rPr>
              <w:t>ανασυνδυασμένη</w:t>
            </w:r>
            <w:proofErr w:type="spellEnd"/>
            <w:r w:rsidRPr="00780C6E">
              <w:rPr>
                <w:rFonts w:cs="Times New Roman"/>
                <w:szCs w:val="22"/>
                <w:lang w:val="el-GR" w:eastAsia="en-GB"/>
              </w:rPr>
              <w:t xml:space="preserve"> πρωτεΐνη </w:t>
            </w:r>
            <w:proofErr w:type="spellStart"/>
            <w:r w:rsidRPr="00780C6E">
              <w:rPr>
                <w:rFonts w:cs="Times New Roman"/>
                <w:szCs w:val="22"/>
                <w:lang w:eastAsia="en-GB"/>
              </w:rPr>
              <w:t>Alix</w:t>
            </w:r>
            <w:proofErr w:type="spellEnd"/>
            <w:r w:rsidRPr="00780C6E">
              <w:rPr>
                <w:rFonts w:cs="Times New Roman"/>
                <w:szCs w:val="22"/>
                <w:lang w:val="el-GR" w:eastAsia="en-GB"/>
              </w:rPr>
              <w:t xml:space="preserve"> του ανθρώπου. Να ανήκει στην κατηγορία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1 </w:t>
            </w:r>
            <w:proofErr w:type="spellStart"/>
            <w:r w:rsidRPr="00780C6E">
              <w:rPr>
                <w:rFonts w:cs="Times New Roman"/>
                <w:szCs w:val="22"/>
                <w:lang w:val="el-GR" w:eastAsia="en-GB"/>
              </w:rPr>
              <w:t>ανοσοσφαιρινών</w:t>
            </w:r>
            <w:proofErr w:type="spellEnd"/>
            <w:r w:rsidRPr="00780C6E">
              <w:rPr>
                <w:rFonts w:cs="Times New Roman"/>
                <w:szCs w:val="22"/>
                <w:lang w:val="el-GR" w:eastAsia="en-GB"/>
              </w:rPr>
              <w:t>. Να διατίθεται στην ποσότητα των 100 μ</w:t>
            </w:r>
            <w:r w:rsidRPr="00780C6E">
              <w:rPr>
                <w:rFonts w:cs="Times New Roman"/>
                <w:szCs w:val="22"/>
                <w:lang w:eastAsia="en-GB"/>
              </w:rPr>
              <w:t>l</w:t>
            </w:r>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57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14</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έναντι της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w:t>
            </w:r>
            <w:r w:rsidRPr="00780C6E">
              <w:rPr>
                <w:rFonts w:cs="Times New Roman"/>
                <w:szCs w:val="22"/>
                <w:lang w:eastAsia="en-GB"/>
              </w:rPr>
              <w:t>CD</w:t>
            </w:r>
            <w:r w:rsidRPr="00780C6E">
              <w:rPr>
                <w:rFonts w:cs="Times New Roman"/>
                <w:szCs w:val="22"/>
                <w:lang w:val="el-GR" w:eastAsia="en-GB"/>
              </w:rPr>
              <w:t xml:space="preserve">31 από </w:t>
            </w:r>
            <w:proofErr w:type="spellStart"/>
            <w:r w:rsidRPr="00780C6E">
              <w:rPr>
                <w:rFonts w:cs="Times New Roman"/>
                <w:szCs w:val="22"/>
                <w:lang w:val="el-GR" w:eastAsia="en-GB"/>
              </w:rPr>
              <w:t>κουνέλι,για</w:t>
            </w:r>
            <w:proofErr w:type="spellEnd"/>
            <w:r w:rsidRPr="00780C6E">
              <w:rPr>
                <w:rFonts w:cs="Times New Roman"/>
                <w:szCs w:val="22"/>
                <w:lang w:val="el-GR" w:eastAsia="en-GB"/>
              </w:rPr>
              <w:t xml:space="preserve"> χρήση σε </w:t>
            </w:r>
            <w:proofErr w:type="spellStart"/>
            <w:r w:rsidRPr="00780C6E">
              <w:rPr>
                <w:rFonts w:cs="Times New Roman"/>
                <w:szCs w:val="22"/>
                <w:lang w:val="el-GR" w:eastAsia="en-GB"/>
              </w:rPr>
              <w:t>ανοσοιστοχημεία</w:t>
            </w:r>
            <w:proofErr w:type="spellEnd"/>
            <w:r w:rsidRPr="00780C6E">
              <w:rPr>
                <w:rFonts w:cs="Times New Roman"/>
                <w:szCs w:val="22"/>
                <w:lang w:val="el-GR" w:eastAsia="en-GB"/>
              </w:rPr>
              <w:t xml:space="preserve"> σε ιστούς ποντικού. </w:t>
            </w:r>
            <w:r w:rsidRPr="00780C6E">
              <w:rPr>
                <w:rFonts w:cs="Times New Roman"/>
                <w:szCs w:val="22"/>
                <w:lang w:eastAsia="en-GB"/>
              </w:rPr>
              <w:t>T</w:t>
            </w:r>
            <w:r w:rsidRPr="00780C6E">
              <w:rPr>
                <w:rFonts w:cs="Times New Roman"/>
                <w:szCs w:val="22"/>
                <w:lang w:val="el-GR" w:eastAsia="en-GB"/>
              </w:rPr>
              <w:t xml:space="preserve">ο </w:t>
            </w:r>
            <w:r w:rsidRPr="00780C6E">
              <w:rPr>
                <w:rFonts w:cs="Times New Roman"/>
                <w:szCs w:val="22"/>
                <w:lang w:eastAsia="en-GB"/>
              </w:rPr>
              <w:t>CD</w:t>
            </w:r>
            <w:r w:rsidRPr="00780C6E">
              <w:rPr>
                <w:rFonts w:cs="Times New Roman"/>
                <w:szCs w:val="22"/>
                <w:lang w:val="el-GR" w:eastAsia="en-GB"/>
              </w:rPr>
              <w:t xml:space="preserve">31 είναι γνωστό και ως </w:t>
            </w:r>
            <w:r w:rsidRPr="00780C6E">
              <w:rPr>
                <w:rFonts w:cs="Times New Roman"/>
                <w:szCs w:val="22"/>
                <w:lang w:eastAsia="en-GB"/>
              </w:rPr>
              <w:t>PECAM</w:t>
            </w:r>
            <w:r w:rsidRPr="00780C6E">
              <w:rPr>
                <w:rFonts w:cs="Times New Roman"/>
                <w:szCs w:val="22"/>
                <w:lang w:val="el-GR" w:eastAsia="en-GB"/>
              </w:rPr>
              <w:t>-1(</w:t>
            </w:r>
            <w:r w:rsidRPr="00780C6E">
              <w:rPr>
                <w:rFonts w:cs="Times New Roman"/>
                <w:szCs w:val="22"/>
                <w:lang w:eastAsia="en-GB"/>
              </w:rPr>
              <w:t>Platelet</w:t>
            </w:r>
            <w:r w:rsidRPr="00780C6E">
              <w:rPr>
                <w:rFonts w:cs="Times New Roman"/>
                <w:szCs w:val="22"/>
                <w:lang w:val="el-GR" w:eastAsia="en-GB"/>
              </w:rPr>
              <w:t xml:space="preserve"> </w:t>
            </w:r>
            <w:r w:rsidRPr="00780C6E">
              <w:rPr>
                <w:rFonts w:cs="Times New Roman"/>
                <w:szCs w:val="22"/>
                <w:lang w:eastAsia="en-GB"/>
              </w:rPr>
              <w:t>endothelial</w:t>
            </w:r>
            <w:r w:rsidRPr="00780C6E">
              <w:rPr>
                <w:rFonts w:cs="Times New Roman"/>
                <w:szCs w:val="22"/>
                <w:lang w:val="el-GR" w:eastAsia="en-GB"/>
              </w:rPr>
              <w:t xml:space="preserve"> </w:t>
            </w:r>
            <w:r w:rsidRPr="00780C6E">
              <w:rPr>
                <w:rFonts w:cs="Times New Roman"/>
                <w:szCs w:val="22"/>
                <w:lang w:eastAsia="en-GB"/>
              </w:rPr>
              <w:t>cell</w:t>
            </w:r>
            <w:r w:rsidRPr="00780C6E">
              <w:rPr>
                <w:rFonts w:cs="Times New Roman"/>
                <w:szCs w:val="22"/>
                <w:lang w:val="el-GR" w:eastAsia="en-GB"/>
              </w:rPr>
              <w:t xml:space="preserve"> </w:t>
            </w:r>
            <w:r w:rsidRPr="00780C6E">
              <w:rPr>
                <w:rFonts w:cs="Times New Roman"/>
                <w:szCs w:val="22"/>
                <w:lang w:eastAsia="en-GB"/>
              </w:rPr>
              <w:t>adhesion</w:t>
            </w:r>
            <w:r w:rsidRPr="00780C6E">
              <w:rPr>
                <w:rFonts w:cs="Times New Roman"/>
                <w:szCs w:val="22"/>
                <w:lang w:val="el-GR" w:eastAsia="en-GB"/>
              </w:rPr>
              <w:t xml:space="preserve"> </w:t>
            </w:r>
            <w:r w:rsidRPr="00780C6E">
              <w:rPr>
                <w:rFonts w:cs="Times New Roman"/>
                <w:szCs w:val="22"/>
                <w:lang w:eastAsia="en-GB"/>
              </w:rPr>
              <w:t>molecule</w:t>
            </w:r>
            <w:r w:rsidRPr="00780C6E">
              <w:rPr>
                <w:rFonts w:cs="Times New Roman"/>
                <w:szCs w:val="22"/>
                <w:lang w:val="el-GR" w:eastAsia="en-GB"/>
              </w:rPr>
              <w:t xml:space="preserve">), είναι μέλος της </w:t>
            </w:r>
            <w:proofErr w:type="spellStart"/>
            <w:r w:rsidRPr="00780C6E">
              <w:rPr>
                <w:rFonts w:cs="Times New Roman"/>
                <w:szCs w:val="22"/>
                <w:lang w:val="el-GR" w:eastAsia="en-GB"/>
              </w:rPr>
              <w:t>υπεροικογένειας</w:t>
            </w:r>
            <w:proofErr w:type="spellEnd"/>
            <w:r w:rsidRPr="00780C6E">
              <w:rPr>
                <w:rFonts w:cs="Times New Roman"/>
                <w:szCs w:val="22"/>
                <w:lang w:val="el-GR" w:eastAsia="en-GB"/>
              </w:rPr>
              <w:t xml:space="preserve"> των </w:t>
            </w:r>
            <w:proofErr w:type="spellStart"/>
            <w:r w:rsidRPr="00780C6E">
              <w:rPr>
                <w:rFonts w:cs="Times New Roman"/>
                <w:szCs w:val="22"/>
                <w:lang w:val="el-GR" w:eastAsia="en-GB"/>
              </w:rPr>
              <w:t>ανοσοσφαιρινών</w:t>
            </w:r>
            <w:proofErr w:type="spellEnd"/>
            <w:r w:rsidRPr="00780C6E">
              <w:rPr>
                <w:rFonts w:cs="Times New Roman"/>
                <w:szCs w:val="22"/>
                <w:lang w:val="el-GR" w:eastAsia="en-GB"/>
              </w:rPr>
              <w:t xml:space="preserve">. Το μόριο αυτό συναντάται στην επιφάνεια ενδοθηλιακών κυττάρων, </w:t>
            </w:r>
            <w:proofErr w:type="spellStart"/>
            <w:r w:rsidRPr="00780C6E">
              <w:rPr>
                <w:rFonts w:cs="Times New Roman"/>
                <w:szCs w:val="22"/>
                <w:lang w:val="el-GR" w:eastAsia="en-GB"/>
              </w:rPr>
              <w:t>λεμοφοκυττάρων</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μακροφάγων</w:t>
            </w:r>
            <w:proofErr w:type="spellEnd"/>
            <w:r w:rsidRPr="00780C6E">
              <w:rPr>
                <w:rFonts w:cs="Times New Roman"/>
                <w:szCs w:val="22"/>
                <w:lang w:val="el-GR" w:eastAsia="en-GB"/>
              </w:rPr>
              <w:t xml:space="preserve"> και μονοκυττάρων. Στην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χρησιμοποιείται για να δείξει την παρουσία των ενδοθηλιακών </w:t>
            </w:r>
            <w:proofErr w:type="spellStart"/>
            <w:r w:rsidRPr="00780C6E">
              <w:rPr>
                <w:rFonts w:cs="Times New Roman"/>
                <w:szCs w:val="22"/>
                <w:lang w:val="el-GR" w:eastAsia="en-GB"/>
              </w:rPr>
              <w:t>κυτττάρων</w:t>
            </w:r>
            <w:proofErr w:type="spellEnd"/>
            <w:r w:rsidRPr="00780C6E">
              <w:rPr>
                <w:rFonts w:cs="Times New Roman"/>
                <w:szCs w:val="22"/>
                <w:lang w:val="el-GR" w:eastAsia="en-GB"/>
              </w:rPr>
              <w:t xml:space="preserve"> των αγγείων.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500 </w:t>
            </w:r>
            <w:proofErr w:type="spellStart"/>
            <w:r w:rsidRPr="00780C6E">
              <w:rPr>
                <w:rFonts w:cs="Times New Roman"/>
                <w:szCs w:val="22"/>
                <w:lang w:eastAsia="en-GB"/>
              </w:rPr>
              <w:t>μL</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48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15</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που έχει παραχθεί σε κουνέλι, για </w:t>
            </w:r>
            <w:r w:rsidRPr="00780C6E">
              <w:rPr>
                <w:rFonts w:cs="Times New Roman"/>
                <w:szCs w:val="22"/>
                <w:lang w:eastAsia="en-GB"/>
              </w:rPr>
              <w:t>Cox</w:t>
            </w:r>
            <w:r w:rsidRPr="00780C6E">
              <w:rPr>
                <w:rFonts w:cs="Times New Roman"/>
                <w:szCs w:val="22"/>
                <w:lang w:val="el-GR" w:eastAsia="en-GB"/>
              </w:rPr>
              <w:t xml:space="preserve">2  δοκιμασμένο στις τεχνικές </w:t>
            </w:r>
            <w:r w:rsidRPr="00780C6E">
              <w:rPr>
                <w:rFonts w:cs="Times New Roman"/>
                <w:szCs w:val="22"/>
                <w:lang w:eastAsia="en-GB"/>
              </w:rPr>
              <w:t>Western</w:t>
            </w:r>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σε τομές παραφίνης,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 </w:t>
            </w:r>
            <w:proofErr w:type="spellStart"/>
            <w:r w:rsidRPr="00780C6E">
              <w:rPr>
                <w:rFonts w:cs="Times New Roman"/>
                <w:szCs w:val="22"/>
                <w:lang w:val="el-GR" w:eastAsia="en-GB"/>
              </w:rPr>
              <w:t>Ανοσοκυτταροχημεία</w:t>
            </w:r>
            <w:proofErr w:type="spellEnd"/>
            <w:r w:rsidRPr="00780C6E">
              <w:rPr>
                <w:rFonts w:cs="Times New Roman"/>
                <w:szCs w:val="22"/>
                <w:lang w:val="el-GR" w:eastAsia="en-GB"/>
              </w:rPr>
              <w:t>(</w:t>
            </w:r>
            <w:r w:rsidRPr="00780C6E">
              <w:rPr>
                <w:rFonts w:cs="Times New Roman"/>
                <w:szCs w:val="22"/>
                <w:lang w:eastAsia="en-GB"/>
              </w:rPr>
              <w:t>Confocal</w:t>
            </w:r>
            <w:r w:rsidRPr="00780C6E">
              <w:rPr>
                <w:rFonts w:cs="Times New Roman"/>
                <w:szCs w:val="22"/>
                <w:lang w:val="el-GR" w:eastAsia="en-GB"/>
              </w:rPr>
              <w:t xml:space="preserve"> </w:t>
            </w:r>
            <w:proofErr w:type="spellStart"/>
            <w:r w:rsidRPr="00780C6E">
              <w:rPr>
                <w:rFonts w:cs="Times New Roman"/>
                <w:szCs w:val="22"/>
                <w:lang w:eastAsia="en-GB"/>
              </w:rPr>
              <w:t>immunofluorescent</w:t>
            </w:r>
            <w:proofErr w:type="spellEnd"/>
            <w:r w:rsidRPr="00780C6E">
              <w:rPr>
                <w:rFonts w:cs="Times New Roman"/>
                <w:szCs w:val="22"/>
                <w:lang w:val="el-GR" w:eastAsia="en-GB"/>
              </w:rPr>
              <w:t xml:space="preserve"> </w:t>
            </w:r>
            <w:r w:rsidRPr="00780C6E">
              <w:rPr>
                <w:rFonts w:cs="Times New Roman"/>
                <w:szCs w:val="22"/>
                <w:lang w:eastAsia="en-GB"/>
              </w:rPr>
              <w:t>analysis</w:t>
            </w:r>
            <w:r w:rsidRPr="00780C6E">
              <w:rPr>
                <w:rFonts w:cs="Times New Roman"/>
                <w:szCs w:val="22"/>
                <w:lang w:val="el-GR" w:eastAsia="en-GB"/>
              </w:rPr>
              <w:t xml:space="preserve">) και </w:t>
            </w:r>
            <w:proofErr w:type="spellStart"/>
            <w:r w:rsidRPr="00780C6E">
              <w:rPr>
                <w:rFonts w:cs="Times New Roman"/>
                <w:szCs w:val="22"/>
                <w:lang w:val="el-GR" w:eastAsia="en-GB"/>
              </w:rPr>
              <w:t>κυτταρομετρία</w:t>
            </w:r>
            <w:proofErr w:type="spellEnd"/>
            <w:r w:rsidRPr="00780C6E">
              <w:rPr>
                <w:rFonts w:cs="Times New Roman"/>
                <w:szCs w:val="22"/>
                <w:lang w:val="el-GR" w:eastAsia="en-GB"/>
              </w:rPr>
              <w:t xml:space="preserve"> ροής (</w:t>
            </w:r>
            <w:r w:rsidRPr="00780C6E">
              <w:rPr>
                <w:rFonts w:cs="Times New Roman"/>
                <w:szCs w:val="22"/>
                <w:lang w:eastAsia="en-GB"/>
              </w:rPr>
              <w:t>F</w:t>
            </w:r>
            <w:r w:rsidRPr="00780C6E">
              <w:rPr>
                <w:rFonts w:cs="Times New Roman"/>
                <w:szCs w:val="22"/>
                <w:lang w:val="el-GR" w:eastAsia="en-GB"/>
              </w:rPr>
              <w:t xml:space="preserve">). Να ανιχνεύει τα ενδογενή επίπεδα της </w:t>
            </w:r>
            <w:r w:rsidRPr="00780C6E">
              <w:rPr>
                <w:rFonts w:cs="Times New Roman"/>
                <w:szCs w:val="22"/>
                <w:lang w:eastAsia="en-GB"/>
              </w:rPr>
              <w:t>total</w:t>
            </w:r>
            <w:r w:rsidRPr="00780C6E">
              <w:rPr>
                <w:rFonts w:cs="Times New Roman"/>
                <w:szCs w:val="22"/>
                <w:lang w:val="el-GR" w:eastAsia="en-GB"/>
              </w:rPr>
              <w:t xml:space="preserve"> </w:t>
            </w:r>
            <w:r w:rsidRPr="00780C6E">
              <w:rPr>
                <w:rFonts w:cs="Times New Roman"/>
                <w:szCs w:val="22"/>
                <w:lang w:eastAsia="en-GB"/>
              </w:rPr>
              <w:t>Cox</w:t>
            </w:r>
            <w:r w:rsidRPr="00780C6E">
              <w:rPr>
                <w:rFonts w:cs="Times New Roman"/>
                <w:szCs w:val="22"/>
                <w:lang w:val="el-GR" w:eastAsia="en-GB"/>
              </w:rPr>
              <w:t xml:space="preserve">2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Να είναι κατάλληλο για </w:t>
            </w:r>
            <w:r w:rsidRPr="00780C6E">
              <w:rPr>
                <w:rFonts w:cs="Times New Roman"/>
                <w:szCs w:val="22"/>
                <w:lang w:eastAsia="en-GB"/>
              </w:rPr>
              <w:t>human</w:t>
            </w:r>
            <w:r w:rsidRPr="00780C6E">
              <w:rPr>
                <w:rFonts w:cs="Times New Roman"/>
                <w:szCs w:val="22"/>
                <w:lang w:val="el-GR" w:eastAsia="en-GB"/>
              </w:rPr>
              <w:t xml:space="preserve">, </w:t>
            </w:r>
            <w:r w:rsidRPr="00780C6E">
              <w:rPr>
                <w:rFonts w:cs="Times New Roman"/>
                <w:szCs w:val="22"/>
                <w:lang w:eastAsia="en-GB"/>
              </w:rPr>
              <w:t>mouse</w:t>
            </w:r>
            <w:r w:rsidRPr="00780C6E">
              <w:rPr>
                <w:rFonts w:cs="Times New Roman"/>
                <w:szCs w:val="22"/>
                <w:lang w:val="el-GR" w:eastAsia="en-GB"/>
              </w:rPr>
              <w:t xml:space="preserve">, </w:t>
            </w:r>
            <w:r w:rsidRPr="00780C6E">
              <w:rPr>
                <w:rFonts w:cs="Times New Roman"/>
                <w:szCs w:val="22"/>
                <w:lang w:eastAsia="en-GB"/>
              </w:rPr>
              <w:t>rat</w:t>
            </w:r>
            <w:r w:rsidRPr="00780C6E">
              <w:rPr>
                <w:rFonts w:cs="Times New Roman"/>
                <w:szCs w:val="22"/>
                <w:lang w:val="el-GR" w:eastAsia="en-GB"/>
              </w:rPr>
              <w:t xml:space="preserve">. Κλώνος </w:t>
            </w:r>
            <w:r w:rsidRPr="00780C6E">
              <w:rPr>
                <w:rFonts w:cs="Times New Roman"/>
                <w:szCs w:val="22"/>
                <w:lang w:eastAsia="en-GB"/>
              </w:rPr>
              <w:t>D</w:t>
            </w:r>
            <w:r w:rsidRPr="00780C6E">
              <w:rPr>
                <w:rFonts w:cs="Times New Roman"/>
                <w:szCs w:val="22"/>
                <w:lang w:val="el-GR" w:eastAsia="en-GB"/>
              </w:rPr>
              <w:t>5</w:t>
            </w:r>
            <w:r w:rsidRPr="00780C6E">
              <w:rPr>
                <w:rFonts w:cs="Times New Roman"/>
                <w:szCs w:val="22"/>
                <w:lang w:eastAsia="en-GB"/>
              </w:rPr>
              <w:t>H</w:t>
            </w:r>
            <w:r w:rsidRPr="00780C6E">
              <w:rPr>
                <w:rFonts w:cs="Times New Roman"/>
                <w:szCs w:val="22"/>
                <w:lang w:val="el-GR" w:eastAsia="en-GB"/>
              </w:rPr>
              <w:t>5. Συσκευασία 100μ</w:t>
            </w:r>
            <w:r w:rsidRPr="00780C6E">
              <w:rPr>
                <w:rFonts w:cs="Times New Roman"/>
                <w:szCs w:val="22"/>
                <w:lang w:eastAsia="en-GB"/>
              </w:rPr>
              <w:t>l</w:t>
            </w:r>
            <w:r w:rsidRPr="00780C6E">
              <w:rPr>
                <w:rFonts w:cs="Times New Roman"/>
                <w:szCs w:val="22"/>
                <w:lang w:val="el-GR" w:eastAsia="en-GB"/>
              </w:rPr>
              <w:t xml:space="preserve"> (10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blots</w:t>
            </w:r>
            <w:r w:rsidRPr="00780C6E">
              <w:rPr>
                <w:rFonts w:cs="Times New Roman"/>
                <w:szCs w:val="22"/>
                <w:lang w:val="el-GR" w:eastAsia="en-GB"/>
              </w:rPr>
              <w:t xml:space="preserve">). Με εγγύηση απόδοσης. </w:t>
            </w:r>
            <w:proofErr w:type="spellStart"/>
            <w:r w:rsidRPr="00780C6E">
              <w:rPr>
                <w:rFonts w:cs="Times New Roman"/>
                <w:szCs w:val="22"/>
                <w:lang w:val="el-GR" w:eastAsia="en-GB"/>
              </w:rPr>
              <w:t>Συσκευσία</w:t>
            </w:r>
            <w:proofErr w:type="spellEnd"/>
            <w:r w:rsidRPr="00780C6E">
              <w:rPr>
                <w:rFonts w:cs="Times New Roman"/>
                <w:szCs w:val="22"/>
                <w:lang w:val="el-GR" w:eastAsia="en-GB"/>
              </w:rPr>
              <w:t xml:space="preserve"> 100 μ</w:t>
            </w:r>
            <w:r w:rsidRPr="00780C6E">
              <w:rPr>
                <w:rFonts w:cs="Times New Roman"/>
                <w:szCs w:val="22"/>
                <w:lang w:eastAsia="en-GB"/>
              </w:rPr>
              <w:t>L</w:t>
            </w:r>
            <w:r w:rsidRPr="00780C6E">
              <w:rPr>
                <w:rFonts w:cs="Times New Roman"/>
                <w:szCs w:val="22"/>
                <w:lang w:val="el-GR"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27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16</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έναντι της </w:t>
            </w:r>
            <w:r w:rsidRPr="00780C6E">
              <w:rPr>
                <w:rFonts w:cs="Times New Roman"/>
                <w:szCs w:val="22"/>
                <w:lang w:eastAsia="en-GB"/>
              </w:rPr>
              <w:t>Heat</w:t>
            </w:r>
            <w:r w:rsidRPr="00780C6E">
              <w:rPr>
                <w:rFonts w:cs="Times New Roman"/>
                <w:szCs w:val="22"/>
                <w:lang w:val="el-GR" w:eastAsia="en-GB"/>
              </w:rPr>
              <w:t xml:space="preserve"> </w:t>
            </w:r>
            <w:r w:rsidRPr="00780C6E">
              <w:rPr>
                <w:rFonts w:cs="Times New Roman"/>
                <w:szCs w:val="22"/>
                <w:lang w:eastAsia="en-GB"/>
              </w:rPr>
              <w:t>Shock</w:t>
            </w:r>
            <w:r w:rsidRPr="00780C6E">
              <w:rPr>
                <w:rFonts w:cs="Times New Roman"/>
                <w:szCs w:val="22"/>
                <w:lang w:val="el-GR" w:eastAsia="en-GB"/>
              </w:rPr>
              <w:t xml:space="preserve"> </w:t>
            </w:r>
            <w:r w:rsidRPr="00780C6E">
              <w:rPr>
                <w:rFonts w:cs="Times New Roman"/>
                <w:szCs w:val="22"/>
                <w:lang w:eastAsia="en-GB"/>
              </w:rPr>
              <w:t>Protein</w:t>
            </w:r>
            <w:r w:rsidRPr="00780C6E">
              <w:rPr>
                <w:rFonts w:cs="Times New Roman"/>
                <w:szCs w:val="22"/>
                <w:lang w:val="el-GR" w:eastAsia="en-GB"/>
              </w:rPr>
              <w:t xml:space="preserve"> 90α, παραχθέν σε κουνέλι. Να αναγνωρίζει το ανθρώπινο αντιγόνο και να είναι κατάλληλο για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και </w:t>
            </w:r>
            <w:r w:rsidRPr="00780C6E">
              <w:rPr>
                <w:rFonts w:cs="Times New Roman"/>
                <w:szCs w:val="22"/>
                <w:lang w:eastAsia="en-GB"/>
              </w:rPr>
              <w:t>FACS</w:t>
            </w:r>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π</w:t>
            </w:r>
            <w:proofErr w:type="spellStart"/>
            <w:r w:rsidRPr="00780C6E">
              <w:rPr>
                <w:rFonts w:cs="Times New Roman"/>
                <w:szCs w:val="22"/>
                <w:lang w:eastAsia="en-GB"/>
              </w:rPr>
              <w:t>ιστο</w:t>
            </w:r>
            <w:proofErr w:type="spellEnd"/>
            <w:r w:rsidRPr="00780C6E">
              <w:rPr>
                <w:rFonts w:cs="Times New Roman"/>
                <w:szCs w:val="22"/>
                <w:lang w:eastAsia="en-GB"/>
              </w:rPr>
              <w:t>ποιητικό α</w:t>
            </w:r>
            <w:proofErr w:type="spellStart"/>
            <w:r w:rsidRPr="00780C6E">
              <w:rPr>
                <w:rFonts w:cs="Times New Roman"/>
                <w:szCs w:val="22"/>
                <w:lang w:eastAsia="en-GB"/>
              </w:rPr>
              <w:t>νάλυσης</w:t>
            </w:r>
            <w:proofErr w:type="spellEnd"/>
            <w:r w:rsidRPr="00780C6E">
              <w:rPr>
                <w:rFonts w:cs="Times New Roman"/>
                <w:szCs w:val="22"/>
                <w:lang w:eastAsia="en-GB"/>
              </w:rPr>
              <w:t xml:space="preserve"> α</w:t>
            </w:r>
            <w:proofErr w:type="spellStart"/>
            <w:r w:rsidRPr="00780C6E">
              <w:rPr>
                <w:rFonts w:cs="Times New Roman"/>
                <w:szCs w:val="22"/>
                <w:lang w:eastAsia="en-GB"/>
              </w:rPr>
              <w:t>νά</w:t>
            </w:r>
            <w:proofErr w:type="spellEnd"/>
            <w:r w:rsidRPr="00780C6E">
              <w:rPr>
                <w:rFonts w:cs="Times New Roman"/>
                <w:szCs w:val="22"/>
                <w:lang w:eastAsia="en-GB"/>
              </w:rPr>
              <w:t xml:space="preserve"> πα</w:t>
            </w:r>
            <w:proofErr w:type="spellStart"/>
            <w:r w:rsidRPr="00780C6E">
              <w:rPr>
                <w:rFonts w:cs="Times New Roman"/>
                <w:szCs w:val="22"/>
                <w:lang w:eastAsia="en-GB"/>
              </w:rPr>
              <w:t>ρτίδ</w:t>
            </w:r>
            <w:proofErr w:type="spellEnd"/>
            <w:r w:rsidRPr="00780C6E">
              <w:rPr>
                <w:rFonts w:cs="Times New Roman"/>
                <w:szCs w:val="22"/>
                <w:lang w:eastAsia="en-GB"/>
              </w:rPr>
              <w:t xml:space="preserve">α.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100 </w:t>
            </w:r>
            <w:proofErr w:type="spellStart"/>
            <w:r w:rsidRPr="00780C6E">
              <w:rPr>
                <w:rFonts w:cs="Times New Roman"/>
                <w:szCs w:val="22"/>
                <w:lang w:eastAsia="en-GB"/>
              </w:rPr>
              <w:t>μg</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27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17</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έναντι της </w:t>
            </w:r>
            <w:proofErr w:type="spellStart"/>
            <w:r w:rsidRPr="00780C6E">
              <w:rPr>
                <w:rFonts w:cs="Times New Roman"/>
                <w:szCs w:val="22"/>
                <w:lang w:eastAsia="en-GB"/>
              </w:rPr>
              <w:t>iNOS</w:t>
            </w:r>
            <w:proofErr w:type="spellEnd"/>
            <w:r w:rsidRPr="00780C6E">
              <w:rPr>
                <w:rFonts w:cs="Times New Roman"/>
                <w:szCs w:val="22"/>
                <w:lang w:val="el-GR" w:eastAsia="en-GB"/>
              </w:rPr>
              <w:t>/</w:t>
            </w:r>
            <w:r w:rsidRPr="00780C6E">
              <w:rPr>
                <w:rFonts w:cs="Times New Roman"/>
                <w:szCs w:val="22"/>
                <w:lang w:eastAsia="en-GB"/>
              </w:rPr>
              <w:t>NOS</w:t>
            </w:r>
            <w:r w:rsidRPr="00780C6E">
              <w:rPr>
                <w:rFonts w:cs="Times New Roman"/>
                <w:szCs w:val="22"/>
                <w:lang w:val="el-GR" w:eastAsia="en-GB"/>
              </w:rPr>
              <w:t xml:space="preserve"> </w:t>
            </w:r>
            <w:r w:rsidRPr="00780C6E">
              <w:rPr>
                <w:rFonts w:cs="Times New Roman"/>
                <w:szCs w:val="22"/>
                <w:lang w:eastAsia="en-GB"/>
              </w:rPr>
              <w:t>II</w:t>
            </w:r>
            <w:r w:rsidRPr="00780C6E">
              <w:rPr>
                <w:rFonts w:cs="Times New Roman"/>
                <w:szCs w:val="22"/>
                <w:lang w:val="el-GR" w:eastAsia="en-GB"/>
              </w:rPr>
              <w:t xml:space="preserve"> παραχθέν σε κουνέλι. Να αναγνωρίζει τον </w:t>
            </w:r>
            <w:proofErr w:type="spellStart"/>
            <w:r w:rsidRPr="00780C6E">
              <w:rPr>
                <w:rFonts w:cs="Times New Roman"/>
                <w:szCs w:val="22"/>
                <w:lang w:val="el-GR" w:eastAsia="en-GB"/>
              </w:rPr>
              <w:t>επίτοπο</w:t>
            </w:r>
            <w:proofErr w:type="spellEnd"/>
            <w:r w:rsidRPr="00780C6E">
              <w:rPr>
                <w:rFonts w:cs="Times New Roman"/>
                <w:szCs w:val="22"/>
                <w:lang w:val="el-GR" w:eastAsia="en-GB"/>
              </w:rPr>
              <w:t xml:space="preserve"> σε ποντικό και άνθρωπο. Κατάλληλο για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w:t>
            </w:r>
            <w:proofErr w:type="spellStart"/>
            <w:r w:rsidRPr="00780C6E">
              <w:rPr>
                <w:rFonts w:cs="Times New Roman"/>
                <w:szCs w:val="22"/>
                <w:lang w:val="el-GR" w:eastAsia="en-GB"/>
              </w:rPr>
              <w:t>ανοσοκατακρήμνιση</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π</w:t>
            </w:r>
            <w:proofErr w:type="spellStart"/>
            <w:r w:rsidRPr="00780C6E">
              <w:rPr>
                <w:rFonts w:cs="Times New Roman"/>
                <w:szCs w:val="22"/>
                <w:lang w:eastAsia="en-GB"/>
              </w:rPr>
              <w:t>ιστο</w:t>
            </w:r>
            <w:proofErr w:type="spellEnd"/>
            <w:r w:rsidRPr="00780C6E">
              <w:rPr>
                <w:rFonts w:cs="Times New Roman"/>
                <w:szCs w:val="22"/>
                <w:lang w:eastAsia="en-GB"/>
              </w:rPr>
              <w:t>ποιητικό α</w:t>
            </w:r>
            <w:proofErr w:type="spellStart"/>
            <w:r w:rsidRPr="00780C6E">
              <w:rPr>
                <w:rFonts w:cs="Times New Roman"/>
                <w:szCs w:val="22"/>
                <w:lang w:eastAsia="en-GB"/>
              </w:rPr>
              <w:t>νάλυσης</w:t>
            </w:r>
            <w:proofErr w:type="spellEnd"/>
            <w:r w:rsidRPr="00780C6E">
              <w:rPr>
                <w:rFonts w:cs="Times New Roman"/>
                <w:szCs w:val="22"/>
                <w:lang w:eastAsia="en-GB"/>
              </w:rPr>
              <w:t xml:space="preserve"> α</w:t>
            </w:r>
            <w:proofErr w:type="spellStart"/>
            <w:r w:rsidRPr="00780C6E">
              <w:rPr>
                <w:rFonts w:cs="Times New Roman"/>
                <w:szCs w:val="22"/>
                <w:lang w:eastAsia="en-GB"/>
              </w:rPr>
              <w:t>νά</w:t>
            </w:r>
            <w:proofErr w:type="spellEnd"/>
            <w:r w:rsidRPr="00780C6E">
              <w:rPr>
                <w:rFonts w:cs="Times New Roman"/>
                <w:szCs w:val="22"/>
                <w:lang w:eastAsia="en-GB"/>
              </w:rPr>
              <w:t xml:space="preserve"> πα</w:t>
            </w:r>
            <w:proofErr w:type="spellStart"/>
            <w:r w:rsidRPr="00780C6E">
              <w:rPr>
                <w:rFonts w:cs="Times New Roman"/>
                <w:szCs w:val="22"/>
                <w:lang w:eastAsia="en-GB"/>
              </w:rPr>
              <w:t>ρτίδ</w:t>
            </w:r>
            <w:proofErr w:type="spellEnd"/>
            <w:r w:rsidRPr="00780C6E">
              <w:rPr>
                <w:rFonts w:cs="Times New Roman"/>
                <w:szCs w:val="22"/>
                <w:lang w:eastAsia="en-GB"/>
              </w:rPr>
              <w:t xml:space="preserve">α.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100 </w:t>
            </w:r>
            <w:proofErr w:type="spellStart"/>
            <w:r w:rsidRPr="00780C6E">
              <w:rPr>
                <w:rFonts w:cs="Times New Roman"/>
                <w:szCs w:val="22"/>
                <w:lang w:eastAsia="en-GB"/>
              </w:rPr>
              <w:t>μg</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33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18</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που έχει παραχθεί σε κουνέλι, </w:t>
            </w:r>
            <w:proofErr w:type="spellStart"/>
            <w:r w:rsidRPr="00780C6E">
              <w:rPr>
                <w:rFonts w:cs="Times New Roman"/>
                <w:szCs w:val="22"/>
                <w:lang w:val="el-GR" w:eastAsia="en-GB"/>
              </w:rPr>
              <w:t>γιαΜΜ</w:t>
            </w:r>
            <w:proofErr w:type="spellEnd"/>
            <w:r w:rsidRPr="00780C6E">
              <w:rPr>
                <w:rFonts w:cs="Times New Roman"/>
                <w:szCs w:val="22"/>
                <w:lang w:eastAsia="en-GB"/>
              </w:rPr>
              <w:t>P</w:t>
            </w:r>
            <w:r w:rsidRPr="00780C6E">
              <w:rPr>
                <w:rFonts w:cs="Times New Roman"/>
                <w:szCs w:val="22"/>
                <w:lang w:val="el-GR" w:eastAsia="en-GB"/>
              </w:rPr>
              <w:t xml:space="preserve">3  δοκιμασμένο στις τεχνικές </w:t>
            </w:r>
            <w:r w:rsidRPr="00780C6E">
              <w:rPr>
                <w:rFonts w:cs="Times New Roman"/>
                <w:szCs w:val="22"/>
                <w:lang w:eastAsia="en-GB"/>
              </w:rPr>
              <w:t>Western</w:t>
            </w:r>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σε τομές παραφίνης,  </w:t>
            </w:r>
            <w:r w:rsidRPr="00780C6E">
              <w:rPr>
                <w:rFonts w:cs="Times New Roman"/>
                <w:szCs w:val="22"/>
                <w:lang w:eastAsia="en-GB"/>
              </w:rPr>
              <w:t>ELISA</w:t>
            </w:r>
            <w:r w:rsidRPr="00780C6E">
              <w:rPr>
                <w:rFonts w:cs="Times New Roman"/>
                <w:szCs w:val="22"/>
                <w:lang w:val="el-GR" w:eastAsia="en-GB"/>
              </w:rPr>
              <w:t xml:space="preserve">. Να ανιχνεύει τα ενδογενή επίπεδα της </w:t>
            </w:r>
            <w:r w:rsidRPr="00780C6E">
              <w:rPr>
                <w:rFonts w:cs="Times New Roman"/>
                <w:szCs w:val="22"/>
                <w:lang w:eastAsia="en-GB"/>
              </w:rPr>
              <w:t>total</w:t>
            </w:r>
            <w:r w:rsidRPr="00780C6E">
              <w:rPr>
                <w:rFonts w:cs="Times New Roman"/>
                <w:szCs w:val="22"/>
                <w:lang w:val="el-GR" w:eastAsia="en-GB"/>
              </w:rPr>
              <w:t xml:space="preserve"> </w:t>
            </w:r>
            <w:r w:rsidRPr="00780C6E">
              <w:rPr>
                <w:rFonts w:cs="Times New Roman"/>
                <w:szCs w:val="22"/>
                <w:lang w:eastAsia="en-GB"/>
              </w:rPr>
              <w:t>MMP</w:t>
            </w:r>
            <w:r w:rsidRPr="00780C6E">
              <w:rPr>
                <w:rFonts w:cs="Times New Roman"/>
                <w:szCs w:val="22"/>
                <w:lang w:val="el-GR" w:eastAsia="en-GB"/>
              </w:rPr>
              <w:t xml:space="preserve">3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Να είναι κατάλληλο για </w:t>
            </w:r>
            <w:r w:rsidRPr="00780C6E">
              <w:rPr>
                <w:rFonts w:cs="Times New Roman"/>
                <w:szCs w:val="22"/>
                <w:lang w:eastAsia="en-GB"/>
              </w:rPr>
              <w:t>human</w:t>
            </w:r>
            <w:r w:rsidRPr="00780C6E">
              <w:rPr>
                <w:rFonts w:cs="Times New Roman"/>
                <w:szCs w:val="22"/>
                <w:lang w:val="el-GR" w:eastAsia="en-GB"/>
              </w:rPr>
              <w:t xml:space="preserve">, </w:t>
            </w:r>
            <w:r w:rsidRPr="00780C6E">
              <w:rPr>
                <w:rFonts w:cs="Times New Roman"/>
                <w:szCs w:val="22"/>
                <w:lang w:eastAsia="en-GB"/>
              </w:rPr>
              <w:t>mouse</w:t>
            </w:r>
            <w:r w:rsidRPr="00780C6E">
              <w:rPr>
                <w:rFonts w:cs="Times New Roman"/>
                <w:szCs w:val="22"/>
                <w:lang w:val="el-GR" w:eastAsia="en-GB"/>
              </w:rPr>
              <w:t xml:space="preserve">, </w:t>
            </w:r>
            <w:r w:rsidRPr="00780C6E">
              <w:rPr>
                <w:rFonts w:cs="Times New Roman"/>
                <w:szCs w:val="22"/>
                <w:lang w:eastAsia="en-GB"/>
              </w:rPr>
              <w:t>rat</w:t>
            </w:r>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π</w:t>
            </w:r>
            <w:proofErr w:type="spellStart"/>
            <w:r w:rsidRPr="00780C6E">
              <w:rPr>
                <w:rFonts w:cs="Times New Roman"/>
                <w:szCs w:val="22"/>
                <w:lang w:eastAsia="en-GB"/>
              </w:rPr>
              <w:t>ιστο</w:t>
            </w:r>
            <w:proofErr w:type="spellEnd"/>
            <w:r w:rsidRPr="00780C6E">
              <w:rPr>
                <w:rFonts w:cs="Times New Roman"/>
                <w:szCs w:val="22"/>
                <w:lang w:eastAsia="en-GB"/>
              </w:rPr>
              <w:t>ποιητικό α</w:t>
            </w:r>
            <w:proofErr w:type="spellStart"/>
            <w:r w:rsidRPr="00780C6E">
              <w:rPr>
                <w:rFonts w:cs="Times New Roman"/>
                <w:szCs w:val="22"/>
                <w:lang w:eastAsia="en-GB"/>
              </w:rPr>
              <w:t>νάλυσης</w:t>
            </w:r>
            <w:proofErr w:type="spellEnd"/>
            <w:r w:rsidRPr="00780C6E">
              <w:rPr>
                <w:rFonts w:cs="Times New Roman"/>
                <w:szCs w:val="22"/>
                <w:lang w:eastAsia="en-GB"/>
              </w:rPr>
              <w:t xml:space="preserve"> α</w:t>
            </w:r>
            <w:proofErr w:type="spellStart"/>
            <w:r w:rsidRPr="00780C6E">
              <w:rPr>
                <w:rFonts w:cs="Times New Roman"/>
                <w:szCs w:val="22"/>
                <w:lang w:eastAsia="en-GB"/>
              </w:rPr>
              <w:t>νά</w:t>
            </w:r>
            <w:proofErr w:type="spellEnd"/>
            <w:r w:rsidRPr="00780C6E">
              <w:rPr>
                <w:rFonts w:cs="Times New Roman"/>
                <w:szCs w:val="22"/>
                <w:lang w:eastAsia="en-GB"/>
              </w:rPr>
              <w:t xml:space="preserve"> πα</w:t>
            </w:r>
            <w:proofErr w:type="spellStart"/>
            <w:r w:rsidRPr="00780C6E">
              <w:rPr>
                <w:rFonts w:cs="Times New Roman"/>
                <w:szCs w:val="22"/>
                <w:lang w:eastAsia="en-GB"/>
              </w:rPr>
              <w:t>ρτίδ</w:t>
            </w:r>
            <w:proofErr w:type="spellEnd"/>
            <w:r w:rsidRPr="00780C6E">
              <w:rPr>
                <w:rFonts w:cs="Times New Roman"/>
                <w:szCs w:val="22"/>
                <w:lang w:eastAsia="en-GB"/>
              </w:rPr>
              <w:t xml:space="preserve">α.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100 </w:t>
            </w:r>
            <w:proofErr w:type="spellStart"/>
            <w:r w:rsidRPr="00780C6E">
              <w:rPr>
                <w:rFonts w:cs="Times New Roman"/>
                <w:szCs w:val="22"/>
                <w:lang w:eastAsia="en-GB"/>
              </w:rPr>
              <w:t>μg</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51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19</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eastAsia="en-GB"/>
              </w:rPr>
              <w:t>A</w:t>
            </w:r>
            <w:proofErr w:type="spellStart"/>
            <w:r w:rsidRPr="00780C6E">
              <w:rPr>
                <w:rFonts w:cs="Times New Roman"/>
                <w:szCs w:val="22"/>
                <w:lang w:val="el-GR" w:eastAsia="en-GB"/>
              </w:rPr>
              <w:t>ντίσωμα</w:t>
            </w:r>
            <w:proofErr w:type="spellEnd"/>
            <w:r w:rsidRPr="00780C6E">
              <w:rPr>
                <w:rFonts w:cs="Times New Roman"/>
                <w:szCs w:val="22"/>
                <w:lang w:val="el-GR" w:eastAsia="en-GB"/>
              </w:rPr>
              <w:t xml:space="preserve"> έναντι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 του ποντικού (</w:t>
            </w:r>
            <w:r w:rsidRPr="00780C6E">
              <w:rPr>
                <w:rFonts w:cs="Times New Roman"/>
                <w:szCs w:val="22"/>
                <w:lang w:eastAsia="en-GB"/>
              </w:rPr>
              <w:t>H</w:t>
            </w:r>
            <w:r w:rsidRPr="00780C6E">
              <w:rPr>
                <w:rFonts w:cs="Times New Roman"/>
                <w:szCs w:val="22"/>
                <w:lang w:val="el-GR" w:eastAsia="en-GB"/>
              </w:rPr>
              <w:t xml:space="preserve"> + </w:t>
            </w:r>
            <w:r w:rsidRPr="00780C6E">
              <w:rPr>
                <w:rFonts w:cs="Times New Roman"/>
                <w:szCs w:val="22"/>
                <w:lang w:eastAsia="en-GB"/>
              </w:rPr>
              <w:t>L</w:t>
            </w:r>
            <w:r w:rsidRPr="00780C6E">
              <w:rPr>
                <w:rFonts w:cs="Times New Roman"/>
                <w:szCs w:val="22"/>
                <w:lang w:val="el-GR" w:eastAsia="en-GB"/>
              </w:rPr>
              <w:t xml:space="preserve"> </w:t>
            </w:r>
            <w:r w:rsidRPr="00780C6E">
              <w:rPr>
                <w:rFonts w:cs="Times New Roman"/>
                <w:szCs w:val="22"/>
                <w:lang w:eastAsia="en-GB"/>
              </w:rPr>
              <w:t>chains</w:t>
            </w:r>
            <w:r w:rsidRPr="00780C6E">
              <w:rPr>
                <w:rFonts w:cs="Times New Roman"/>
                <w:szCs w:val="22"/>
                <w:lang w:val="el-GR" w:eastAsia="en-GB"/>
              </w:rPr>
              <w:t xml:space="preserve">) καθαρισμένο με χρωματογραφία συγγένειας, συνδεδεμένο με </w:t>
            </w:r>
            <w:r w:rsidRPr="00780C6E">
              <w:rPr>
                <w:rFonts w:cs="Times New Roman"/>
                <w:szCs w:val="22"/>
                <w:lang w:eastAsia="en-GB"/>
              </w:rPr>
              <w:t>HRP</w:t>
            </w:r>
            <w:r w:rsidRPr="00780C6E">
              <w:rPr>
                <w:rFonts w:cs="Times New Roman"/>
                <w:szCs w:val="22"/>
                <w:lang w:val="el-GR" w:eastAsia="en-GB"/>
              </w:rPr>
              <w:t xml:space="preserve"> για χρήση σε </w:t>
            </w:r>
            <w:r w:rsidRPr="00780C6E">
              <w:rPr>
                <w:rFonts w:cs="Times New Roman"/>
                <w:szCs w:val="22"/>
                <w:lang w:eastAsia="en-GB"/>
              </w:rPr>
              <w:t>Western</w:t>
            </w:r>
            <w:r w:rsidRPr="00780C6E">
              <w:rPr>
                <w:rFonts w:cs="Times New Roman"/>
                <w:szCs w:val="22"/>
                <w:lang w:val="el-GR" w:eastAsia="en-GB"/>
              </w:rPr>
              <w:t xml:space="preserve"> με </w:t>
            </w:r>
            <w:proofErr w:type="spellStart"/>
            <w:r w:rsidRPr="00780C6E">
              <w:rPr>
                <w:rFonts w:cs="Times New Roman"/>
                <w:szCs w:val="22"/>
                <w:lang w:val="el-GR" w:eastAsia="en-GB"/>
              </w:rPr>
              <w:t>χημειοφωταύγεια</w:t>
            </w:r>
            <w:proofErr w:type="spellEnd"/>
            <w:r w:rsidRPr="00780C6E">
              <w:rPr>
                <w:rFonts w:cs="Times New Roman"/>
                <w:szCs w:val="22"/>
                <w:lang w:val="el-GR" w:eastAsia="en-GB"/>
              </w:rPr>
              <w:t>. Να παρέχεται σε διάλυμα που περιέχει 10</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xml:space="preserve">, 2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bovine</w:t>
            </w:r>
            <w:r w:rsidRPr="00780C6E">
              <w:rPr>
                <w:rFonts w:cs="Times New Roman"/>
                <w:szCs w:val="22"/>
                <w:lang w:val="el-GR" w:eastAsia="en-GB"/>
              </w:rPr>
              <w:t xml:space="preserve"> </w:t>
            </w:r>
            <w:r w:rsidRPr="00780C6E">
              <w:rPr>
                <w:rFonts w:cs="Times New Roman"/>
                <w:szCs w:val="22"/>
                <w:lang w:eastAsia="en-GB"/>
              </w:rPr>
              <w:t>serum</w:t>
            </w:r>
            <w:r w:rsidRPr="00780C6E">
              <w:rPr>
                <w:rFonts w:cs="Times New Roman"/>
                <w:szCs w:val="22"/>
                <w:lang w:val="el-GR" w:eastAsia="en-GB"/>
              </w:rPr>
              <w:t xml:space="preserve"> </w:t>
            </w:r>
            <w:r w:rsidRPr="00780C6E">
              <w:rPr>
                <w:rFonts w:cs="Times New Roman"/>
                <w:szCs w:val="22"/>
                <w:lang w:eastAsia="en-GB"/>
              </w:rPr>
              <w:t>albumin</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w:t>
            </w:r>
            <w:r w:rsidRPr="00780C6E">
              <w:rPr>
                <w:rFonts w:cs="Times New Roman"/>
                <w:szCs w:val="22"/>
                <w:lang w:eastAsia="en-GB"/>
              </w:rPr>
              <w:t>and</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w:t>
            </w:r>
            <w:r w:rsidRPr="00780C6E">
              <w:rPr>
                <w:rFonts w:cs="Times New Roman"/>
                <w:szCs w:val="22"/>
                <w:lang w:eastAsia="en-GB"/>
              </w:rPr>
              <w:t>O</w:t>
            </w:r>
            <w:r w:rsidRPr="00780C6E">
              <w:rPr>
                <w:rFonts w:cs="Times New Roman"/>
                <w:szCs w:val="22"/>
                <w:lang w:val="el-GR" w:eastAsia="en-GB"/>
              </w:rPr>
              <w:t xml:space="preserve">ι προτεινόμενες αραιώσεις του </w:t>
            </w:r>
            <w:proofErr w:type="gramStart"/>
            <w:r w:rsidRPr="00780C6E">
              <w:rPr>
                <w:rFonts w:cs="Times New Roman"/>
                <w:szCs w:val="22"/>
                <w:lang w:val="el-GR" w:eastAsia="en-GB"/>
              </w:rPr>
              <w:t>αντισώματος  να</w:t>
            </w:r>
            <w:proofErr w:type="gramEnd"/>
            <w:r w:rsidRPr="00780C6E">
              <w:rPr>
                <w:rFonts w:cs="Times New Roman"/>
                <w:szCs w:val="22"/>
                <w:lang w:val="el-GR" w:eastAsia="en-GB"/>
              </w:rPr>
              <w:t xml:space="preserve"> κυμαίνονται από 1:1000 έως 1:20000 ανάλογα με το όριο ευαισθησίας του </w:t>
            </w:r>
            <w:r w:rsidRPr="00780C6E">
              <w:rPr>
                <w:rFonts w:cs="Times New Roman"/>
                <w:szCs w:val="22"/>
                <w:lang w:eastAsia="en-GB"/>
              </w:rPr>
              <w:t>ECL</w:t>
            </w:r>
            <w:r w:rsidRPr="00780C6E">
              <w:rPr>
                <w:rFonts w:cs="Times New Roman"/>
                <w:szCs w:val="22"/>
                <w:lang w:val="el-GR" w:eastAsia="en-GB"/>
              </w:rPr>
              <w:t xml:space="preserve"> </w:t>
            </w:r>
            <w:r w:rsidRPr="00780C6E">
              <w:rPr>
                <w:rFonts w:cs="Times New Roman"/>
                <w:szCs w:val="22"/>
                <w:lang w:eastAsia="en-GB"/>
              </w:rPr>
              <w:t>kit</w:t>
            </w:r>
            <w:r w:rsidRPr="00780C6E">
              <w:rPr>
                <w:rFonts w:cs="Times New Roman"/>
                <w:szCs w:val="22"/>
                <w:lang w:val="el-GR" w:eastAsia="en-GB"/>
              </w:rPr>
              <w:t xml:space="preserve"> που χρησιμοποιείται στο </w:t>
            </w:r>
            <w:r w:rsidRPr="00780C6E">
              <w:rPr>
                <w:rFonts w:cs="Times New Roman"/>
                <w:szCs w:val="22"/>
                <w:lang w:eastAsia="en-GB"/>
              </w:rPr>
              <w:t>Western</w:t>
            </w:r>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 ml.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48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20</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έναντι των </w:t>
            </w:r>
            <w:proofErr w:type="spellStart"/>
            <w:r w:rsidRPr="00780C6E">
              <w:rPr>
                <w:rFonts w:cs="Times New Roman"/>
                <w:szCs w:val="22"/>
                <w:lang w:val="el-GR" w:eastAsia="en-GB"/>
              </w:rPr>
              <w:t>ανοσοσφαιρινών</w:t>
            </w:r>
            <w:proofErr w:type="spellEnd"/>
            <w:r w:rsidRPr="00780C6E">
              <w:rPr>
                <w:rFonts w:cs="Times New Roman"/>
                <w:szCs w:val="22"/>
                <w:lang w:val="el-GR" w:eastAsia="en-GB"/>
              </w:rPr>
              <w:t xml:space="preserve"> </w:t>
            </w:r>
            <w:proofErr w:type="spellStart"/>
            <w:r w:rsidRPr="00780C6E">
              <w:rPr>
                <w:rFonts w:cs="Times New Roman"/>
                <w:szCs w:val="22"/>
                <w:lang w:eastAsia="en-GB"/>
              </w:rPr>
              <w:t>IgG</w:t>
            </w:r>
            <w:proofErr w:type="spellEnd"/>
            <w:r w:rsidRPr="00780C6E">
              <w:rPr>
                <w:rFonts w:cs="Times New Roman"/>
                <w:szCs w:val="22"/>
                <w:lang w:val="el-GR" w:eastAsia="en-GB"/>
              </w:rPr>
              <w:t xml:space="preserve"> </w:t>
            </w:r>
            <w:r w:rsidRPr="00780C6E">
              <w:rPr>
                <w:rFonts w:cs="Times New Roman"/>
                <w:szCs w:val="22"/>
                <w:lang w:eastAsia="en-GB"/>
              </w:rPr>
              <w:t>Fc</w:t>
            </w:r>
            <w:r w:rsidRPr="00780C6E">
              <w:rPr>
                <w:rFonts w:cs="Times New Roman"/>
                <w:szCs w:val="22"/>
                <w:lang w:val="el-GR" w:eastAsia="en-GB"/>
              </w:rPr>
              <w:t xml:space="preserve"> ποντικού, παραχθέν σε αίγα </w:t>
            </w:r>
            <w:proofErr w:type="spellStart"/>
            <w:r w:rsidRPr="00780C6E">
              <w:rPr>
                <w:rFonts w:cs="Times New Roman"/>
                <w:szCs w:val="22"/>
                <w:lang w:val="el-GR" w:eastAsia="en-GB"/>
              </w:rPr>
              <w:t>σημασμένο</w:t>
            </w:r>
            <w:proofErr w:type="spellEnd"/>
            <w:r w:rsidRPr="00780C6E">
              <w:rPr>
                <w:rFonts w:cs="Times New Roman"/>
                <w:szCs w:val="22"/>
                <w:lang w:val="el-GR" w:eastAsia="en-GB"/>
              </w:rPr>
              <w:t xml:space="preserve"> με </w:t>
            </w:r>
            <w:proofErr w:type="spellStart"/>
            <w:r w:rsidRPr="00780C6E">
              <w:rPr>
                <w:rFonts w:cs="Times New Roman"/>
                <w:szCs w:val="22"/>
                <w:lang w:val="el-GR" w:eastAsia="en-GB"/>
              </w:rPr>
              <w:t>υπεροξειδάση</w:t>
            </w:r>
            <w:proofErr w:type="spellEnd"/>
            <w:r w:rsidRPr="00780C6E">
              <w:rPr>
                <w:rFonts w:cs="Times New Roman"/>
                <w:szCs w:val="22"/>
                <w:lang w:val="el-GR" w:eastAsia="en-GB"/>
              </w:rPr>
              <w:t xml:space="preserve">. Επιπλέον καθαρισμός για την μικρότερη δυνατή </w:t>
            </w:r>
            <w:r w:rsidRPr="00780C6E">
              <w:rPr>
                <w:rFonts w:cs="Times New Roman"/>
                <w:szCs w:val="22"/>
                <w:lang w:eastAsia="en-GB"/>
              </w:rPr>
              <w:t>cross</w:t>
            </w:r>
            <w:r w:rsidRPr="00780C6E">
              <w:rPr>
                <w:rFonts w:cs="Times New Roman"/>
                <w:szCs w:val="22"/>
                <w:lang w:val="el-GR" w:eastAsia="en-GB"/>
              </w:rPr>
              <w:t xml:space="preserve"> </w:t>
            </w:r>
            <w:r w:rsidRPr="00780C6E">
              <w:rPr>
                <w:rFonts w:cs="Times New Roman"/>
                <w:szCs w:val="22"/>
                <w:lang w:eastAsia="en-GB"/>
              </w:rPr>
              <w:t>reactivity</w:t>
            </w:r>
            <w:r w:rsidRPr="00780C6E">
              <w:rPr>
                <w:rFonts w:cs="Times New Roman"/>
                <w:szCs w:val="22"/>
                <w:lang w:val="el-GR" w:eastAsia="en-GB"/>
              </w:rPr>
              <w:t xml:space="preserve"> με </w:t>
            </w:r>
            <w:proofErr w:type="spellStart"/>
            <w:r w:rsidRPr="00780C6E">
              <w:rPr>
                <w:rFonts w:cs="Times New Roman"/>
                <w:szCs w:val="22"/>
                <w:lang w:val="el-GR" w:eastAsia="en-GB"/>
              </w:rPr>
              <w:t>πρωτείνες</w:t>
            </w:r>
            <w:proofErr w:type="spellEnd"/>
            <w:r w:rsidRPr="00780C6E">
              <w:rPr>
                <w:rFonts w:cs="Times New Roman"/>
                <w:szCs w:val="22"/>
                <w:lang w:val="el-GR" w:eastAsia="en-GB"/>
              </w:rPr>
              <w:t xml:space="preserve"> του </w:t>
            </w:r>
            <w:proofErr w:type="spellStart"/>
            <w:r w:rsidRPr="00780C6E">
              <w:rPr>
                <w:rFonts w:cs="Times New Roman"/>
                <w:szCs w:val="22"/>
                <w:lang w:val="el-GR" w:eastAsia="en-GB"/>
              </w:rPr>
              <w:t>ορρού</w:t>
            </w:r>
            <w:proofErr w:type="spellEnd"/>
            <w:r w:rsidRPr="00780C6E">
              <w:rPr>
                <w:rFonts w:cs="Times New Roman"/>
                <w:szCs w:val="22"/>
                <w:lang w:val="el-GR" w:eastAsia="en-GB"/>
              </w:rPr>
              <w:t xml:space="preserve"> βοδιού, ανθρώπου και αλόγου. Εφαρμογές για </w:t>
            </w:r>
            <w:r w:rsidRPr="00780C6E">
              <w:rPr>
                <w:rFonts w:cs="Times New Roman"/>
                <w:szCs w:val="22"/>
                <w:lang w:eastAsia="en-GB"/>
              </w:rPr>
              <w:t>ELISA</w:t>
            </w:r>
            <w:r w:rsidRPr="00780C6E">
              <w:rPr>
                <w:rFonts w:cs="Times New Roman"/>
                <w:szCs w:val="22"/>
                <w:lang w:val="el-GR" w:eastAsia="en-GB"/>
              </w:rPr>
              <w:t xml:space="preserve">, </w:t>
            </w:r>
            <w:proofErr w:type="spellStart"/>
            <w:r w:rsidRPr="00780C6E">
              <w:rPr>
                <w:rFonts w:cs="Times New Roman"/>
                <w:szCs w:val="22"/>
                <w:lang w:val="el-GR" w:eastAsia="en-GB"/>
              </w:rPr>
              <w:t>Ανοσοχημεία</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και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(1: 200.000, συγκέντρωση:  0.8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proofErr w:type="spellStart"/>
            <w:r w:rsidRPr="00780C6E">
              <w:rPr>
                <w:rFonts w:cs="Times New Roman"/>
                <w:szCs w:val="22"/>
                <w:lang w:eastAsia="en-GB"/>
              </w:rPr>
              <w:t>Λυοφιλο</w:t>
            </w:r>
            <w:proofErr w:type="spellEnd"/>
            <w:r w:rsidRPr="00780C6E">
              <w:rPr>
                <w:rFonts w:cs="Times New Roman"/>
                <w:szCs w:val="22"/>
                <w:lang w:eastAsia="en-GB"/>
              </w:rPr>
              <w:t xml:space="preserve">ποιημένο, &gt; 0.8 mg.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1.5 </w:t>
            </w:r>
            <w:proofErr w:type="spellStart"/>
            <w:r w:rsidRPr="00780C6E">
              <w:rPr>
                <w:rFonts w:cs="Times New Roman"/>
                <w:szCs w:val="22"/>
                <w:lang w:eastAsia="en-GB"/>
              </w:rPr>
              <w:t>mL.</w:t>
            </w:r>
            <w:proofErr w:type="spellEnd"/>
            <w:r w:rsidRPr="00780C6E">
              <w:rPr>
                <w:rFonts w:cs="Times New Roman"/>
                <w:szCs w:val="22"/>
                <w:lang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π</w:t>
            </w:r>
            <w:proofErr w:type="spellStart"/>
            <w:r w:rsidRPr="00780C6E">
              <w:rPr>
                <w:rFonts w:cs="Times New Roman"/>
                <w:szCs w:val="22"/>
                <w:lang w:eastAsia="en-GB"/>
              </w:rPr>
              <w:t>ιστο</w:t>
            </w:r>
            <w:proofErr w:type="spellEnd"/>
            <w:r w:rsidRPr="00780C6E">
              <w:rPr>
                <w:rFonts w:cs="Times New Roman"/>
                <w:szCs w:val="22"/>
                <w:lang w:eastAsia="en-GB"/>
              </w:rPr>
              <w:t>ποιητικό α</w:t>
            </w:r>
            <w:proofErr w:type="spellStart"/>
            <w:r w:rsidRPr="00780C6E">
              <w:rPr>
                <w:rFonts w:cs="Times New Roman"/>
                <w:szCs w:val="22"/>
                <w:lang w:eastAsia="en-GB"/>
              </w:rPr>
              <w:t>νάλυσης</w:t>
            </w:r>
            <w:proofErr w:type="spellEnd"/>
            <w:r w:rsidRPr="00780C6E">
              <w:rPr>
                <w:rFonts w:cs="Times New Roman"/>
                <w:szCs w:val="22"/>
                <w:lang w:eastAsia="en-GB"/>
              </w:rPr>
              <w:t xml:space="preserve"> α</w:t>
            </w:r>
            <w:proofErr w:type="spellStart"/>
            <w:r w:rsidRPr="00780C6E">
              <w:rPr>
                <w:rFonts w:cs="Times New Roman"/>
                <w:szCs w:val="22"/>
                <w:lang w:eastAsia="en-GB"/>
              </w:rPr>
              <w:t>νά</w:t>
            </w:r>
            <w:proofErr w:type="spellEnd"/>
            <w:r w:rsidRPr="00780C6E">
              <w:rPr>
                <w:rFonts w:cs="Times New Roman"/>
                <w:szCs w:val="22"/>
                <w:lang w:eastAsia="en-GB"/>
              </w:rPr>
              <w:t xml:space="preserve"> πα</w:t>
            </w:r>
            <w:proofErr w:type="spellStart"/>
            <w:r w:rsidRPr="00780C6E">
              <w:rPr>
                <w:rFonts w:cs="Times New Roman"/>
                <w:szCs w:val="22"/>
                <w:lang w:eastAsia="en-GB"/>
              </w:rPr>
              <w:t>ρτίδ</w:t>
            </w:r>
            <w:proofErr w:type="spellEnd"/>
            <w:r w:rsidRPr="00780C6E">
              <w:rPr>
                <w:rFonts w:cs="Times New Roman"/>
                <w:szCs w:val="22"/>
                <w:lang w:eastAsia="en-GB"/>
              </w:rPr>
              <w:t xml:space="preserve">α.                                                                                                                                                                                                               </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819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bookmarkStart w:id="0" w:name="_GoBack" w:colFirst="4" w:colLast="4"/>
            <w:r w:rsidRPr="00780C6E">
              <w:rPr>
                <w:rFonts w:cs="Times New Roman"/>
                <w:color w:val="000000"/>
                <w:szCs w:val="22"/>
                <w:lang w:eastAsia="en-GB"/>
              </w:rPr>
              <w:lastRenderedPageBreak/>
              <w:t>21</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κουνελιού έναντι του </w:t>
            </w:r>
            <w:proofErr w:type="spellStart"/>
            <w:r w:rsidRPr="00780C6E">
              <w:rPr>
                <w:rFonts w:cs="Times New Roman"/>
                <w:szCs w:val="22"/>
                <w:lang w:eastAsia="en-GB"/>
              </w:rPr>
              <w:t>mTOR</w:t>
            </w:r>
            <w:proofErr w:type="spellEnd"/>
            <w:r w:rsidRPr="00780C6E">
              <w:rPr>
                <w:rFonts w:cs="Times New Roman"/>
                <w:szCs w:val="22"/>
                <w:lang w:val="el-GR" w:eastAsia="en-GB"/>
              </w:rPr>
              <w:t>.   Το αντίσωμα να προέρχεται από τον κλώνο 7</w:t>
            </w:r>
            <w:r w:rsidRPr="00780C6E">
              <w:rPr>
                <w:rFonts w:cs="Times New Roman"/>
                <w:szCs w:val="22"/>
                <w:lang w:eastAsia="en-GB"/>
              </w:rPr>
              <w:t>C</w:t>
            </w:r>
            <w:r w:rsidRPr="00780C6E">
              <w:rPr>
                <w:rFonts w:cs="Times New Roman"/>
                <w:szCs w:val="22"/>
                <w:lang w:val="el-GR" w:eastAsia="en-GB"/>
              </w:rPr>
              <w:t xml:space="preserve">10 και να  αναγνωρίζει τα ενδογενή επίπεδα της ολικής </w:t>
            </w:r>
            <w:proofErr w:type="spellStart"/>
            <w:r w:rsidRPr="00780C6E">
              <w:rPr>
                <w:rFonts w:cs="Times New Roman"/>
                <w:szCs w:val="22"/>
                <w:lang w:eastAsia="en-GB"/>
              </w:rPr>
              <w:t>mTOR</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Να αναγνωρίζει τους αντίστοιχους </w:t>
            </w:r>
            <w:proofErr w:type="spellStart"/>
            <w:r w:rsidRPr="00780C6E">
              <w:rPr>
                <w:rFonts w:cs="Times New Roman"/>
                <w:szCs w:val="22"/>
                <w:lang w:val="el-GR" w:eastAsia="en-GB"/>
              </w:rPr>
              <w:t>αντιγονικούς</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επιτόπους</w:t>
            </w:r>
            <w:proofErr w:type="spellEnd"/>
            <w:r w:rsidRPr="00780C6E">
              <w:rPr>
                <w:rFonts w:cs="Times New Roman"/>
                <w:szCs w:val="22"/>
                <w:lang w:val="el-GR" w:eastAsia="en-GB"/>
              </w:rPr>
              <w:t xml:space="preserve"> του αρουραίου, ποντικού και ανθρώπου.  Να είναι πιστοποιημένο (</w:t>
            </w:r>
            <w:r w:rsidRPr="00780C6E">
              <w:rPr>
                <w:rFonts w:cs="Times New Roman"/>
                <w:szCs w:val="22"/>
                <w:lang w:eastAsia="en-GB"/>
              </w:rPr>
              <w:t>validated</w:t>
            </w:r>
            <w:r w:rsidRPr="00780C6E">
              <w:rPr>
                <w:rFonts w:cs="Times New Roman"/>
                <w:szCs w:val="22"/>
                <w:lang w:val="el-GR" w:eastAsia="en-GB"/>
              </w:rPr>
              <w:t xml:space="preserve">)  για χρήση  σε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(τομές παραφίνης),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ανοσοκυτταροχημεία</w:t>
            </w:r>
            <w:proofErr w:type="spellEnd"/>
            <w:r w:rsidRPr="00780C6E">
              <w:rPr>
                <w:rFonts w:cs="Times New Roman"/>
                <w:szCs w:val="22"/>
                <w:lang w:val="el-GR" w:eastAsia="en-GB"/>
              </w:rPr>
              <w:t xml:space="preserve">) και </w:t>
            </w:r>
            <w:proofErr w:type="spellStart"/>
            <w:r w:rsidRPr="00780C6E">
              <w:rPr>
                <w:rFonts w:cs="Times New Roman"/>
                <w:szCs w:val="22"/>
                <w:lang w:val="el-GR" w:eastAsia="en-GB"/>
              </w:rPr>
              <w:t>κυτταρομετρία</w:t>
            </w:r>
            <w:proofErr w:type="spellEnd"/>
            <w:r w:rsidRPr="00780C6E">
              <w:rPr>
                <w:rFonts w:cs="Times New Roman"/>
                <w:szCs w:val="22"/>
                <w:lang w:val="el-GR" w:eastAsia="en-GB"/>
              </w:rPr>
              <w:t xml:space="preserve"> ροής  με συγκεκριμένη προτεινόμενη αραίωση του αντισώματος για την κάθε τεχνική.  </w:t>
            </w:r>
            <w:r w:rsidRPr="00780C6E">
              <w:rPr>
                <w:rFonts w:cs="Times New Roman"/>
                <w:szCs w:val="22"/>
                <w:lang w:val="el-GR" w:eastAsia="en-GB"/>
              </w:rPr>
              <w:br/>
              <w:t xml:space="preserve">Ως </w:t>
            </w:r>
            <w:proofErr w:type="spellStart"/>
            <w:r w:rsidRPr="00780C6E">
              <w:rPr>
                <w:rFonts w:cs="Times New Roman"/>
                <w:szCs w:val="22"/>
                <w:lang w:val="el-GR" w:eastAsia="en-GB"/>
              </w:rPr>
              <w:t>ανοσογόνο</w:t>
            </w:r>
            <w:proofErr w:type="spellEnd"/>
            <w:r w:rsidRPr="00780C6E">
              <w:rPr>
                <w:rFonts w:cs="Times New Roman"/>
                <w:szCs w:val="22"/>
                <w:lang w:val="el-GR" w:eastAsia="en-GB"/>
              </w:rPr>
              <w:t xml:space="preserve"> να έχει χρησιμοποιηθεί ένα συνθετικό πεπτίδιο που αντιστοιχεί στα </w:t>
            </w:r>
            <w:proofErr w:type="spellStart"/>
            <w:r w:rsidRPr="00780C6E">
              <w:rPr>
                <w:rFonts w:cs="Times New Roman"/>
                <w:szCs w:val="22"/>
                <w:lang w:val="el-GR" w:eastAsia="en-GB"/>
              </w:rPr>
              <w:t>αμινοξικά</w:t>
            </w:r>
            <w:proofErr w:type="spellEnd"/>
            <w:r w:rsidRPr="00780C6E">
              <w:rPr>
                <w:rFonts w:cs="Times New Roman"/>
                <w:szCs w:val="22"/>
                <w:lang w:val="el-GR" w:eastAsia="en-GB"/>
              </w:rPr>
              <w:t xml:space="preserve"> κατάλοιπα που περιβάλλουν την </w:t>
            </w:r>
            <w:proofErr w:type="spellStart"/>
            <w:r w:rsidRPr="00780C6E">
              <w:rPr>
                <w:rFonts w:cs="Times New Roman"/>
                <w:szCs w:val="22"/>
                <w:lang w:eastAsia="en-GB"/>
              </w:rPr>
              <w:t>Ser</w:t>
            </w:r>
            <w:proofErr w:type="spellEnd"/>
            <w:r w:rsidRPr="00780C6E">
              <w:rPr>
                <w:rFonts w:cs="Times New Roman"/>
                <w:szCs w:val="22"/>
                <w:lang w:val="el-GR" w:eastAsia="en-GB"/>
              </w:rPr>
              <w:t xml:space="preserve">2481 της  πρωτεΐνης </w:t>
            </w:r>
            <w:proofErr w:type="spellStart"/>
            <w:r w:rsidRPr="00780C6E">
              <w:rPr>
                <w:rFonts w:cs="Times New Roman"/>
                <w:szCs w:val="22"/>
                <w:lang w:eastAsia="en-GB"/>
              </w:rPr>
              <w:t>mTOR</w:t>
            </w:r>
            <w:proofErr w:type="spellEnd"/>
            <w:r w:rsidRPr="00780C6E">
              <w:rPr>
                <w:rFonts w:cs="Times New Roman"/>
                <w:szCs w:val="22"/>
                <w:lang w:val="el-GR" w:eastAsia="en-GB"/>
              </w:rPr>
              <w:t xml:space="preserve"> του ανθρώπου.  Διαλυμένο σε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&amp; &lt; 0.02% </w:t>
            </w:r>
            <w:r w:rsidRPr="00780C6E">
              <w:rPr>
                <w:rFonts w:cs="Times New Roman"/>
                <w:szCs w:val="22"/>
                <w:lang w:eastAsia="en-GB"/>
              </w:rPr>
              <w:t>sodium</w:t>
            </w:r>
            <w:r w:rsidRPr="00780C6E">
              <w:rPr>
                <w:rFonts w:cs="Times New Roman"/>
                <w:szCs w:val="22"/>
                <w:lang w:val="el-GR" w:eastAsia="en-GB"/>
              </w:rPr>
              <w:t xml:space="preserve"> </w:t>
            </w:r>
            <w:proofErr w:type="spellStart"/>
            <w:r w:rsidRPr="00780C6E">
              <w:rPr>
                <w:rFonts w:cs="Times New Roman"/>
                <w:szCs w:val="22"/>
                <w:lang w:eastAsia="en-GB"/>
              </w:rPr>
              <w:t>azide</w:t>
            </w:r>
            <w:proofErr w:type="spellEnd"/>
            <w:r w:rsidRPr="00780C6E">
              <w:rPr>
                <w:rFonts w:cs="Times New Roman"/>
                <w:szCs w:val="22"/>
                <w:lang w:val="el-GR" w:eastAsia="en-GB"/>
              </w:rPr>
              <w:t xml:space="preserve">. </w:t>
            </w:r>
            <w:r w:rsidRPr="00780C6E">
              <w:rPr>
                <w:rFonts w:cs="Times New Roman"/>
                <w:szCs w:val="22"/>
                <w:lang w:eastAsia="en-GB"/>
              </w:rPr>
              <w:t xml:space="preserve">Να </w:t>
            </w:r>
            <w:proofErr w:type="spellStart"/>
            <w:r w:rsidRPr="00780C6E">
              <w:rPr>
                <w:rFonts w:cs="Times New Roman"/>
                <w:szCs w:val="22"/>
                <w:lang w:eastAsia="en-GB"/>
              </w:rPr>
              <w:t>δι</w:t>
            </w:r>
            <w:proofErr w:type="spellEnd"/>
            <w:r w:rsidRPr="00780C6E">
              <w:rPr>
                <w:rFonts w:cs="Times New Roman"/>
                <w:szCs w:val="22"/>
                <w:lang w:eastAsia="en-GB"/>
              </w:rPr>
              <w:t xml:space="preserve">ατίθεται </w:t>
            </w:r>
            <w:proofErr w:type="spellStart"/>
            <w:r w:rsidRPr="00780C6E">
              <w:rPr>
                <w:rFonts w:cs="Times New Roman"/>
                <w:szCs w:val="22"/>
                <w:lang w:eastAsia="en-GB"/>
              </w:rPr>
              <w:t>στην</w:t>
            </w:r>
            <w:proofErr w:type="spellEnd"/>
            <w:r w:rsidRPr="00780C6E">
              <w:rPr>
                <w:rFonts w:cs="Times New Roman"/>
                <w:szCs w:val="22"/>
                <w:lang w:eastAsia="en-GB"/>
              </w:rPr>
              <w:t xml:space="preserve"> π</w:t>
            </w:r>
            <w:proofErr w:type="spellStart"/>
            <w:r w:rsidRPr="00780C6E">
              <w:rPr>
                <w:rFonts w:cs="Times New Roman"/>
                <w:szCs w:val="22"/>
                <w:lang w:eastAsia="en-GB"/>
              </w:rPr>
              <w:t>οσότητ</w:t>
            </w:r>
            <w:proofErr w:type="spellEnd"/>
            <w:r w:rsidRPr="00780C6E">
              <w:rPr>
                <w:rFonts w:cs="Times New Roman"/>
                <w:szCs w:val="22"/>
                <w:lang w:eastAsia="en-GB"/>
              </w:rPr>
              <w:t xml:space="preserve">α </w:t>
            </w:r>
            <w:proofErr w:type="spellStart"/>
            <w:r w:rsidRPr="00780C6E">
              <w:rPr>
                <w:rFonts w:cs="Times New Roman"/>
                <w:szCs w:val="22"/>
                <w:lang w:eastAsia="en-GB"/>
              </w:rPr>
              <w:t>των</w:t>
            </w:r>
            <w:proofErr w:type="spellEnd"/>
            <w:r w:rsidRPr="00780C6E">
              <w:rPr>
                <w:rFonts w:cs="Times New Roman"/>
                <w:szCs w:val="22"/>
                <w:lang w:eastAsia="en-GB"/>
              </w:rPr>
              <w:t xml:space="preserve"> 100 </w:t>
            </w:r>
            <w:proofErr w:type="spellStart"/>
            <w:r w:rsidRPr="00780C6E">
              <w:rPr>
                <w:rFonts w:cs="Times New Roman"/>
                <w:szCs w:val="22"/>
                <w:lang w:eastAsia="en-GB"/>
              </w:rPr>
              <w:t>μl</w:t>
            </w:r>
            <w:proofErr w:type="spellEnd"/>
            <w:r w:rsidRPr="00780C6E">
              <w:rPr>
                <w:rFonts w:cs="Times New Roman"/>
                <w:szCs w:val="22"/>
                <w:lang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51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22</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eastAsia="en-GB"/>
              </w:rPr>
              <w:t>A</w:t>
            </w:r>
            <w:proofErr w:type="spellStart"/>
            <w:r w:rsidRPr="00780C6E">
              <w:rPr>
                <w:rFonts w:cs="Times New Roman"/>
                <w:szCs w:val="22"/>
                <w:lang w:val="el-GR" w:eastAsia="en-GB"/>
              </w:rPr>
              <w:t>ντίσωμα</w:t>
            </w:r>
            <w:proofErr w:type="spellEnd"/>
            <w:r w:rsidRPr="00780C6E">
              <w:rPr>
                <w:rFonts w:cs="Times New Roman"/>
                <w:szCs w:val="22"/>
                <w:lang w:val="el-GR" w:eastAsia="en-GB"/>
              </w:rPr>
              <w:t xml:space="preserve"> έναντι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 του </w:t>
            </w:r>
            <w:proofErr w:type="spellStart"/>
            <w:r w:rsidRPr="00780C6E">
              <w:rPr>
                <w:rFonts w:cs="Times New Roman"/>
                <w:szCs w:val="22"/>
                <w:lang w:val="el-GR" w:eastAsia="en-GB"/>
              </w:rPr>
              <w:t>κουνελού</w:t>
            </w:r>
            <w:proofErr w:type="spellEnd"/>
            <w:r w:rsidRPr="00780C6E">
              <w:rPr>
                <w:rFonts w:cs="Times New Roman"/>
                <w:szCs w:val="22"/>
                <w:lang w:val="el-GR" w:eastAsia="en-GB"/>
              </w:rPr>
              <w:t xml:space="preserve"> (</w:t>
            </w:r>
            <w:r w:rsidRPr="00780C6E">
              <w:rPr>
                <w:rFonts w:cs="Times New Roman"/>
                <w:szCs w:val="22"/>
                <w:lang w:eastAsia="en-GB"/>
              </w:rPr>
              <w:t>H</w:t>
            </w:r>
            <w:r w:rsidRPr="00780C6E">
              <w:rPr>
                <w:rFonts w:cs="Times New Roman"/>
                <w:szCs w:val="22"/>
                <w:lang w:val="el-GR" w:eastAsia="en-GB"/>
              </w:rPr>
              <w:t xml:space="preserve"> + </w:t>
            </w:r>
            <w:r w:rsidRPr="00780C6E">
              <w:rPr>
                <w:rFonts w:cs="Times New Roman"/>
                <w:szCs w:val="22"/>
                <w:lang w:eastAsia="en-GB"/>
              </w:rPr>
              <w:t>L</w:t>
            </w:r>
            <w:r w:rsidRPr="00780C6E">
              <w:rPr>
                <w:rFonts w:cs="Times New Roman"/>
                <w:szCs w:val="22"/>
                <w:lang w:val="el-GR" w:eastAsia="en-GB"/>
              </w:rPr>
              <w:t xml:space="preserve"> </w:t>
            </w:r>
            <w:r w:rsidRPr="00780C6E">
              <w:rPr>
                <w:rFonts w:cs="Times New Roman"/>
                <w:szCs w:val="22"/>
                <w:lang w:eastAsia="en-GB"/>
              </w:rPr>
              <w:t>chains</w:t>
            </w:r>
            <w:r w:rsidRPr="00780C6E">
              <w:rPr>
                <w:rFonts w:cs="Times New Roman"/>
                <w:szCs w:val="22"/>
                <w:lang w:val="el-GR" w:eastAsia="en-GB"/>
              </w:rPr>
              <w:t xml:space="preserve">) αντίσωμα, καθαρισμένο με χρωματογραφία συγγένειας, συνδεδεμένο με </w:t>
            </w:r>
            <w:r w:rsidRPr="00780C6E">
              <w:rPr>
                <w:rFonts w:cs="Times New Roman"/>
                <w:szCs w:val="22"/>
                <w:lang w:eastAsia="en-GB"/>
              </w:rPr>
              <w:t>HRP</w:t>
            </w:r>
            <w:r w:rsidRPr="00780C6E">
              <w:rPr>
                <w:rFonts w:cs="Times New Roman"/>
                <w:szCs w:val="22"/>
                <w:lang w:val="el-GR" w:eastAsia="en-GB"/>
              </w:rPr>
              <w:t xml:space="preserve"> για χρήση σε </w:t>
            </w:r>
            <w:r w:rsidRPr="00780C6E">
              <w:rPr>
                <w:rFonts w:cs="Times New Roman"/>
                <w:szCs w:val="22"/>
                <w:lang w:eastAsia="en-GB"/>
              </w:rPr>
              <w:t>Western</w:t>
            </w:r>
            <w:r w:rsidRPr="00780C6E">
              <w:rPr>
                <w:rFonts w:cs="Times New Roman"/>
                <w:szCs w:val="22"/>
                <w:lang w:val="el-GR" w:eastAsia="en-GB"/>
              </w:rPr>
              <w:t xml:space="preserve"> με </w:t>
            </w:r>
            <w:proofErr w:type="spellStart"/>
            <w:r w:rsidRPr="00780C6E">
              <w:rPr>
                <w:rFonts w:cs="Times New Roman"/>
                <w:szCs w:val="22"/>
                <w:lang w:val="el-GR" w:eastAsia="en-GB"/>
              </w:rPr>
              <w:t>χημειοφωταύγεια</w:t>
            </w:r>
            <w:proofErr w:type="spellEnd"/>
            <w:r w:rsidRPr="00780C6E">
              <w:rPr>
                <w:rFonts w:cs="Times New Roman"/>
                <w:szCs w:val="22"/>
                <w:lang w:val="el-GR" w:eastAsia="en-GB"/>
              </w:rPr>
              <w:t>.  Να παρέχεται σε διάλυμα: 10</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xml:space="preserve">, 2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bovine</w:t>
            </w:r>
            <w:r w:rsidRPr="00780C6E">
              <w:rPr>
                <w:rFonts w:cs="Times New Roman"/>
                <w:szCs w:val="22"/>
                <w:lang w:val="el-GR" w:eastAsia="en-GB"/>
              </w:rPr>
              <w:t xml:space="preserve"> </w:t>
            </w:r>
            <w:r w:rsidRPr="00780C6E">
              <w:rPr>
                <w:rFonts w:cs="Times New Roman"/>
                <w:szCs w:val="22"/>
                <w:lang w:eastAsia="en-GB"/>
              </w:rPr>
              <w:t>serum</w:t>
            </w:r>
            <w:r w:rsidRPr="00780C6E">
              <w:rPr>
                <w:rFonts w:cs="Times New Roman"/>
                <w:szCs w:val="22"/>
                <w:lang w:val="el-GR" w:eastAsia="en-GB"/>
              </w:rPr>
              <w:t xml:space="preserve"> </w:t>
            </w:r>
            <w:r w:rsidRPr="00780C6E">
              <w:rPr>
                <w:rFonts w:cs="Times New Roman"/>
                <w:szCs w:val="22"/>
                <w:lang w:eastAsia="en-GB"/>
              </w:rPr>
              <w:t>albumin</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w:t>
            </w:r>
            <w:r w:rsidRPr="00780C6E">
              <w:rPr>
                <w:rFonts w:cs="Times New Roman"/>
                <w:szCs w:val="22"/>
                <w:lang w:eastAsia="en-GB"/>
              </w:rPr>
              <w:t>and</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w:t>
            </w:r>
            <w:r w:rsidRPr="00780C6E">
              <w:rPr>
                <w:rFonts w:cs="Times New Roman"/>
                <w:szCs w:val="22"/>
                <w:lang w:eastAsia="en-GB"/>
              </w:rPr>
              <w:t>O</w:t>
            </w:r>
            <w:r w:rsidRPr="00780C6E">
              <w:rPr>
                <w:rFonts w:cs="Times New Roman"/>
                <w:szCs w:val="22"/>
                <w:lang w:val="el-GR" w:eastAsia="en-GB"/>
              </w:rPr>
              <w:t xml:space="preserve">ι προτεινόμενες αραιώσεις του </w:t>
            </w:r>
            <w:proofErr w:type="gramStart"/>
            <w:r w:rsidRPr="00780C6E">
              <w:rPr>
                <w:rFonts w:cs="Times New Roman"/>
                <w:szCs w:val="22"/>
                <w:lang w:val="el-GR" w:eastAsia="en-GB"/>
              </w:rPr>
              <w:t>αντισώματος  να</w:t>
            </w:r>
            <w:proofErr w:type="gramEnd"/>
            <w:r w:rsidRPr="00780C6E">
              <w:rPr>
                <w:rFonts w:cs="Times New Roman"/>
                <w:szCs w:val="22"/>
                <w:lang w:val="el-GR" w:eastAsia="en-GB"/>
              </w:rPr>
              <w:t xml:space="preserve"> κυμαίνονται από 1:1000 έως 1:20000 ανάλογα με το όριο ευαισθησίας του </w:t>
            </w:r>
            <w:r w:rsidRPr="00780C6E">
              <w:rPr>
                <w:rFonts w:cs="Times New Roman"/>
                <w:szCs w:val="22"/>
                <w:lang w:eastAsia="en-GB"/>
              </w:rPr>
              <w:t>ECL</w:t>
            </w:r>
            <w:r w:rsidRPr="00780C6E">
              <w:rPr>
                <w:rFonts w:cs="Times New Roman"/>
                <w:szCs w:val="22"/>
                <w:lang w:val="el-GR" w:eastAsia="en-GB"/>
              </w:rPr>
              <w:t xml:space="preserve"> </w:t>
            </w:r>
            <w:r w:rsidRPr="00780C6E">
              <w:rPr>
                <w:rFonts w:cs="Times New Roman"/>
                <w:szCs w:val="22"/>
                <w:lang w:eastAsia="en-GB"/>
              </w:rPr>
              <w:t>kit</w:t>
            </w:r>
            <w:r w:rsidRPr="00780C6E">
              <w:rPr>
                <w:rFonts w:cs="Times New Roman"/>
                <w:szCs w:val="22"/>
                <w:lang w:val="el-GR" w:eastAsia="en-GB"/>
              </w:rPr>
              <w:t xml:space="preserve"> που χρησιμοποιείται στο </w:t>
            </w:r>
            <w:r w:rsidRPr="00780C6E">
              <w:rPr>
                <w:rFonts w:cs="Times New Roman"/>
                <w:szCs w:val="22"/>
                <w:lang w:eastAsia="en-GB"/>
              </w:rPr>
              <w:t>Western</w:t>
            </w:r>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 ml.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bookmarkEnd w:id="0"/>
      <w:tr w:rsidR="005626C2" w:rsidRPr="00780C6E" w:rsidTr="00BA39F6">
        <w:trPr>
          <w:trHeight w:val="24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23</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eastAsia="en-GB"/>
              </w:rPr>
              <w:t>Πολυκλωνικό</w:t>
            </w:r>
            <w:proofErr w:type="spellEnd"/>
            <w:r w:rsidRPr="00780C6E">
              <w:rPr>
                <w:rFonts w:cs="Times New Roman"/>
                <w:szCs w:val="22"/>
                <w:lang w:eastAsia="en-GB"/>
              </w:rPr>
              <w:t xml:space="preserve"> α</w:t>
            </w:r>
            <w:proofErr w:type="spellStart"/>
            <w:r w:rsidRPr="00780C6E">
              <w:rPr>
                <w:rFonts w:cs="Times New Roman"/>
                <w:szCs w:val="22"/>
                <w:lang w:eastAsia="en-GB"/>
              </w:rPr>
              <w:t>ντίσωμ</w:t>
            </w:r>
            <w:proofErr w:type="spellEnd"/>
            <w:r w:rsidRPr="00780C6E">
              <w:rPr>
                <w:rFonts w:cs="Times New Roman"/>
                <w:szCs w:val="22"/>
                <w:lang w:eastAsia="en-GB"/>
              </w:rPr>
              <w:t>α Anti-Vascular Epithelial Growth Factor παρα</w:t>
            </w:r>
            <w:proofErr w:type="spellStart"/>
            <w:r w:rsidRPr="00780C6E">
              <w:rPr>
                <w:rFonts w:cs="Times New Roman"/>
                <w:szCs w:val="22"/>
                <w:lang w:eastAsia="en-GB"/>
              </w:rPr>
              <w:t>χθέν</w:t>
            </w:r>
            <w:proofErr w:type="spellEnd"/>
            <w:r w:rsidRPr="00780C6E">
              <w:rPr>
                <w:rFonts w:cs="Times New Roman"/>
                <w:szCs w:val="22"/>
                <w:lang w:eastAsia="en-GB"/>
              </w:rPr>
              <w:t xml:space="preserve"> </w:t>
            </w:r>
            <w:proofErr w:type="spellStart"/>
            <w:r w:rsidRPr="00780C6E">
              <w:rPr>
                <w:rFonts w:cs="Times New Roman"/>
                <w:szCs w:val="22"/>
                <w:lang w:eastAsia="en-GB"/>
              </w:rPr>
              <w:t>σε</w:t>
            </w:r>
            <w:proofErr w:type="spellEnd"/>
            <w:r w:rsidRPr="00780C6E">
              <w:rPr>
                <w:rFonts w:cs="Times New Roman"/>
                <w:szCs w:val="22"/>
                <w:lang w:eastAsia="en-GB"/>
              </w:rPr>
              <w:t xml:space="preserve"> </w:t>
            </w:r>
            <w:proofErr w:type="spellStart"/>
            <w:r w:rsidRPr="00780C6E">
              <w:rPr>
                <w:rFonts w:cs="Times New Roman"/>
                <w:szCs w:val="22"/>
                <w:lang w:eastAsia="en-GB"/>
              </w:rPr>
              <w:t>κουνέλι</w:t>
            </w:r>
            <w:proofErr w:type="spellEnd"/>
            <w:r w:rsidRPr="00780C6E">
              <w:rPr>
                <w:rFonts w:cs="Times New Roman"/>
                <w:szCs w:val="22"/>
                <w:lang w:eastAsia="en-GB"/>
              </w:rPr>
              <w:t xml:space="preserve">. </w:t>
            </w:r>
            <w:r w:rsidRPr="00780C6E">
              <w:rPr>
                <w:rFonts w:cs="Times New Roman"/>
                <w:szCs w:val="22"/>
                <w:lang w:val="el-GR" w:eastAsia="en-GB"/>
              </w:rPr>
              <w:t xml:space="preserve">Να αναγνωρίζει το ανθρώπινο αντιγόνο. Να είναι κατάλληλο για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και </w:t>
            </w:r>
            <w:r w:rsidRPr="00780C6E">
              <w:rPr>
                <w:rFonts w:cs="Times New Roman"/>
                <w:szCs w:val="22"/>
                <w:lang w:eastAsia="en-GB"/>
              </w:rPr>
              <w:t>FACS</w:t>
            </w:r>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ασία 1 ml.</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60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24</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κουνελιού έναντι του παράγοντα 4 ενεργοποίησης της μεταγραφής, </w:t>
            </w:r>
            <w:r w:rsidRPr="00780C6E">
              <w:rPr>
                <w:rFonts w:cs="Times New Roman"/>
                <w:szCs w:val="22"/>
                <w:lang w:eastAsia="en-GB"/>
              </w:rPr>
              <w:t>ATF</w:t>
            </w:r>
            <w:r w:rsidRPr="00780C6E">
              <w:rPr>
                <w:rFonts w:cs="Times New Roman"/>
                <w:szCs w:val="22"/>
                <w:lang w:val="el-GR" w:eastAsia="en-GB"/>
              </w:rPr>
              <w:t xml:space="preserve">-4. Το αντίσωμα να προέρχεται από τον κλώνο </w:t>
            </w:r>
            <w:r w:rsidRPr="00780C6E">
              <w:rPr>
                <w:rFonts w:cs="Times New Roman"/>
                <w:szCs w:val="22"/>
                <w:lang w:eastAsia="en-GB"/>
              </w:rPr>
              <w:t>D</w:t>
            </w:r>
            <w:r w:rsidRPr="00780C6E">
              <w:rPr>
                <w:rFonts w:cs="Times New Roman"/>
                <w:szCs w:val="22"/>
                <w:lang w:val="el-GR" w:eastAsia="en-GB"/>
              </w:rPr>
              <w:t>4</w:t>
            </w:r>
            <w:r w:rsidRPr="00780C6E">
              <w:rPr>
                <w:rFonts w:cs="Times New Roman"/>
                <w:szCs w:val="22"/>
                <w:lang w:eastAsia="en-GB"/>
              </w:rPr>
              <w:t>B</w:t>
            </w:r>
            <w:r w:rsidRPr="00780C6E">
              <w:rPr>
                <w:rFonts w:cs="Times New Roman"/>
                <w:szCs w:val="22"/>
                <w:lang w:val="el-GR" w:eastAsia="en-GB"/>
              </w:rPr>
              <w:t xml:space="preserve">8 και να αναγνωρίζει τα αντίστοιχα αντιγόνα του αρουραίου, ποντικού και ανθρώπου. Το </w:t>
            </w:r>
            <w:proofErr w:type="spellStart"/>
            <w:r w:rsidRPr="00780C6E">
              <w:rPr>
                <w:rFonts w:cs="Times New Roman"/>
                <w:szCs w:val="22"/>
                <w:lang w:eastAsia="en-GB"/>
              </w:rPr>
              <w:t>mAb</w:t>
            </w:r>
            <w:proofErr w:type="spellEnd"/>
            <w:r w:rsidRPr="00780C6E">
              <w:rPr>
                <w:rFonts w:cs="Times New Roman"/>
                <w:szCs w:val="22"/>
                <w:lang w:val="el-GR" w:eastAsia="en-GB"/>
              </w:rPr>
              <w:t xml:space="preserve"> </w:t>
            </w:r>
            <w:r w:rsidRPr="00780C6E">
              <w:rPr>
                <w:rFonts w:cs="Times New Roman"/>
                <w:szCs w:val="22"/>
                <w:lang w:eastAsia="en-GB"/>
              </w:rPr>
              <w:t>ATF</w:t>
            </w:r>
            <w:r w:rsidRPr="00780C6E">
              <w:rPr>
                <w:rFonts w:cs="Times New Roman"/>
                <w:szCs w:val="22"/>
                <w:lang w:val="el-GR" w:eastAsia="en-GB"/>
              </w:rPr>
              <w:t>-4 (</w:t>
            </w:r>
            <w:r w:rsidRPr="00780C6E">
              <w:rPr>
                <w:rFonts w:cs="Times New Roman"/>
                <w:szCs w:val="22"/>
                <w:lang w:eastAsia="en-GB"/>
              </w:rPr>
              <w:t>D</w:t>
            </w:r>
            <w:r w:rsidRPr="00780C6E">
              <w:rPr>
                <w:rFonts w:cs="Times New Roman"/>
                <w:szCs w:val="22"/>
                <w:lang w:val="el-GR" w:eastAsia="en-GB"/>
              </w:rPr>
              <w:t>4</w:t>
            </w:r>
            <w:r w:rsidRPr="00780C6E">
              <w:rPr>
                <w:rFonts w:cs="Times New Roman"/>
                <w:szCs w:val="22"/>
                <w:lang w:eastAsia="en-GB"/>
              </w:rPr>
              <w:t>B</w:t>
            </w:r>
            <w:r w:rsidRPr="00780C6E">
              <w:rPr>
                <w:rFonts w:cs="Times New Roman"/>
                <w:szCs w:val="22"/>
                <w:lang w:val="el-GR" w:eastAsia="en-GB"/>
              </w:rPr>
              <w:t xml:space="preserve">8) του κουνελιού να είναι κατάλληλο για τις ακόλουθες εφαρμογές: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w:t>
            </w:r>
            <w:proofErr w:type="spellStart"/>
            <w:r w:rsidRPr="00780C6E">
              <w:rPr>
                <w:rFonts w:cs="Times New Roman"/>
                <w:szCs w:val="22"/>
                <w:lang w:eastAsia="en-GB"/>
              </w:rPr>
              <w:t>ChIP</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ανοσοκατακρήμνιση</w:t>
            </w:r>
            <w:proofErr w:type="spellEnd"/>
            <w:r w:rsidRPr="00780C6E">
              <w:rPr>
                <w:rFonts w:cs="Times New Roman"/>
                <w:szCs w:val="22"/>
                <w:lang w:val="el-GR" w:eastAsia="en-GB"/>
              </w:rPr>
              <w:t xml:space="preserve"> και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Επίσης να αναγνωρίζει τα ενδογενή επίπεδα της συνολικής πρωτεΐνης </w:t>
            </w:r>
            <w:r w:rsidRPr="00780C6E">
              <w:rPr>
                <w:rFonts w:cs="Times New Roman"/>
                <w:szCs w:val="22"/>
                <w:lang w:eastAsia="en-GB"/>
              </w:rPr>
              <w:t>ATF</w:t>
            </w:r>
            <w:r w:rsidRPr="00780C6E">
              <w:rPr>
                <w:rFonts w:cs="Times New Roman"/>
                <w:szCs w:val="22"/>
                <w:lang w:val="el-GR" w:eastAsia="en-GB"/>
              </w:rPr>
              <w:t xml:space="preserve">-4. Να ανήκει στην κατηγορία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ανοσοσφαιρινών</w:t>
            </w:r>
            <w:proofErr w:type="spellEnd"/>
            <w:r w:rsidRPr="00780C6E">
              <w:rPr>
                <w:rFonts w:cs="Times New Roman"/>
                <w:szCs w:val="22"/>
                <w:lang w:val="el-GR" w:eastAsia="en-GB"/>
              </w:rPr>
              <w:t>. Να διατίθεται στην ποσότητα των 100 μ</w:t>
            </w:r>
            <w:r w:rsidRPr="00780C6E">
              <w:rPr>
                <w:rFonts w:cs="Times New Roman"/>
                <w:szCs w:val="22"/>
                <w:lang w:eastAsia="en-GB"/>
              </w:rPr>
              <w:t>l</w:t>
            </w:r>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9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25</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Βιοτινυλιωμένο</w:t>
            </w:r>
            <w:proofErr w:type="spellEnd"/>
            <w:r w:rsidRPr="00780C6E">
              <w:rPr>
                <w:rFonts w:cs="Times New Roman"/>
                <w:szCs w:val="22"/>
                <w:lang w:val="el-GR" w:eastAsia="en-GB"/>
              </w:rPr>
              <w:t xml:space="preserve"> αντίσωμα έναντι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 του κουνελιού, παραχθέν σε αίγα. </w:t>
            </w:r>
            <w:proofErr w:type="spellStart"/>
            <w:r w:rsidRPr="00780C6E">
              <w:rPr>
                <w:rFonts w:cs="Times New Roman"/>
                <w:szCs w:val="22"/>
                <w:lang w:eastAsia="en-GB"/>
              </w:rPr>
              <w:t>Συσκευ</w:t>
            </w:r>
            <w:proofErr w:type="spellEnd"/>
            <w:r w:rsidRPr="00780C6E">
              <w:rPr>
                <w:rFonts w:cs="Times New Roman"/>
                <w:szCs w:val="22"/>
                <w:lang w:eastAsia="en-GB"/>
              </w:rPr>
              <w:t>ασία 1.5 mg.</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69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26</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 xml:space="preserve">Αποστειρωμένο με φιλτράρισμα </w:t>
            </w: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που έχει παραχθεί σε κοτόπουλο (</w:t>
            </w:r>
            <w:proofErr w:type="spellStart"/>
            <w:r w:rsidRPr="00780C6E">
              <w:rPr>
                <w:rFonts w:cs="Times New Roman"/>
                <w:szCs w:val="22"/>
                <w:lang w:val="el-GR" w:eastAsia="en-GB"/>
              </w:rPr>
              <w:t>ισότυπος</w:t>
            </w:r>
            <w:proofErr w:type="spellEnd"/>
            <w:r w:rsidRPr="00780C6E">
              <w:rPr>
                <w:rFonts w:cs="Times New Roman"/>
                <w:szCs w:val="22"/>
                <w:lang w:val="el-GR" w:eastAsia="en-GB"/>
              </w:rPr>
              <w:t xml:space="preserve"> </w:t>
            </w:r>
            <w:proofErr w:type="spellStart"/>
            <w:r w:rsidRPr="00780C6E">
              <w:rPr>
                <w:rFonts w:cs="Times New Roman"/>
                <w:szCs w:val="22"/>
                <w:lang w:eastAsia="en-GB"/>
              </w:rPr>
              <w:t>IgY</w:t>
            </w:r>
            <w:proofErr w:type="spellEnd"/>
            <w:r w:rsidRPr="00780C6E">
              <w:rPr>
                <w:rFonts w:cs="Times New Roman"/>
                <w:szCs w:val="22"/>
                <w:lang w:val="el-GR" w:eastAsia="en-GB"/>
              </w:rPr>
              <w:t>) εναντίον της πράσινης φθορίζουσας πρωτεΐνης (</w:t>
            </w:r>
            <w:r w:rsidRPr="00780C6E">
              <w:rPr>
                <w:rFonts w:cs="Times New Roman"/>
                <w:szCs w:val="22"/>
                <w:lang w:eastAsia="en-GB"/>
              </w:rPr>
              <w:t>GFP</w:t>
            </w:r>
            <w:r w:rsidRPr="00780C6E">
              <w:rPr>
                <w:rFonts w:cs="Times New Roman"/>
                <w:szCs w:val="22"/>
                <w:lang w:val="el-GR" w:eastAsia="en-GB"/>
              </w:rPr>
              <w:t xml:space="preserve">). Να είναι κατάλληλο για χρήση σε </w:t>
            </w:r>
            <w:proofErr w:type="spellStart"/>
            <w:r w:rsidRPr="00780C6E">
              <w:rPr>
                <w:rFonts w:cs="Times New Roman"/>
                <w:szCs w:val="22"/>
                <w:lang w:val="el-GR" w:eastAsia="en-GB"/>
              </w:rPr>
              <w:t>ανοσοΐστοχημεία</w:t>
            </w:r>
            <w:proofErr w:type="spellEnd"/>
            <w:r w:rsidRPr="00780C6E">
              <w:rPr>
                <w:rFonts w:cs="Times New Roman"/>
                <w:szCs w:val="22"/>
                <w:lang w:val="el-GR" w:eastAsia="en-GB"/>
              </w:rPr>
              <w:t xml:space="preserve"> (σε επιπλέουσες τομές, τομές παραφίνης και ιστούς ένθετους σε παραφίνη), σε </w:t>
            </w:r>
            <w:proofErr w:type="spellStart"/>
            <w:r w:rsidRPr="00780C6E">
              <w:rPr>
                <w:rFonts w:cs="Times New Roman"/>
                <w:szCs w:val="22"/>
                <w:lang w:val="el-GR" w:eastAsia="en-GB"/>
              </w:rPr>
              <w:t>ανοσοαποτύπωση</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ανοσοκυτταροχημεία</w:t>
            </w:r>
            <w:proofErr w:type="spellEnd"/>
            <w:r w:rsidRPr="00780C6E">
              <w:rPr>
                <w:rFonts w:cs="Times New Roman"/>
                <w:szCs w:val="22"/>
                <w:lang w:val="el-GR" w:eastAsia="en-GB"/>
              </w:rPr>
              <w:t xml:space="preserve"> και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Να αναγνωρίζει την ενισχυμένη μορφή της </w:t>
            </w:r>
            <w:r w:rsidRPr="00780C6E">
              <w:rPr>
                <w:rFonts w:cs="Times New Roman"/>
                <w:szCs w:val="22"/>
                <w:lang w:eastAsia="en-GB"/>
              </w:rPr>
              <w:t>GFP</w:t>
            </w:r>
            <w:r w:rsidRPr="00780C6E">
              <w:rPr>
                <w:rFonts w:cs="Times New Roman"/>
                <w:szCs w:val="22"/>
                <w:lang w:val="el-GR" w:eastAsia="en-GB"/>
              </w:rPr>
              <w:t xml:space="preserve"> και όλες τις φθορίζουσες πρωτεΐνες που παράγονται από τον οργανισμό </w:t>
            </w:r>
            <w:proofErr w:type="spellStart"/>
            <w:r w:rsidRPr="00780C6E">
              <w:rPr>
                <w:rFonts w:cs="Times New Roman"/>
                <w:szCs w:val="22"/>
                <w:lang w:eastAsia="en-GB"/>
              </w:rPr>
              <w:t>Aequorea</w:t>
            </w:r>
            <w:proofErr w:type="spellEnd"/>
            <w:r w:rsidRPr="00780C6E">
              <w:rPr>
                <w:rFonts w:cs="Times New Roman"/>
                <w:szCs w:val="22"/>
                <w:lang w:val="el-GR" w:eastAsia="en-GB"/>
              </w:rPr>
              <w:t xml:space="preserve"> </w:t>
            </w:r>
            <w:proofErr w:type="spellStart"/>
            <w:r w:rsidRPr="00780C6E">
              <w:rPr>
                <w:rFonts w:cs="Times New Roman"/>
                <w:szCs w:val="22"/>
                <w:lang w:eastAsia="en-GB"/>
              </w:rPr>
              <w:t>victoria</w:t>
            </w:r>
            <w:proofErr w:type="spellEnd"/>
            <w:r w:rsidRPr="00780C6E">
              <w:rPr>
                <w:rFonts w:cs="Times New Roman"/>
                <w:szCs w:val="22"/>
                <w:lang w:val="el-GR" w:eastAsia="en-GB"/>
              </w:rPr>
              <w:t xml:space="preserve">, συμπεριλαμβανομένης της κίτρινης φθορίζουσας πρωτεΐνης. </w:t>
            </w:r>
            <w:proofErr w:type="spellStart"/>
            <w:r w:rsidRPr="00780C6E">
              <w:rPr>
                <w:rFonts w:cs="Times New Roman"/>
                <w:szCs w:val="22"/>
                <w:lang w:eastAsia="en-GB"/>
              </w:rPr>
              <w:t>Συγκέντρωση</w:t>
            </w:r>
            <w:proofErr w:type="spellEnd"/>
            <w:r w:rsidRPr="00780C6E">
              <w:rPr>
                <w:rFonts w:cs="Times New Roman"/>
                <w:szCs w:val="22"/>
                <w:lang w:eastAsia="en-GB"/>
              </w:rPr>
              <w:t xml:space="preserve"> 10 mg/ml.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100 </w:t>
            </w:r>
            <w:proofErr w:type="spellStart"/>
            <w:r w:rsidRPr="00780C6E">
              <w:rPr>
                <w:rFonts w:cs="Times New Roman"/>
                <w:szCs w:val="22"/>
                <w:lang w:eastAsia="en-GB"/>
              </w:rPr>
              <w:t>μl</w:t>
            </w:r>
            <w:proofErr w:type="spellEnd"/>
            <w:r w:rsidRPr="00780C6E">
              <w:rPr>
                <w:rFonts w:cs="Times New Roman"/>
                <w:szCs w:val="22"/>
                <w:lang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69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27</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που έχει παραχθεί σε κουνέλι εναντίον της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ανθρώπινης προέλευσης </w:t>
            </w:r>
            <w:r w:rsidRPr="00780C6E">
              <w:rPr>
                <w:rFonts w:cs="Times New Roman"/>
                <w:szCs w:val="22"/>
                <w:lang w:eastAsia="en-GB"/>
              </w:rPr>
              <w:t>c</w:t>
            </w:r>
            <w:r w:rsidRPr="00780C6E">
              <w:rPr>
                <w:rFonts w:cs="Times New Roman"/>
                <w:szCs w:val="22"/>
                <w:lang w:val="el-GR" w:eastAsia="en-GB"/>
              </w:rPr>
              <w:t>-</w:t>
            </w:r>
            <w:r w:rsidRPr="00780C6E">
              <w:rPr>
                <w:rFonts w:cs="Times New Roman"/>
                <w:szCs w:val="22"/>
                <w:lang w:eastAsia="en-GB"/>
              </w:rPr>
              <w:t>Jun</w:t>
            </w:r>
            <w:r w:rsidRPr="00780C6E">
              <w:rPr>
                <w:rFonts w:cs="Times New Roman"/>
                <w:szCs w:val="22"/>
                <w:lang w:val="el-GR" w:eastAsia="en-GB"/>
              </w:rPr>
              <w:t xml:space="preserve">. Κατάλληλο για χρήση σε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αραιωμένο 1:1000, </w:t>
            </w:r>
            <w:proofErr w:type="spellStart"/>
            <w:r w:rsidRPr="00780C6E">
              <w:rPr>
                <w:rFonts w:cs="Times New Roman"/>
                <w:szCs w:val="22"/>
                <w:lang w:val="el-GR" w:eastAsia="en-GB"/>
              </w:rPr>
              <w:t>Ανοσοκατακρήμνιση</w:t>
            </w:r>
            <w:proofErr w:type="spellEnd"/>
            <w:r w:rsidRPr="00780C6E">
              <w:rPr>
                <w:rFonts w:cs="Times New Roman"/>
                <w:szCs w:val="22"/>
                <w:lang w:val="el-GR" w:eastAsia="en-GB"/>
              </w:rPr>
              <w:t xml:space="preserve">  αραιωμένο 1:50,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σε παραφίνη  αραιωμένο 1:300,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αραιωμένο 1:400, </w:t>
            </w:r>
            <w:proofErr w:type="spellStart"/>
            <w:r w:rsidRPr="00780C6E">
              <w:rPr>
                <w:rFonts w:cs="Times New Roman"/>
                <w:szCs w:val="22"/>
                <w:lang w:val="el-GR" w:eastAsia="en-GB"/>
              </w:rPr>
              <w:t>Κυτταρομετρία</w:t>
            </w:r>
            <w:proofErr w:type="spellEnd"/>
            <w:r w:rsidRPr="00780C6E">
              <w:rPr>
                <w:rFonts w:cs="Times New Roman"/>
                <w:szCs w:val="22"/>
                <w:lang w:val="el-GR" w:eastAsia="en-GB"/>
              </w:rPr>
              <w:t xml:space="preserve"> ροής  αραιωμένο 1:100, </w:t>
            </w:r>
            <w:r w:rsidRPr="00780C6E">
              <w:rPr>
                <w:rFonts w:cs="Times New Roman"/>
                <w:szCs w:val="22"/>
                <w:lang w:eastAsia="en-GB"/>
              </w:rPr>
              <w:t>IP</w:t>
            </w:r>
            <w:r w:rsidRPr="00780C6E">
              <w:rPr>
                <w:rFonts w:cs="Times New Roman"/>
                <w:szCs w:val="22"/>
                <w:lang w:val="el-GR" w:eastAsia="en-GB"/>
              </w:rPr>
              <w:t xml:space="preserve"> χρωματίνης  αραιωμένο 1:50 και </w:t>
            </w:r>
            <w:r w:rsidRPr="00780C6E">
              <w:rPr>
                <w:rFonts w:cs="Times New Roman"/>
                <w:szCs w:val="22"/>
                <w:lang w:eastAsia="en-GB"/>
              </w:rPr>
              <w:t>IP</w:t>
            </w:r>
            <w:r w:rsidRPr="00780C6E">
              <w:rPr>
                <w:rFonts w:cs="Times New Roman"/>
                <w:szCs w:val="22"/>
                <w:lang w:val="el-GR" w:eastAsia="en-GB"/>
              </w:rPr>
              <w:t>-</w:t>
            </w:r>
            <w:proofErr w:type="spellStart"/>
            <w:r w:rsidRPr="00780C6E">
              <w:rPr>
                <w:rFonts w:cs="Times New Roman"/>
                <w:szCs w:val="22"/>
                <w:lang w:eastAsia="en-GB"/>
              </w:rPr>
              <w:t>seq</w:t>
            </w:r>
            <w:proofErr w:type="spellEnd"/>
            <w:r w:rsidRPr="00780C6E">
              <w:rPr>
                <w:rFonts w:cs="Times New Roman"/>
                <w:szCs w:val="22"/>
                <w:lang w:val="el-GR" w:eastAsia="en-GB"/>
              </w:rPr>
              <w:t xml:space="preserve"> χρωματίνης  αραιωμένο 1:50. Να ανιχνεύει την πρωτεΐνη ανθρώπου, ποντικού, αρουραίου και πιθήκου. Παρεχόμενο σε συσκευασία υδατικού διαλύματος των 100 μ</w:t>
            </w:r>
            <w:r w:rsidRPr="00780C6E">
              <w:rPr>
                <w:rFonts w:cs="Times New Roman"/>
                <w:szCs w:val="22"/>
                <w:lang w:eastAsia="en-GB"/>
              </w:rPr>
              <w:t>l</w:t>
            </w:r>
            <w:r w:rsidRPr="00780C6E">
              <w:rPr>
                <w:rFonts w:cs="Times New Roman"/>
                <w:szCs w:val="22"/>
                <w:lang w:val="el-GR" w:eastAsia="en-GB"/>
              </w:rPr>
              <w:t xml:space="preserve">, με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και &lt; 0.02% </w:t>
            </w:r>
            <w:r w:rsidRPr="00780C6E">
              <w:rPr>
                <w:rFonts w:cs="Times New Roman"/>
                <w:szCs w:val="22"/>
                <w:lang w:eastAsia="en-GB"/>
              </w:rPr>
              <w:t>sodium</w:t>
            </w:r>
            <w:r w:rsidRPr="00780C6E">
              <w:rPr>
                <w:rFonts w:cs="Times New Roman"/>
                <w:szCs w:val="22"/>
                <w:lang w:val="el-GR" w:eastAsia="en-GB"/>
              </w:rPr>
              <w:t xml:space="preserve"> </w:t>
            </w:r>
            <w:proofErr w:type="spellStart"/>
            <w:r w:rsidRPr="00780C6E">
              <w:rPr>
                <w:rFonts w:cs="Times New Roman"/>
                <w:szCs w:val="22"/>
                <w:lang w:eastAsia="en-GB"/>
              </w:rPr>
              <w:t>azide</w:t>
            </w:r>
            <w:proofErr w:type="spellEnd"/>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36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28</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 xml:space="preserve">Δευτερογενές </w:t>
            </w: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έναντι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ανοσοσφαιρινών</w:t>
            </w:r>
            <w:proofErr w:type="spellEnd"/>
            <w:r w:rsidRPr="00780C6E">
              <w:rPr>
                <w:rFonts w:cs="Times New Roman"/>
                <w:szCs w:val="22"/>
                <w:lang w:val="el-GR" w:eastAsia="en-GB"/>
              </w:rPr>
              <w:t xml:space="preserve"> του ποντικού παραχθέν σε όνο, συνδεδεμένο με </w:t>
            </w:r>
            <w:proofErr w:type="spellStart"/>
            <w:r w:rsidRPr="00780C6E">
              <w:rPr>
                <w:rFonts w:cs="Times New Roman"/>
                <w:szCs w:val="22"/>
                <w:lang w:val="el-GR" w:eastAsia="en-GB"/>
              </w:rPr>
              <w:t>φθοριόχρωμα</w:t>
            </w:r>
            <w:proofErr w:type="spellEnd"/>
            <w:r w:rsidRPr="00780C6E">
              <w:rPr>
                <w:rFonts w:cs="Times New Roman"/>
                <w:szCs w:val="22"/>
                <w:lang w:val="el-GR" w:eastAsia="en-GB"/>
              </w:rPr>
              <w:t xml:space="preserve"> </w:t>
            </w:r>
            <w:r w:rsidRPr="00780C6E">
              <w:rPr>
                <w:rFonts w:cs="Times New Roman"/>
                <w:szCs w:val="22"/>
                <w:lang w:eastAsia="en-GB"/>
              </w:rPr>
              <w:t>Alexa</w:t>
            </w:r>
            <w:r w:rsidRPr="00780C6E">
              <w:rPr>
                <w:rFonts w:cs="Times New Roman"/>
                <w:szCs w:val="22"/>
                <w:lang w:val="el-GR" w:eastAsia="en-GB"/>
              </w:rPr>
              <w:t>-</w:t>
            </w:r>
            <w:r w:rsidRPr="00780C6E">
              <w:rPr>
                <w:rFonts w:cs="Times New Roman"/>
                <w:szCs w:val="22"/>
                <w:lang w:eastAsia="en-GB"/>
              </w:rPr>
              <w:t>Fluor</w:t>
            </w:r>
            <w:r w:rsidRPr="00780C6E">
              <w:rPr>
                <w:rFonts w:cs="Times New Roman"/>
                <w:szCs w:val="22"/>
                <w:lang w:val="el-GR" w:eastAsia="en-GB"/>
              </w:rPr>
              <w:t xml:space="preserve"> 488. Να είναι κατάλληλο για εφαρμογές </w:t>
            </w:r>
            <w:proofErr w:type="spellStart"/>
            <w:r w:rsidRPr="00780C6E">
              <w:rPr>
                <w:rFonts w:cs="Times New Roman"/>
                <w:szCs w:val="22"/>
                <w:lang w:val="el-GR" w:eastAsia="en-GB"/>
              </w:rPr>
              <w:t>ανοσοφθορισμού</w:t>
            </w:r>
            <w:proofErr w:type="spellEnd"/>
            <w:r w:rsidRPr="00780C6E">
              <w:rPr>
                <w:rFonts w:cs="Times New Roman"/>
                <w:szCs w:val="22"/>
                <w:lang w:val="el-GR" w:eastAsia="en-GB"/>
              </w:rPr>
              <w:t xml:space="preserve"> (</w:t>
            </w:r>
            <w:r w:rsidRPr="00780C6E">
              <w:rPr>
                <w:rFonts w:cs="Times New Roman"/>
                <w:szCs w:val="22"/>
                <w:lang w:eastAsia="en-GB"/>
              </w:rPr>
              <w:t>IF</w:t>
            </w:r>
            <w:r w:rsidRPr="00780C6E">
              <w:rPr>
                <w:rFonts w:cs="Times New Roman"/>
                <w:szCs w:val="22"/>
                <w:lang w:val="el-GR" w:eastAsia="en-GB"/>
              </w:rPr>
              <w:t xml:space="preserve">), </w:t>
            </w:r>
            <w:proofErr w:type="spellStart"/>
            <w:r w:rsidRPr="00780C6E">
              <w:rPr>
                <w:rFonts w:cs="Times New Roman"/>
                <w:szCs w:val="22"/>
                <w:lang w:val="el-GR" w:eastAsia="en-GB"/>
              </w:rPr>
              <w:t>ανοσοκυτταροχημείας</w:t>
            </w:r>
            <w:proofErr w:type="spellEnd"/>
            <w:r w:rsidRPr="00780C6E">
              <w:rPr>
                <w:rFonts w:cs="Times New Roman"/>
                <w:szCs w:val="22"/>
                <w:lang w:val="el-GR" w:eastAsia="en-GB"/>
              </w:rPr>
              <w:t xml:space="preserve"> (</w:t>
            </w:r>
            <w:r w:rsidRPr="00780C6E">
              <w:rPr>
                <w:rFonts w:cs="Times New Roman"/>
                <w:szCs w:val="22"/>
                <w:lang w:eastAsia="en-GB"/>
              </w:rPr>
              <w:t>ICC</w:t>
            </w:r>
            <w:r w:rsidRPr="00780C6E">
              <w:rPr>
                <w:rFonts w:cs="Times New Roman"/>
                <w:szCs w:val="22"/>
                <w:lang w:val="el-GR" w:eastAsia="en-GB"/>
              </w:rPr>
              <w:t xml:space="preserve">) και </w:t>
            </w:r>
            <w:proofErr w:type="spellStart"/>
            <w:r w:rsidRPr="00780C6E">
              <w:rPr>
                <w:rFonts w:cs="Times New Roman"/>
                <w:szCs w:val="22"/>
                <w:lang w:val="el-GR" w:eastAsia="en-GB"/>
              </w:rPr>
              <w:t>ανοσοϊστοχημείας</w:t>
            </w:r>
            <w:proofErr w:type="spellEnd"/>
            <w:r w:rsidRPr="00780C6E">
              <w:rPr>
                <w:rFonts w:cs="Times New Roman"/>
                <w:szCs w:val="22"/>
                <w:lang w:val="el-GR" w:eastAsia="en-GB"/>
              </w:rPr>
              <w:t xml:space="preserve"> (</w:t>
            </w:r>
            <w:r w:rsidRPr="00780C6E">
              <w:rPr>
                <w:rFonts w:cs="Times New Roman"/>
                <w:szCs w:val="22"/>
                <w:lang w:eastAsia="en-GB"/>
              </w:rPr>
              <w:t>IHC</w:t>
            </w:r>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500 </w:t>
            </w:r>
            <w:proofErr w:type="spellStart"/>
            <w:r w:rsidRPr="00780C6E">
              <w:rPr>
                <w:rFonts w:cs="Times New Roman"/>
                <w:szCs w:val="22"/>
                <w:lang w:eastAsia="en-GB"/>
              </w:rPr>
              <w:t>μL</w:t>
            </w:r>
            <w:proofErr w:type="spellEnd"/>
            <w:r w:rsidRPr="00780C6E">
              <w:rPr>
                <w:rFonts w:cs="Times New Roman"/>
                <w:szCs w:val="22"/>
                <w:lang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π</w:t>
            </w:r>
            <w:proofErr w:type="spellStart"/>
            <w:r w:rsidRPr="00780C6E">
              <w:rPr>
                <w:rFonts w:cs="Times New Roman"/>
                <w:szCs w:val="22"/>
                <w:lang w:eastAsia="en-GB"/>
              </w:rPr>
              <w:t>ιστο</w:t>
            </w:r>
            <w:proofErr w:type="spellEnd"/>
            <w:r w:rsidRPr="00780C6E">
              <w:rPr>
                <w:rFonts w:cs="Times New Roman"/>
                <w:szCs w:val="22"/>
                <w:lang w:eastAsia="en-GB"/>
              </w:rPr>
              <w:t>ποιητικό α</w:t>
            </w:r>
            <w:proofErr w:type="spellStart"/>
            <w:r w:rsidRPr="00780C6E">
              <w:rPr>
                <w:rFonts w:cs="Times New Roman"/>
                <w:szCs w:val="22"/>
                <w:lang w:eastAsia="en-GB"/>
              </w:rPr>
              <w:t>νάλυσης</w:t>
            </w:r>
            <w:proofErr w:type="spellEnd"/>
            <w:r w:rsidRPr="00780C6E">
              <w:rPr>
                <w:rFonts w:cs="Times New Roman"/>
                <w:szCs w:val="22"/>
                <w:lang w:eastAsia="en-GB"/>
              </w:rPr>
              <w:t xml:space="preserve"> α</w:t>
            </w:r>
            <w:proofErr w:type="spellStart"/>
            <w:r w:rsidRPr="00780C6E">
              <w:rPr>
                <w:rFonts w:cs="Times New Roman"/>
                <w:szCs w:val="22"/>
                <w:lang w:eastAsia="en-GB"/>
              </w:rPr>
              <w:t>νά</w:t>
            </w:r>
            <w:proofErr w:type="spellEnd"/>
            <w:r w:rsidRPr="00780C6E">
              <w:rPr>
                <w:rFonts w:cs="Times New Roman"/>
                <w:szCs w:val="22"/>
                <w:lang w:eastAsia="en-GB"/>
              </w:rPr>
              <w:t xml:space="preserve"> π</w:t>
            </w:r>
            <w:proofErr w:type="spellStart"/>
            <w:r w:rsidRPr="00780C6E">
              <w:rPr>
                <w:rFonts w:cs="Times New Roman"/>
                <w:szCs w:val="22"/>
                <w:lang w:eastAsia="en-GB"/>
              </w:rPr>
              <w:t>ρτίδ</w:t>
            </w:r>
            <w:proofErr w:type="spellEnd"/>
            <w:r w:rsidRPr="00780C6E">
              <w:rPr>
                <w:rFonts w:cs="Times New Roman"/>
                <w:szCs w:val="22"/>
                <w:lang w:eastAsia="en-GB"/>
              </w:rPr>
              <w:t>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30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29</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 xml:space="preserve">Δευτερογενές αντίσωμα έναντι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 (</w:t>
            </w:r>
            <w:r w:rsidRPr="00780C6E">
              <w:rPr>
                <w:rFonts w:cs="Times New Roman"/>
                <w:szCs w:val="22"/>
                <w:lang w:eastAsia="en-GB"/>
              </w:rPr>
              <w:t>H</w:t>
            </w:r>
            <w:r w:rsidRPr="00780C6E">
              <w:rPr>
                <w:rFonts w:cs="Times New Roman"/>
                <w:szCs w:val="22"/>
                <w:lang w:val="el-GR" w:eastAsia="en-GB"/>
              </w:rPr>
              <w:t xml:space="preserve"> + </w:t>
            </w:r>
            <w:r w:rsidRPr="00780C6E">
              <w:rPr>
                <w:rFonts w:cs="Times New Roman"/>
                <w:szCs w:val="22"/>
                <w:lang w:eastAsia="en-GB"/>
              </w:rPr>
              <w:t>L</w:t>
            </w:r>
            <w:r w:rsidRPr="00780C6E">
              <w:rPr>
                <w:rFonts w:cs="Times New Roman"/>
                <w:szCs w:val="22"/>
                <w:lang w:val="el-GR" w:eastAsia="en-GB"/>
              </w:rPr>
              <w:t xml:space="preserve">) του κουνελιού, παραχθέν σε όνο, </w:t>
            </w:r>
            <w:r w:rsidRPr="00780C6E">
              <w:rPr>
                <w:rFonts w:cs="Times New Roman"/>
                <w:szCs w:val="22"/>
                <w:lang w:eastAsia="en-GB"/>
              </w:rPr>
              <w:t>highly</w:t>
            </w:r>
            <w:r w:rsidRPr="00780C6E">
              <w:rPr>
                <w:rFonts w:cs="Times New Roman"/>
                <w:szCs w:val="22"/>
                <w:lang w:val="el-GR" w:eastAsia="en-GB"/>
              </w:rPr>
              <w:t xml:space="preserve"> </w:t>
            </w:r>
            <w:r w:rsidRPr="00780C6E">
              <w:rPr>
                <w:rFonts w:cs="Times New Roman"/>
                <w:szCs w:val="22"/>
                <w:lang w:eastAsia="en-GB"/>
              </w:rPr>
              <w:t>cross</w:t>
            </w:r>
            <w:r w:rsidRPr="00780C6E">
              <w:rPr>
                <w:rFonts w:cs="Times New Roman"/>
                <w:szCs w:val="22"/>
                <w:lang w:val="el-GR" w:eastAsia="en-GB"/>
              </w:rPr>
              <w:t>-</w:t>
            </w:r>
            <w:r w:rsidRPr="00780C6E">
              <w:rPr>
                <w:rFonts w:cs="Times New Roman"/>
                <w:szCs w:val="22"/>
                <w:lang w:eastAsia="en-GB"/>
              </w:rPr>
              <w:t>adsorbed</w:t>
            </w:r>
            <w:r w:rsidRPr="00780C6E">
              <w:rPr>
                <w:rFonts w:cs="Times New Roman"/>
                <w:szCs w:val="22"/>
                <w:lang w:val="el-GR" w:eastAsia="en-GB"/>
              </w:rPr>
              <w:t xml:space="preserve">, </w:t>
            </w:r>
            <w:proofErr w:type="spellStart"/>
            <w:r w:rsidRPr="00780C6E">
              <w:rPr>
                <w:rFonts w:cs="Times New Roman"/>
                <w:szCs w:val="22"/>
                <w:lang w:val="el-GR" w:eastAsia="en-GB"/>
              </w:rPr>
              <w:t>σημασμένο</w:t>
            </w:r>
            <w:proofErr w:type="spellEnd"/>
            <w:r w:rsidRPr="00780C6E">
              <w:rPr>
                <w:rFonts w:cs="Times New Roman"/>
                <w:szCs w:val="22"/>
                <w:lang w:val="el-GR" w:eastAsia="en-GB"/>
              </w:rPr>
              <w:t xml:space="preserve"> με </w:t>
            </w:r>
            <w:r w:rsidRPr="00780C6E">
              <w:rPr>
                <w:rFonts w:cs="Times New Roman"/>
                <w:szCs w:val="22"/>
                <w:lang w:eastAsia="en-GB"/>
              </w:rPr>
              <w:t>CF</w:t>
            </w:r>
            <w:r w:rsidRPr="00780C6E">
              <w:rPr>
                <w:rFonts w:cs="Times New Roman"/>
                <w:szCs w:val="22"/>
                <w:lang w:val="el-GR" w:eastAsia="en-GB"/>
              </w:rPr>
              <w:t>488</w:t>
            </w:r>
            <w:r w:rsidRPr="00780C6E">
              <w:rPr>
                <w:rFonts w:cs="Times New Roman"/>
                <w:szCs w:val="22"/>
                <w:lang w:eastAsia="en-GB"/>
              </w:rPr>
              <w:t>A</w:t>
            </w:r>
            <w:r w:rsidRPr="00780C6E">
              <w:rPr>
                <w:rFonts w:cs="Times New Roman"/>
                <w:szCs w:val="22"/>
                <w:lang w:val="el-GR" w:eastAsia="en-GB"/>
              </w:rPr>
              <w:t xml:space="preserve">  συγκέντρωσης 2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Να δίνει έντονο σήμα, να είναι </w:t>
            </w:r>
            <w:proofErr w:type="spellStart"/>
            <w:r w:rsidRPr="00780C6E">
              <w:rPr>
                <w:rFonts w:cs="Times New Roman"/>
                <w:szCs w:val="22"/>
                <w:lang w:val="el-GR" w:eastAsia="en-GB"/>
              </w:rPr>
              <w:t>φωτοσταθερό</w:t>
            </w:r>
            <w:proofErr w:type="spellEnd"/>
            <w:r w:rsidRPr="00780C6E">
              <w:rPr>
                <w:rFonts w:cs="Times New Roman"/>
                <w:szCs w:val="22"/>
                <w:lang w:val="el-GR" w:eastAsia="en-GB"/>
              </w:rPr>
              <w:t xml:space="preserve">, διαλυτό στο νερό και να μην επηρεάζεται από το </w:t>
            </w:r>
            <w:r w:rsidRPr="00780C6E">
              <w:rPr>
                <w:rFonts w:cs="Times New Roman"/>
                <w:szCs w:val="22"/>
                <w:lang w:eastAsia="en-GB"/>
              </w:rPr>
              <w:t>pH</w:t>
            </w:r>
            <w:r w:rsidRPr="00780C6E">
              <w:rPr>
                <w:rFonts w:cs="Times New Roman"/>
                <w:szCs w:val="22"/>
                <w:lang w:val="el-GR" w:eastAsia="en-GB"/>
              </w:rPr>
              <w:t xml:space="preserve"> του διαλύματος.  </w:t>
            </w:r>
            <w:proofErr w:type="spellStart"/>
            <w:r w:rsidRPr="00780C6E">
              <w:rPr>
                <w:rFonts w:cs="Times New Roman"/>
                <w:szCs w:val="22"/>
                <w:lang w:eastAsia="en-GB"/>
              </w:rPr>
              <w:t>Σε</w:t>
            </w:r>
            <w:proofErr w:type="spellEnd"/>
            <w:r w:rsidRPr="00780C6E">
              <w:rPr>
                <w:rFonts w:cs="Times New Roman"/>
                <w:szCs w:val="22"/>
                <w:lang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500 </w:t>
            </w:r>
            <w:proofErr w:type="spellStart"/>
            <w:r w:rsidRPr="00780C6E">
              <w:rPr>
                <w:rFonts w:cs="Times New Roman"/>
                <w:szCs w:val="22"/>
                <w:lang w:eastAsia="en-GB"/>
              </w:rPr>
              <w:t>μL</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30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30</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eastAsia="en-GB"/>
              </w:rPr>
              <w:t>Anti</w:t>
            </w:r>
            <w:r w:rsidRPr="00780C6E">
              <w:rPr>
                <w:rFonts w:cs="Times New Roman"/>
                <w:szCs w:val="22"/>
                <w:lang w:val="el-GR" w:eastAsia="en-GB"/>
              </w:rPr>
              <w:t>-</w:t>
            </w:r>
            <w:r w:rsidRPr="00780C6E">
              <w:rPr>
                <w:rFonts w:cs="Times New Roman"/>
                <w:szCs w:val="22"/>
                <w:lang w:eastAsia="en-GB"/>
              </w:rPr>
              <w:t>mouse</w:t>
            </w:r>
            <w:r w:rsidRPr="00780C6E">
              <w:rPr>
                <w:rFonts w:cs="Times New Roman"/>
                <w:szCs w:val="22"/>
                <w:lang w:val="el-GR" w:eastAsia="en-GB"/>
              </w:rPr>
              <w:t xml:space="preserve"> </w:t>
            </w: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έναντι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 ποντικού που έχει παραχθεί σε αίγα, συζευγμένο με χρωστική που διεγείρεται στα 546 </w:t>
            </w:r>
            <w:r w:rsidRPr="00780C6E">
              <w:rPr>
                <w:rFonts w:cs="Times New Roman"/>
                <w:szCs w:val="22"/>
                <w:lang w:eastAsia="en-GB"/>
              </w:rPr>
              <w:t>nm</w:t>
            </w:r>
            <w:r w:rsidRPr="00780C6E">
              <w:rPr>
                <w:rFonts w:cs="Times New Roman"/>
                <w:szCs w:val="22"/>
                <w:lang w:val="el-GR" w:eastAsia="en-GB"/>
              </w:rPr>
              <w:t>, Τύπου Α</w:t>
            </w:r>
            <w:proofErr w:type="spellStart"/>
            <w:r w:rsidRPr="00780C6E">
              <w:rPr>
                <w:rFonts w:cs="Times New Roman"/>
                <w:szCs w:val="22"/>
                <w:lang w:eastAsia="en-GB"/>
              </w:rPr>
              <w:t>lexa</w:t>
            </w:r>
            <w:proofErr w:type="spellEnd"/>
            <w:r w:rsidRPr="00780C6E">
              <w:rPr>
                <w:rFonts w:cs="Times New Roman"/>
                <w:szCs w:val="22"/>
                <w:lang w:val="el-GR" w:eastAsia="en-GB"/>
              </w:rPr>
              <w:t xml:space="preserve">, </w:t>
            </w:r>
            <w:r w:rsidRPr="00780C6E">
              <w:rPr>
                <w:rFonts w:cs="Times New Roman"/>
                <w:szCs w:val="22"/>
                <w:lang w:eastAsia="en-GB"/>
              </w:rPr>
              <w:t>Cy</w:t>
            </w:r>
            <w:r w:rsidRPr="00780C6E">
              <w:rPr>
                <w:rFonts w:cs="Times New Roman"/>
                <w:szCs w:val="22"/>
                <w:lang w:val="el-GR" w:eastAsia="en-GB"/>
              </w:rPr>
              <w:t xml:space="preserve"> ή </w:t>
            </w:r>
            <w:r w:rsidRPr="00780C6E">
              <w:rPr>
                <w:rFonts w:cs="Times New Roman"/>
                <w:szCs w:val="22"/>
                <w:lang w:eastAsia="en-GB"/>
              </w:rPr>
              <w:t>CF</w:t>
            </w:r>
            <w:r w:rsidRPr="00780C6E">
              <w:rPr>
                <w:rFonts w:cs="Times New Roman"/>
                <w:szCs w:val="22"/>
                <w:lang w:val="el-GR" w:eastAsia="en-GB"/>
              </w:rPr>
              <w:t xml:space="preserve"> 546. Συσκευασία  0,5 </w:t>
            </w:r>
            <w:r w:rsidRPr="00780C6E">
              <w:rPr>
                <w:rFonts w:cs="Times New Roman"/>
                <w:szCs w:val="22"/>
                <w:lang w:eastAsia="en-GB"/>
              </w:rPr>
              <w:t>ml</w:t>
            </w:r>
            <w:r w:rsidRPr="00780C6E">
              <w:rPr>
                <w:rFonts w:cs="Times New Roman"/>
                <w:szCs w:val="22"/>
                <w:lang w:val="el-GR" w:eastAsia="en-GB"/>
              </w:rPr>
              <w:t xml:space="preserve"> σε συγκέντρωση των 2</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Με πιστοποιητικό ανάλυσης ανά παρτίδα.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33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31</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 xml:space="preserve">Κλώνος: </w:t>
            </w:r>
            <w:r w:rsidRPr="00780C6E">
              <w:rPr>
                <w:rFonts w:cs="Times New Roman"/>
                <w:szCs w:val="22"/>
                <w:lang w:eastAsia="en-GB"/>
              </w:rPr>
              <w:t>GK</w:t>
            </w:r>
            <w:r w:rsidRPr="00780C6E">
              <w:rPr>
                <w:rFonts w:cs="Times New Roman"/>
                <w:szCs w:val="22"/>
                <w:lang w:val="el-GR" w:eastAsia="en-GB"/>
              </w:rPr>
              <w:t xml:space="preserve">1.5. </w:t>
            </w:r>
            <w:proofErr w:type="spellStart"/>
            <w:r w:rsidRPr="00780C6E">
              <w:rPr>
                <w:rFonts w:cs="Times New Roman"/>
                <w:szCs w:val="22"/>
                <w:lang w:val="el-GR" w:eastAsia="en-GB"/>
              </w:rPr>
              <w:t>Ισότυπος</w:t>
            </w:r>
            <w:proofErr w:type="spellEnd"/>
            <w:r w:rsidRPr="00780C6E">
              <w:rPr>
                <w:rFonts w:cs="Times New Roman"/>
                <w:szCs w:val="22"/>
                <w:lang w:val="el-GR" w:eastAsia="en-GB"/>
              </w:rPr>
              <w:t xml:space="preserve">: </w:t>
            </w:r>
            <w:r w:rsidRPr="00780C6E">
              <w:rPr>
                <w:rFonts w:cs="Times New Roman"/>
                <w:szCs w:val="22"/>
                <w:lang w:eastAsia="en-GB"/>
              </w:rPr>
              <w:t>Rat</w:t>
            </w:r>
            <w:r w:rsidRPr="00780C6E">
              <w:rPr>
                <w:rFonts w:cs="Times New Roman"/>
                <w:szCs w:val="22"/>
                <w:lang w:val="el-GR" w:eastAsia="en-GB"/>
              </w:rPr>
              <w:t xml:space="preserve"> </w:t>
            </w:r>
            <w:proofErr w:type="spellStart"/>
            <w:r w:rsidRPr="00780C6E">
              <w:rPr>
                <w:rFonts w:cs="Times New Roman"/>
                <w:szCs w:val="22"/>
                <w:lang w:eastAsia="en-GB"/>
              </w:rPr>
              <w:t>IgG</w:t>
            </w:r>
            <w:proofErr w:type="spellEnd"/>
            <w:r w:rsidRPr="00780C6E">
              <w:rPr>
                <w:rFonts w:cs="Times New Roman"/>
                <w:szCs w:val="22"/>
                <w:lang w:val="el-GR" w:eastAsia="en-GB"/>
              </w:rPr>
              <w:t>2</w:t>
            </w:r>
            <w:r w:rsidRPr="00780C6E">
              <w:rPr>
                <w:rFonts w:cs="Times New Roman"/>
                <w:szCs w:val="22"/>
                <w:lang w:eastAsia="en-GB"/>
              </w:rPr>
              <w:t>b</w:t>
            </w:r>
            <w:r w:rsidRPr="00780C6E">
              <w:rPr>
                <w:rFonts w:cs="Times New Roman"/>
                <w:szCs w:val="22"/>
                <w:lang w:val="el-GR" w:eastAsia="en-GB"/>
              </w:rPr>
              <w:t xml:space="preserve">, κ. </w:t>
            </w: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ρυθμισμένο με φωσφορικό διάλυμα, </w:t>
            </w:r>
            <w:r w:rsidRPr="00780C6E">
              <w:rPr>
                <w:rFonts w:cs="Times New Roman"/>
                <w:szCs w:val="22"/>
                <w:lang w:eastAsia="en-GB"/>
              </w:rPr>
              <w:t>PH</w:t>
            </w:r>
            <w:r w:rsidRPr="00780C6E">
              <w:rPr>
                <w:rFonts w:cs="Times New Roman"/>
                <w:szCs w:val="22"/>
                <w:lang w:val="el-GR" w:eastAsia="en-GB"/>
              </w:rPr>
              <w:t xml:space="preserve"> 7.2, περιέχει </w:t>
            </w:r>
            <w:proofErr w:type="spellStart"/>
            <w:r w:rsidRPr="00780C6E">
              <w:rPr>
                <w:rFonts w:cs="Times New Roman"/>
                <w:szCs w:val="22"/>
                <w:lang w:val="el-GR" w:eastAsia="en-GB"/>
              </w:rPr>
              <w:t>αζίδιο</w:t>
            </w:r>
            <w:proofErr w:type="spellEnd"/>
            <w:r w:rsidRPr="00780C6E">
              <w:rPr>
                <w:rFonts w:cs="Times New Roman"/>
                <w:szCs w:val="22"/>
                <w:lang w:val="el-GR" w:eastAsia="en-GB"/>
              </w:rPr>
              <w:t xml:space="preserve"> του νατρίου 0.09%. Συγκέντρωση 0.5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Εφαρμογή: </w:t>
            </w:r>
            <w:proofErr w:type="spellStart"/>
            <w:r w:rsidRPr="00780C6E">
              <w:rPr>
                <w:rFonts w:cs="Times New Roman"/>
                <w:szCs w:val="22"/>
                <w:lang w:val="el-GR" w:eastAsia="en-GB"/>
              </w:rPr>
              <w:t>Κυτταρομετρία</w:t>
            </w:r>
            <w:proofErr w:type="spellEnd"/>
            <w:r w:rsidRPr="00780C6E">
              <w:rPr>
                <w:rFonts w:cs="Times New Roman"/>
                <w:szCs w:val="22"/>
                <w:lang w:val="el-GR" w:eastAsia="en-GB"/>
              </w:rPr>
              <w:t xml:space="preserve"> Ροής. Συσκευασία: 500 μ</w:t>
            </w:r>
            <w:r w:rsidRPr="00780C6E">
              <w:rPr>
                <w:rFonts w:cs="Times New Roman"/>
                <w:szCs w:val="22"/>
                <w:lang w:eastAsia="en-GB"/>
              </w:rPr>
              <w:t>g</w:t>
            </w:r>
            <w:r w:rsidRPr="00780C6E">
              <w:rPr>
                <w:rFonts w:cs="Times New Roman"/>
                <w:szCs w:val="22"/>
                <w:lang w:val="el-GR" w:eastAsia="en-GB"/>
              </w:rPr>
              <w:t xml:space="preserve">/ </w:t>
            </w:r>
            <w:proofErr w:type="spellStart"/>
            <w:r w:rsidRPr="00780C6E">
              <w:rPr>
                <w:rFonts w:cs="Times New Roman"/>
                <w:szCs w:val="22"/>
                <w:lang w:val="el-GR" w:eastAsia="en-GB"/>
              </w:rPr>
              <w:t>κιτ</w:t>
            </w:r>
            <w:proofErr w:type="spellEnd"/>
            <w:r w:rsidRPr="00780C6E">
              <w:rPr>
                <w:rFonts w:cs="Times New Roman"/>
                <w:szCs w:val="22"/>
                <w:lang w:val="el-GR" w:eastAsia="en-GB"/>
              </w:rPr>
              <w:t xml:space="preserve">. Για ερευνητική χρήση. </w:t>
            </w:r>
            <w:proofErr w:type="spellStart"/>
            <w:r w:rsidRPr="00780C6E">
              <w:rPr>
                <w:rFonts w:cs="Times New Roman"/>
                <w:szCs w:val="22"/>
                <w:lang w:eastAsia="en-GB"/>
              </w:rPr>
              <w:t>Με</w:t>
            </w:r>
            <w:proofErr w:type="spellEnd"/>
            <w:r w:rsidRPr="00780C6E">
              <w:rPr>
                <w:rFonts w:cs="Times New Roman"/>
                <w:szCs w:val="22"/>
                <w:lang w:eastAsia="en-GB"/>
              </w:rPr>
              <w:t xml:space="preserve"> π</w:t>
            </w:r>
            <w:proofErr w:type="spellStart"/>
            <w:r w:rsidRPr="00780C6E">
              <w:rPr>
                <w:rFonts w:cs="Times New Roman"/>
                <w:szCs w:val="22"/>
                <w:lang w:eastAsia="en-GB"/>
              </w:rPr>
              <w:t>ιστο</w:t>
            </w:r>
            <w:proofErr w:type="spellEnd"/>
            <w:r w:rsidRPr="00780C6E">
              <w:rPr>
                <w:rFonts w:cs="Times New Roman"/>
                <w:szCs w:val="22"/>
                <w:lang w:eastAsia="en-GB"/>
              </w:rPr>
              <w:t>ποιητικό α</w:t>
            </w:r>
            <w:proofErr w:type="spellStart"/>
            <w:r w:rsidRPr="00780C6E">
              <w:rPr>
                <w:rFonts w:cs="Times New Roman"/>
                <w:szCs w:val="22"/>
                <w:lang w:eastAsia="en-GB"/>
              </w:rPr>
              <w:t>νάλυσης</w:t>
            </w:r>
            <w:proofErr w:type="spellEnd"/>
            <w:r w:rsidRPr="00780C6E">
              <w:rPr>
                <w:rFonts w:cs="Times New Roman"/>
                <w:szCs w:val="22"/>
                <w:lang w:eastAsia="en-GB"/>
              </w:rPr>
              <w:t xml:space="preserve"> α</w:t>
            </w:r>
            <w:proofErr w:type="spellStart"/>
            <w:r w:rsidRPr="00780C6E">
              <w:rPr>
                <w:rFonts w:cs="Times New Roman"/>
                <w:szCs w:val="22"/>
                <w:lang w:eastAsia="en-GB"/>
              </w:rPr>
              <w:t>νά</w:t>
            </w:r>
            <w:proofErr w:type="spellEnd"/>
            <w:r w:rsidRPr="00780C6E">
              <w:rPr>
                <w:rFonts w:cs="Times New Roman"/>
                <w:szCs w:val="22"/>
                <w:lang w:eastAsia="en-GB"/>
              </w:rPr>
              <w:t xml:space="preserve"> πα</w:t>
            </w:r>
            <w:proofErr w:type="spellStart"/>
            <w:r w:rsidRPr="00780C6E">
              <w:rPr>
                <w:rFonts w:cs="Times New Roman"/>
                <w:szCs w:val="22"/>
                <w:lang w:eastAsia="en-GB"/>
              </w:rPr>
              <w:t>ρτίδ</w:t>
            </w:r>
            <w:proofErr w:type="spellEnd"/>
            <w:r w:rsidRPr="00780C6E">
              <w:rPr>
                <w:rFonts w:cs="Times New Roman"/>
                <w:szCs w:val="22"/>
                <w:lang w:eastAsia="en-GB"/>
              </w:rPr>
              <w:t>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45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32</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proofErr w:type="spellStart"/>
            <w:r w:rsidRPr="00780C6E">
              <w:rPr>
                <w:rFonts w:cs="Times New Roman"/>
                <w:szCs w:val="22"/>
                <w:lang w:eastAsia="en-GB"/>
              </w:rPr>
              <w:t>Πολυκλωνικό</w:t>
            </w:r>
            <w:proofErr w:type="spellEnd"/>
            <w:r w:rsidRPr="00780C6E">
              <w:rPr>
                <w:rFonts w:cs="Times New Roman"/>
                <w:szCs w:val="22"/>
                <w:lang w:eastAsia="en-GB"/>
              </w:rPr>
              <w:t xml:space="preserve"> </w:t>
            </w:r>
            <w:proofErr w:type="spellStart"/>
            <w:r w:rsidRPr="00780C6E">
              <w:rPr>
                <w:rFonts w:cs="Times New Roman"/>
                <w:szCs w:val="22"/>
                <w:lang w:eastAsia="en-GB"/>
              </w:rPr>
              <w:t>δευτερογενές</w:t>
            </w:r>
            <w:proofErr w:type="spellEnd"/>
            <w:r w:rsidRPr="00780C6E">
              <w:rPr>
                <w:rFonts w:cs="Times New Roman"/>
                <w:szCs w:val="22"/>
                <w:lang w:eastAsia="en-GB"/>
              </w:rPr>
              <w:t xml:space="preserve"> α</w:t>
            </w:r>
            <w:proofErr w:type="spellStart"/>
            <w:r w:rsidRPr="00780C6E">
              <w:rPr>
                <w:rFonts w:cs="Times New Roman"/>
                <w:szCs w:val="22"/>
                <w:lang w:eastAsia="en-GB"/>
              </w:rPr>
              <w:t>ντίσωμ</w:t>
            </w:r>
            <w:proofErr w:type="spellEnd"/>
            <w:r w:rsidRPr="00780C6E">
              <w:rPr>
                <w:rFonts w:cs="Times New Roman"/>
                <w:szCs w:val="22"/>
                <w:lang w:eastAsia="en-GB"/>
              </w:rPr>
              <w:t xml:space="preserve">α goat anti-Human </w:t>
            </w:r>
            <w:proofErr w:type="spellStart"/>
            <w:r w:rsidRPr="00780C6E">
              <w:rPr>
                <w:rFonts w:cs="Times New Roman"/>
                <w:szCs w:val="22"/>
                <w:lang w:eastAsia="en-GB"/>
              </w:rPr>
              <w:t>IgG</w:t>
            </w:r>
            <w:proofErr w:type="spellEnd"/>
            <w:r w:rsidRPr="00780C6E">
              <w:rPr>
                <w:rFonts w:cs="Times New Roman"/>
                <w:szCs w:val="22"/>
                <w:lang w:eastAsia="en-GB"/>
              </w:rPr>
              <w:t xml:space="preserve"> (H+L) Cross-Adsorbed, </w:t>
            </w:r>
            <w:proofErr w:type="spellStart"/>
            <w:r w:rsidRPr="00780C6E">
              <w:rPr>
                <w:rFonts w:cs="Times New Roman"/>
                <w:szCs w:val="22"/>
                <w:lang w:eastAsia="en-GB"/>
              </w:rPr>
              <w:t>σημ</w:t>
            </w:r>
            <w:proofErr w:type="spellEnd"/>
            <w:r w:rsidRPr="00780C6E">
              <w:rPr>
                <w:rFonts w:cs="Times New Roman"/>
                <w:szCs w:val="22"/>
                <w:lang w:eastAsia="en-GB"/>
              </w:rPr>
              <w:t xml:space="preserve">ασμένο </w:t>
            </w:r>
            <w:proofErr w:type="spellStart"/>
            <w:r w:rsidRPr="00780C6E">
              <w:rPr>
                <w:rFonts w:cs="Times New Roman"/>
                <w:szCs w:val="22"/>
                <w:lang w:eastAsia="en-GB"/>
              </w:rPr>
              <w:t>με</w:t>
            </w:r>
            <w:proofErr w:type="spellEnd"/>
            <w:r w:rsidRPr="00780C6E">
              <w:rPr>
                <w:rFonts w:cs="Times New Roman"/>
                <w:szCs w:val="22"/>
                <w:lang w:eastAsia="en-GB"/>
              </w:rPr>
              <w:t xml:space="preserve"> Alexa Fluor 568. Να </w:t>
            </w:r>
            <w:proofErr w:type="spellStart"/>
            <w:r w:rsidRPr="00780C6E">
              <w:rPr>
                <w:rFonts w:cs="Times New Roman"/>
                <w:szCs w:val="22"/>
                <w:lang w:eastAsia="en-GB"/>
              </w:rPr>
              <w:t>έχει</w:t>
            </w:r>
            <w:proofErr w:type="spellEnd"/>
            <w:r w:rsidRPr="00780C6E">
              <w:rPr>
                <w:rFonts w:cs="Times New Roman"/>
                <w:szCs w:val="22"/>
                <w:lang w:eastAsia="en-GB"/>
              </w:rPr>
              <w:t xml:space="preserve"> </w:t>
            </w:r>
            <w:proofErr w:type="spellStart"/>
            <w:r w:rsidRPr="00780C6E">
              <w:rPr>
                <w:rFonts w:cs="Times New Roman"/>
                <w:szCs w:val="22"/>
                <w:lang w:eastAsia="en-GB"/>
              </w:rPr>
              <w:t>δοκιμ</w:t>
            </w:r>
            <w:proofErr w:type="spellEnd"/>
            <w:r w:rsidRPr="00780C6E">
              <w:rPr>
                <w:rFonts w:cs="Times New Roman"/>
                <w:szCs w:val="22"/>
                <w:lang w:eastAsia="en-GB"/>
              </w:rPr>
              <w:t xml:space="preserve">αστεί </w:t>
            </w:r>
            <w:proofErr w:type="spellStart"/>
            <w:r w:rsidRPr="00780C6E">
              <w:rPr>
                <w:rFonts w:cs="Times New Roman"/>
                <w:szCs w:val="22"/>
                <w:lang w:eastAsia="en-GB"/>
              </w:rPr>
              <w:t>γι</w:t>
            </w:r>
            <w:proofErr w:type="spellEnd"/>
            <w:r w:rsidRPr="00780C6E">
              <w:rPr>
                <w:rFonts w:cs="Times New Roman"/>
                <w:szCs w:val="22"/>
                <w:lang w:eastAsia="en-GB"/>
              </w:rPr>
              <w:t xml:space="preserve">α </w:t>
            </w:r>
            <w:proofErr w:type="spellStart"/>
            <w:r w:rsidRPr="00780C6E">
              <w:rPr>
                <w:rFonts w:cs="Times New Roman"/>
                <w:szCs w:val="22"/>
                <w:lang w:eastAsia="en-GB"/>
              </w:rPr>
              <w:t>τις</w:t>
            </w:r>
            <w:proofErr w:type="spellEnd"/>
            <w:r w:rsidRPr="00780C6E">
              <w:rPr>
                <w:rFonts w:cs="Times New Roman"/>
                <w:szCs w:val="22"/>
                <w:lang w:eastAsia="en-GB"/>
              </w:rPr>
              <w:t xml:space="preserve"> παρα</w:t>
            </w:r>
            <w:proofErr w:type="spellStart"/>
            <w:r w:rsidRPr="00780C6E">
              <w:rPr>
                <w:rFonts w:cs="Times New Roman"/>
                <w:szCs w:val="22"/>
                <w:lang w:eastAsia="en-GB"/>
              </w:rPr>
              <w:t>κάτω</w:t>
            </w:r>
            <w:proofErr w:type="spellEnd"/>
            <w:r w:rsidRPr="00780C6E">
              <w:rPr>
                <w:rFonts w:cs="Times New Roman"/>
                <w:szCs w:val="22"/>
                <w:lang w:eastAsia="en-GB"/>
              </w:rPr>
              <w:t xml:space="preserve"> </w:t>
            </w:r>
            <w:proofErr w:type="spellStart"/>
            <w:r w:rsidRPr="00780C6E">
              <w:rPr>
                <w:rFonts w:cs="Times New Roman"/>
                <w:szCs w:val="22"/>
                <w:lang w:eastAsia="en-GB"/>
              </w:rPr>
              <w:t>εφ</w:t>
            </w:r>
            <w:proofErr w:type="spellEnd"/>
            <w:r w:rsidRPr="00780C6E">
              <w:rPr>
                <w:rFonts w:cs="Times New Roman"/>
                <w:szCs w:val="22"/>
                <w:lang w:eastAsia="en-GB"/>
              </w:rPr>
              <w:t xml:space="preserve">αρμογές Immunocytochemistry (ICC) 1-10 µg/ml, Immunofluorescence (IF) 1-10 µg/mL, Immunohistochemistry (IHC) 1-10 µg/ml. </w:t>
            </w:r>
            <w:r w:rsidRPr="00780C6E">
              <w:rPr>
                <w:rFonts w:cs="Times New Roman"/>
                <w:szCs w:val="22"/>
                <w:lang w:val="el-GR" w:eastAsia="en-GB"/>
              </w:rPr>
              <w:t xml:space="preserve">Σε μορφή διαλύματος με συγκέντρωση 2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Συσκευασία 500 μ</w:t>
            </w:r>
            <w:r w:rsidRPr="00780C6E">
              <w:rPr>
                <w:rFonts w:cs="Times New Roman"/>
                <w:szCs w:val="22"/>
                <w:lang w:eastAsia="en-GB"/>
              </w:rPr>
              <w:t>L</w:t>
            </w:r>
            <w:r w:rsidRPr="00780C6E">
              <w:rPr>
                <w:rFonts w:cs="Times New Roman"/>
                <w:szCs w:val="22"/>
                <w:lang w:val="el-GR" w:eastAsia="en-GB"/>
              </w:rPr>
              <w:t>. Με πιστοποιητικό ανάλυσης ανά παρτίδα.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21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33</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val="el-GR" w:eastAsia="en-GB"/>
              </w:rPr>
              <w:t xml:space="preserve">Δευτερογενές αντίσωμα έναντι των ανθρώπινων </w:t>
            </w:r>
            <w:proofErr w:type="spellStart"/>
            <w:r w:rsidRPr="00780C6E">
              <w:rPr>
                <w:rFonts w:cs="Times New Roman"/>
                <w:szCs w:val="22"/>
                <w:lang w:eastAsia="en-GB"/>
              </w:rPr>
              <w:t>IgM</w:t>
            </w:r>
            <w:proofErr w:type="spellEnd"/>
            <w:r w:rsidRPr="00780C6E">
              <w:rPr>
                <w:rFonts w:cs="Times New Roman"/>
                <w:szCs w:val="22"/>
                <w:lang w:val="el-GR" w:eastAsia="en-GB"/>
              </w:rPr>
              <w:t xml:space="preserve"> (</w:t>
            </w:r>
            <w:r w:rsidRPr="00780C6E">
              <w:rPr>
                <w:rFonts w:cs="Times New Roman"/>
                <w:szCs w:val="22"/>
                <w:lang w:eastAsia="en-GB"/>
              </w:rPr>
              <w:t>Heavy</w:t>
            </w:r>
            <w:r w:rsidRPr="00780C6E">
              <w:rPr>
                <w:rFonts w:cs="Times New Roman"/>
                <w:szCs w:val="22"/>
                <w:lang w:val="el-GR" w:eastAsia="en-GB"/>
              </w:rPr>
              <w:t xml:space="preserve"> </w:t>
            </w:r>
            <w:r w:rsidRPr="00780C6E">
              <w:rPr>
                <w:rFonts w:cs="Times New Roman"/>
                <w:szCs w:val="22"/>
                <w:lang w:eastAsia="en-GB"/>
              </w:rPr>
              <w:t>chain</w:t>
            </w:r>
            <w:r w:rsidRPr="00780C6E">
              <w:rPr>
                <w:rFonts w:cs="Times New Roman"/>
                <w:szCs w:val="22"/>
                <w:lang w:val="el-GR" w:eastAsia="en-GB"/>
              </w:rPr>
              <w:t xml:space="preserve">), παραχθέν σε αίγα. </w:t>
            </w:r>
            <w:r w:rsidRPr="00780C6E">
              <w:rPr>
                <w:rFonts w:cs="Times New Roman"/>
                <w:szCs w:val="22"/>
                <w:lang w:eastAsia="en-GB"/>
              </w:rPr>
              <w:t>Cross</w:t>
            </w:r>
            <w:r w:rsidRPr="00780C6E">
              <w:rPr>
                <w:rFonts w:cs="Times New Roman"/>
                <w:szCs w:val="22"/>
                <w:lang w:val="el-GR" w:eastAsia="en-GB"/>
              </w:rPr>
              <w:t>-</w:t>
            </w:r>
            <w:r w:rsidRPr="00780C6E">
              <w:rPr>
                <w:rFonts w:cs="Times New Roman"/>
                <w:szCs w:val="22"/>
                <w:lang w:eastAsia="en-GB"/>
              </w:rPr>
              <w:t>Adsorbed</w:t>
            </w:r>
            <w:r w:rsidRPr="00780C6E">
              <w:rPr>
                <w:rFonts w:cs="Times New Roman"/>
                <w:szCs w:val="22"/>
                <w:lang w:val="el-GR" w:eastAsia="en-GB"/>
              </w:rPr>
              <w:t xml:space="preserve">. Συζευγμένο με </w:t>
            </w:r>
            <w:r w:rsidRPr="00780C6E">
              <w:rPr>
                <w:rFonts w:cs="Times New Roman"/>
                <w:szCs w:val="22"/>
                <w:lang w:eastAsia="en-GB"/>
              </w:rPr>
              <w:t>Alexa</w:t>
            </w:r>
            <w:r w:rsidRPr="00780C6E">
              <w:rPr>
                <w:rFonts w:cs="Times New Roman"/>
                <w:szCs w:val="22"/>
                <w:lang w:val="el-GR" w:eastAsia="en-GB"/>
              </w:rPr>
              <w:t xml:space="preserve"> </w:t>
            </w:r>
            <w:r w:rsidRPr="00780C6E">
              <w:rPr>
                <w:rFonts w:cs="Times New Roman"/>
                <w:szCs w:val="22"/>
                <w:lang w:eastAsia="en-GB"/>
              </w:rPr>
              <w:t>Fluor</w:t>
            </w:r>
            <w:r w:rsidRPr="00780C6E">
              <w:rPr>
                <w:rFonts w:cs="Times New Roman"/>
                <w:szCs w:val="22"/>
                <w:lang w:val="el-GR" w:eastAsia="en-GB"/>
              </w:rPr>
              <w:t xml:space="preserve"> 488. Συσκευασία 250 μ</w:t>
            </w:r>
            <w:r w:rsidRPr="00780C6E">
              <w:rPr>
                <w:rFonts w:cs="Times New Roman"/>
                <w:szCs w:val="22"/>
                <w:lang w:eastAsia="en-GB"/>
              </w:rPr>
              <w:t>L</w:t>
            </w:r>
            <w:r w:rsidRPr="00780C6E">
              <w:rPr>
                <w:rFonts w:cs="Times New Roman"/>
                <w:szCs w:val="22"/>
                <w:lang w:val="el-GR" w:eastAsia="en-GB"/>
              </w:rPr>
              <w:t xml:space="preserve">. Με πιστοποιητικό ανάλυσης ανά παρτίδα. </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27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34</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eastAsia="en-GB"/>
              </w:rPr>
              <w:t>Δευτερογενές</w:t>
            </w:r>
            <w:proofErr w:type="spellEnd"/>
            <w:r w:rsidRPr="00780C6E">
              <w:rPr>
                <w:rFonts w:cs="Times New Roman"/>
                <w:szCs w:val="22"/>
                <w:lang w:eastAsia="en-GB"/>
              </w:rPr>
              <w:t xml:space="preserve"> α</w:t>
            </w:r>
            <w:proofErr w:type="spellStart"/>
            <w:r w:rsidRPr="00780C6E">
              <w:rPr>
                <w:rFonts w:cs="Times New Roman"/>
                <w:szCs w:val="22"/>
                <w:lang w:eastAsia="en-GB"/>
              </w:rPr>
              <w:t>ντίσωμ</w:t>
            </w:r>
            <w:proofErr w:type="spellEnd"/>
            <w:r w:rsidRPr="00780C6E">
              <w:rPr>
                <w:rFonts w:cs="Times New Roman"/>
                <w:szCs w:val="22"/>
                <w:lang w:eastAsia="en-GB"/>
              </w:rPr>
              <w:t xml:space="preserve">α goat anti-mouse </w:t>
            </w:r>
            <w:proofErr w:type="spellStart"/>
            <w:r w:rsidRPr="00780C6E">
              <w:rPr>
                <w:rFonts w:cs="Times New Roman"/>
                <w:szCs w:val="22"/>
                <w:lang w:eastAsia="en-GB"/>
              </w:rPr>
              <w:t>IgG</w:t>
            </w:r>
            <w:proofErr w:type="spellEnd"/>
            <w:r w:rsidRPr="00780C6E">
              <w:rPr>
                <w:rFonts w:cs="Times New Roman"/>
                <w:szCs w:val="22"/>
                <w:lang w:eastAsia="en-GB"/>
              </w:rPr>
              <w:t xml:space="preserve">, highly cross-adsorbed, </w:t>
            </w:r>
            <w:proofErr w:type="spellStart"/>
            <w:r w:rsidRPr="00780C6E">
              <w:rPr>
                <w:rFonts w:cs="Times New Roman"/>
                <w:szCs w:val="22"/>
                <w:lang w:eastAsia="en-GB"/>
              </w:rPr>
              <w:t>σημ</w:t>
            </w:r>
            <w:proofErr w:type="spellEnd"/>
            <w:r w:rsidRPr="00780C6E">
              <w:rPr>
                <w:rFonts w:cs="Times New Roman"/>
                <w:szCs w:val="22"/>
                <w:lang w:eastAsia="en-GB"/>
              </w:rPr>
              <w:t xml:space="preserve">ασμένο </w:t>
            </w:r>
            <w:proofErr w:type="spellStart"/>
            <w:r w:rsidRPr="00780C6E">
              <w:rPr>
                <w:rFonts w:cs="Times New Roman"/>
                <w:szCs w:val="22"/>
                <w:lang w:eastAsia="en-GB"/>
              </w:rPr>
              <w:t>με</w:t>
            </w:r>
            <w:proofErr w:type="spellEnd"/>
            <w:r w:rsidRPr="00780C6E">
              <w:rPr>
                <w:rFonts w:cs="Times New Roman"/>
                <w:szCs w:val="22"/>
                <w:lang w:eastAsia="en-GB"/>
              </w:rPr>
              <w:t xml:space="preserve"> CF568A </w:t>
            </w:r>
            <w:proofErr w:type="spellStart"/>
            <w:r w:rsidRPr="00780C6E">
              <w:rPr>
                <w:rFonts w:cs="Times New Roman"/>
                <w:szCs w:val="22"/>
                <w:lang w:eastAsia="en-GB"/>
              </w:rPr>
              <w:t>συγκέντρωσης</w:t>
            </w:r>
            <w:proofErr w:type="spellEnd"/>
            <w:r w:rsidRPr="00780C6E">
              <w:rPr>
                <w:rFonts w:cs="Times New Roman"/>
                <w:szCs w:val="22"/>
                <w:lang w:eastAsia="en-GB"/>
              </w:rPr>
              <w:t xml:space="preserve"> 2 mg/</w:t>
            </w:r>
            <w:proofErr w:type="spellStart"/>
            <w:r w:rsidRPr="00780C6E">
              <w:rPr>
                <w:rFonts w:cs="Times New Roman"/>
                <w:szCs w:val="22"/>
                <w:lang w:eastAsia="en-GB"/>
              </w:rPr>
              <w:t>mL.</w:t>
            </w:r>
            <w:proofErr w:type="spellEnd"/>
            <w:r w:rsidRPr="00780C6E">
              <w:rPr>
                <w:rFonts w:cs="Times New Roman"/>
                <w:szCs w:val="22"/>
                <w:lang w:eastAsia="en-GB"/>
              </w:rPr>
              <w:t xml:space="preserve"> </w:t>
            </w:r>
            <w:r w:rsidRPr="00780C6E">
              <w:rPr>
                <w:rFonts w:cs="Times New Roman"/>
                <w:szCs w:val="22"/>
                <w:lang w:val="el-GR" w:eastAsia="en-GB"/>
              </w:rPr>
              <w:t xml:space="preserve">Να δίνει έντονο σήμα, να είναι </w:t>
            </w:r>
            <w:proofErr w:type="spellStart"/>
            <w:r w:rsidRPr="00780C6E">
              <w:rPr>
                <w:rFonts w:cs="Times New Roman"/>
                <w:szCs w:val="22"/>
                <w:lang w:val="el-GR" w:eastAsia="en-GB"/>
              </w:rPr>
              <w:t>φωτοσταθερό</w:t>
            </w:r>
            <w:proofErr w:type="spellEnd"/>
            <w:r w:rsidRPr="00780C6E">
              <w:rPr>
                <w:rFonts w:cs="Times New Roman"/>
                <w:szCs w:val="22"/>
                <w:lang w:val="el-GR" w:eastAsia="en-GB"/>
              </w:rPr>
              <w:t xml:space="preserve">, διαλυτό στο νερό και να μην επηρεάζεται από το </w:t>
            </w:r>
            <w:r w:rsidRPr="00780C6E">
              <w:rPr>
                <w:rFonts w:cs="Times New Roman"/>
                <w:szCs w:val="22"/>
                <w:lang w:eastAsia="en-GB"/>
              </w:rPr>
              <w:t>pH</w:t>
            </w:r>
            <w:r w:rsidRPr="00780C6E">
              <w:rPr>
                <w:rFonts w:cs="Times New Roman"/>
                <w:szCs w:val="22"/>
                <w:lang w:val="el-GR" w:eastAsia="en-GB"/>
              </w:rPr>
              <w:t xml:space="preserve"> του διαλύματος.  </w:t>
            </w:r>
            <w:proofErr w:type="spellStart"/>
            <w:r w:rsidRPr="00780C6E">
              <w:rPr>
                <w:rFonts w:cs="Times New Roman"/>
                <w:szCs w:val="22"/>
                <w:lang w:eastAsia="en-GB"/>
              </w:rPr>
              <w:t>Σε</w:t>
            </w:r>
            <w:proofErr w:type="spellEnd"/>
            <w:r w:rsidRPr="00780C6E">
              <w:rPr>
                <w:rFonts w:cs="Times New Roman"/>
                <w:szCs w:val="22"/>
                <w:lang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500 </w:t>
            </w:r>
            <w:proofErr w:type="spellStart"/>
            <w:r w:rsidRPr="00780C6E">
              <w:rPr>
                <w:rFonts w:cs="Times New Roman"/>
                <w:szCs w:val="22"/>
                <w:lang w:eastAsia="en-GB"/>
              </w:rPr>
              <w:t>μL</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42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35</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δευτερογενές αντίσωμα </w:t>
            </w:r>
            <w:proofErr w:type="spellStart"/>
            <w:r w:rsidRPr="00780C6E">
              <w:rPr>
                <w:rFonts w:cs="Times New Roman"/>
                <w:szCs w:val="22"/>
                <w:lang w:eastAsia="en-GB"/>
              </w:rPr>
              <w:t>IgG</w:t>
            </w:r>
            <w:proofErr w:type="spellEnd"/>
            <w:r w:rsidRPr="00780C6E">
              <w:rPr>
                <w:rFonts w:cs="Times New Roman"/>
                <w:szCs w:val="22"/>
                <w:lang w:val="el-GR" w:eastAsia="en-GB"/>
              </w:rPr>
              <w:t xml:space="preserve"> (</w:t>
            </w:r>
            <w:r w:rsidRPr="00780C6E">
              <w:rPr>
                <w:rFonts w:cs="Times New Roman"/>
                <w:szCs w:val="22"/>
                <w:lang w:eastAsia="en-GB"/>
              </w:rPr>
              <w:t>H</w:t>
            </w:r>
            <w:r w:rsidRPr="00780C6E">
              <w:rPr>
                <w:rFonts w:cs="Times New Roman"/>
                <w:szCs w:val="22"/>
                <w:lang w:val="el-GR" w:eastAsia="en-GB"/>
              </w:rPr>
              <w:t>+</w:t>
            </w:r>
            <w:r w:rsidRPr="00780C6E">
              <w:rPr>
                <w:rFonts w:cs="Times New Roman"/>
                <w:szCs w:val="22"/>
                <w:lang w:eastAsia="en-GB"/>
              </w:rPr>
              <w:t>L</w:t>
            </w:r>
            <w:r w:rsidRPr="00780C6E">
              <w:rPr>
                <w:rFonts w:cs="Times New Roman"/>
                <w:szCs w:val="22"/>
                <w:lang w:val="el-GR" w:eastAsia="en-GB"/>
              </w:rPr>
              <w:t xml:space="preserve">) που έχει παραχθεί σε αίγα συζευγμένο με </w:t>
            </w:r>
            <w:r w:rsidRPr="00780C6E">
              <w:rPr>
                <w:rFonts w:cs="Times New Roman"/>
                <w:szCs w:val="22"/>
                <w:lang w:eastAsia="en-GB"/>
              </w:rPr>
              <w:t>HRP</w:t>
            </w:r>
            <w:r w:rsidRPr="00780C6E">
              <w:rPr>
                <w:rFonts w:cs="Times New Roman"/>
                <w:szCs w:val="22"/>
                <w:lang w:val="el-GR" w:eastAsia="en-GB"/>
              </w:rPr>
              <w:t xml:space="preserve">.  Το αντίσωμα να είναι δοκιμασμένο στις ακόλουθες τεχνικές : </w:t>
            </w:r>
            <w:proofErr w:type="spellStart"/>
            <w:r w:rsidRPr="00780C6E">
              <w:rPr>
                <w:rFonts w:cs="Times New Roman"/>
                <w:szCs w:val="22"/>
                <w:lang w:val="el-GR" w:eastAsia="en-GB"/>
              </w:rPr>
              <w:t>Ανοσοαποτύπωσης</w:t>
            </w:r>
            <w:proofErr w:type="spellEnd"/>
            <w:r w:rsidRPr="00780C6E">
              <w:rPr>
                <w:rFonts w:cs="Times New Roman"/>
                <w:szCs w:val="22"/>
                <w:lang w:val="el-GR" w:eastAsia="en-GB"/>
              </w:rPr>
              <w:t xml:space="preserve">  (</w:t>
            </w:r>
            <w:r w:rsidRPr="00780C6E">
              <w:rPr>
                <w:rFonts w:cs="Times New Roman"/>
                <w:szCs w:val="22"/>
                <w:lang w:eastAsia="en-GB"/>
              </w:rPr>
              <w:t>Western</w:t>
            </w:r>
            <w:r w:rsidRPr="00780C6E">
              <w:rPr>
                <w:rFonts w:cs="Times New Roman"/>
                <w:szCs w:val="22"/>
                <w:lang w:val="el-GR" w:eastAsia="en-GB"/>
              </w:rPr>
              <w:t xml:space="preserve">), </w:t>
            </w:r>
            <w:proofErr w:type="spellStart"/>
            <w:r w:rsidRPr="00780C6E">
              <w:rPr>
                <w:rFonts w:cs="Times New Roman"/>
                <w:szCs w:val="22"/>
                <w:lang w:val="el-GR" w:eastAsia="en-GB"/>
              </w:rPr>
              <w:t>Ανοσοκατακρήμνισης</w:t>
            </w:r>
            <w:proofErr w:type="spellEnd"/>
            <w:r w:rsidRPr="00780C6E">
              <w:rPr>
                <w:rFonts w:cs="Times New Roman"/>
                <w:szCs w:val="22"/>
                <w:lang w:val="el-GR" w:eastAsia="en-GB"/>
              </w:rPr>
              <w:t xml:space="preserve"> (</w:t>
            </w:r>
            <w:r w:rsidRPr="00780C6E">
              <w:rPr>
                <w:rFonts w:cs="Times New Roman"/>
                <w:szCs w:val="22"/>
                <w:lang w:eastAsia="en-GB"/>
              </w:rPr>
              <w:t>IP</w:t>
            </w:r>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Ανοσοϊστοχημείας</w:t>
            </w:r>
            <w:proofErr w:type="spellEnd"/>
            <w:r w:rsidRPr="00780C6E">
              <w:rPr>
                <w:rFonts w:cs="Times New Roman"/>
                <w:szCs w:val="22"/>
                <w:lang w:val="el-GR" w:eastAsia="en-GB"/>
              </w:rPr>
              <w:t xml:space="preserve"> (</w:t>
            </w:r>
            <w:r w:rsidRPr="00780C6E">
              <w:rPr>
                <w:rFonts w:cs="Times New Roman"/>
                <w:szCs w:val="22"/>
                <w:lang w:eastAsia="en-GB"/>
              </w:rPr>
              <w:t>IHC</w:t>
            </w:r>
            <w:r w:rsidRPr="00780C6E">
              <w:rPr>
                <w:rFonts w:cs="Times New Roman"/>
                <w:szCs w:val="22"/>
                <w:lang w:val="el-GR" w:eastAsia="en-GB"/>
              </w:rPr>
              <w:t>)/</w:t>
            </w:r>
            <w:proofErr w:type="spellStart"/>
            <w:r w:rsidRPr="00780C6E">
              <w:rPr>
                <w:rFonts w:cs="Times New Roman"/>
                <w:szCs w:val="22"/>
                <w:lang w:val="el-GR" w:eastAsia="en-GB"/>
              </w:rPr>
              <w:t>ανοσοφθορισμού</w:t>
            </w:r>
            <w:proofErr w:type="spellEnd"/>
            <w:r w:rsidRPr="00780C6E">
              <w:rPr>
                <w:rFonts w:cs="Times New Roman"/>
                <w:szCs w:val="22"/>
                <w:lang w:val="el-GR" w:eastAsia="en-GB"/>
              </w:rPr>
              <w:t xml:space="preserve">, και </w:t>
            </w:r>
            <w:proofErr w:type="spellStart"/>
            <w:r w:rsidRPr="00780C6E">
              <w:rPr>
                <w:rFonts w:cs="Times New Roman"/>
                <w:szCs w:val="22"/>
                <w:lang w:val="el-GR" w:eastAsia="en-GB"/>
              </w:rPr>
              <w:t>κυτταρομετρίας</w:t>
            </w:r>
            <w:proofErr w:type="spellEnd"/>
            <w:r w:rsidRPr="00780C6E">
              <w:rPr>
                <w:rFonts w:cs="Times New Roman"/>
                <w:szCs w:val="22"/>
                <w:lang w:val="el-GR" w:eastAsia="en-GB"/>
              </w:rPr>
              <w:t xml:space="preserve"> ροής (</w:t>
            </w:r>
            <w:r w:rsidRPr="00780C6E">
              <w:rPr>
                <w:rFonts w:cs="Times New Roman"/>
                <w:szCs w:val="22"/>
                <w:lang w:eastAsia="en-GB"/>
              </w:rPr>
              <w:t>FACS</w:t>
            </w:r>
            <w:r w:rsidRPr="00780C6E">
              <w:rPr>
                <w:rFonts w:cs="Times New Roman"/>
                <w:szCs w:val="22"/>
                <w:lang w:val="el-GR" w:eastAsia="en-GB"/>
              </w:rPr>
              <w:t xml:space="preserve">). Να αναγνωρίζει  </w:t>
            </w:r>
            <w:proofErr w:type="spellStart"/>
            <w:r w:rsidRPr="00780C6E">
              <w:rPr>
                <w:rFonts w:cs="Times New Roman"/>
                <w:szCs w:val="22"/>
                <w:lang w:eastAsia="en-GB"/>
              </w:rPr>
              <w:t>IgG</w:t>
            </w:r>
            <w:proofErr w:type="spellEnd"/>
            <w:r w:rsidRPr="00780C6E">
              <w:rPr>
                <w:rFonts w:cs="Times New Roman"/>
                <w:szCs w:val="22"/>
                <w:lang w:val="el-GR" w:eastAsia="en-GB"/>
              </w:rPr>
              <w:t xml:space="preserve"> ποντικού . Σε συσκευασία 2</w:t>
            </w:r>
            <w:r w:rsidRPr="00780C6E">
              <w:rPr>
                <w:rFonts w:cs="Times New Roman"/>
                <w:szCs w:val="22"/>
                <w:lang w:eastAsia="en-GB"/>
              </w:rPr>
              <w:t>ml</w:t>
            </w:r>
            <w:r w:rsidRPr="00780C6E">
              <w:rPr>
                <w:rFonts w:cs="Times New Roman"/>
                <w:szCs w:val="22"/>
                <w:lang w:val="el-GR" w:eastAsia="en-GB"/>
              </w:rPr>
              <w:t xml:space="preserve">. Με πιστοποιητικό ανάλυσης ανά παρτίδα. </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30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36</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δευτερογενές αντίσωμα έναντι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 ποντικού που έχει παραχθεί σε αίγα  συζευγμένο με χρωστική που διεγείρεται στα 546 </w:t>
            </w:r>
            <w:r w:rsidRPr="00780C6E">
              <w:rPr>
                <w:rFonts w:cs="Times New Roman"/>
                <w:szCs w:val="22"/>
                <w:lang w:eastAsia="en-GB"/>
              </w:rPr>
              <w:t>nm</w:t>
            </w:r>
            <w:r w:rsidRPr="00780C6E">
              <w:rPr>
                <w:rFonts w:cs="Times New Roman"/>
                <w:szCs w:val="22"/>
                <w:lang w:val="el-GR" w:eastAsia="en-GB"/>
              </w:rPr>
              <w:t>, Τύπου Α</w:t>
            </w:r>
            <w:proofErr w:type="spellStart"/>
            <w:r w:rsidRPr="00780C6E">
              <w:rPr>
                <w:rFonts w:cs="Times New Roman"/>
                <w:szCs w:val="22"/>
                <w:lang w:eastAsia="en-GB"/>
              </w:rPr>
              <w:t>lexa</w:t>
            </w:r>
            <w:proofErr w:type="spellEnd"/>
            <w:r w:rsidRPr="00780C6E">
              <w:rPr>
                <w:rFonts w:cs="Times New Roman"/>
                <w:szCs w:val="22"/>
                <w:lang w:val="el-GR" w:eastAsia="en-GB"/>
              </w:rPr>
              <w:t xml:space="preserve">, </w:t>
            </w:r>
            <w:r w:rsidRPr="00780C6E">
              <w:rPr>
                <w:rFonts w:cs="Times New Roman"/>
                <w:szCs w:val="22"/>
                <w:lang w:eastAsia="en-GB"/>
              </w:rPr>
              <w:t>Cy</w:t>
            </w:r>
            <w:r w:rsidRPr="00780C6E">
              <w:rPr>
                <w:rFonts w:cs="Times New Roman"/>
                <w:szCs w:val="22"/>
                <w:lang w:val="el-GR" w:eastAsia="en-GB"/>
              </w:rPr>
              <w:t xml:space="preserve"> ή </w:t>
            </w:r>
            <w:r w:rsidRPr="00780C6E">
              <w:rPr>
                <w:rFonts w:cs="Times New Roman"/>
                <w:szCs w:val="22"/>
                <w:lang w:eastAsia="en-GB"/>
              </w:rPr>
              <w:t>CF</w:t>
            </w:r>
            <w:r w:rsidRPr="00780C6E">
              <w:rPr>
                <w:rFonts w:cs="Times New Roman"/>
                <w:szCs w:val="22"/>
                <w:lang w:val="el-GR" w:eastAsia="en-GB"/>
              </w:rPr>
              <w:t xml:space="preserve"> 546. Συσκευασία των 250μ</w:t>
            </w:r>
            <w:r w:rsidRPr="00780C6E">
              <w:rPr>
                <w:rFonts w:cs="Times New Roman"/>
                <w:szCs w:val="22"/>
                <w:lang w:eastAsia="en-GB"/>
              </w:rPr>
              <w:t>L</w:t>
            </w:r>
            <w:r w:rsidRPr="00780C6E">
              <w:rPr>
                <w:rFonts w:cs="Times New Roman"/>
                <w:szCs w:val="22"/>
                <w:lang w:val="el-GR" w:eastAsia="en-GB"/>
              </w:rPr>
              <w:t xml:space="preserve"> σε συγκέντρωση των 2</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Με πιστοποιητικό ανάλυσης ανά παρτίδα.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48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37</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δευτερογενές αντίσωμα </w:t>
            </w:r>
            <w:proofErr w:type="spellStart"/>
            <w:r w:rsidRPr="00780C6E">
              <w:rPr>
                <w:rFonts w:cs="Times New Roman"/>
                <w:szCs w:val="22"/>
                <w:lang w:eastAsia="en-GB"/>
              </w:rPr>
              <w:t>IgG</w:t>
            </w:r>
            <w:proofErr w:type="spellEnd"/>
            <w:r w:rsidRPr="00780C6E">
              <w:rPr>
                <w:rFonts w:cs="Times New Roman"/>
                <w:szCs w:val="22"/>
                <w:lang w:val="el-GR" w:eastAsia="en-GB"/>
              </w:rPr>
              <w:t xml:space="preserve"> (</w:t>
            </w:r>
            <w:r w:rsidRPr="00780C6E">
              <w:rPr>
                <w:rFonts w:cs="Times New Roman"/>
                <w:szCs w:val="22"/>
                <w:lang w:eastAsia="en-GB"/>
              </w:rPr>
              <w:t>H</w:t>
            </w:r>
            <w:r w:rsidRPr="00780C6E">
              <w:rPr>
                <w:rFonts w:cs="Times New Roman"/>
                <w:szCs w:val="22"/>
                <w:lang w:val="el-GR" w:eastAsia="en-GB"/>
              </w:rPr>
              <w:t>+</w:t>
            </w:r>
            <w:r w:rsidRPr="00780C6E">
              <w:rPr>
                <w:rFonts w:cs="Times New Roman"/>
                <w:szCs w:val="22"/>
                <w:lang w:eastAsia="en-GB"/>
              </w:rPr>
              <w:t>L</w:t>
            </w:r>
            <w:r w:rsidRPr="00780C6E">
              <w:rPr>
                <w:rFonts w:cs="Times New Roman"/>
                <w:szCs w:val="22"/>
                <w:lang w:val="el-GR" w:eastAsia="en-GB"/>
              </w:rPr>
              <w:t xml:space="preserve">) που έχει παραχθεί σε αίγα συζευγμένο με </w:t>
            </w:r>
            <w:r w:rsidRPr="00780C6E">
              <w:rPr>
                <w:rFonts w:cs="Times New Roman"/>
                <w:szCs w:val="22"/>
                <w:lang w:eastAsia="en-GB"/>
              </w:rPr>
              <w:t>HRP</w:t>
            </w:r>
            <w:r w:rsidRPr="00780C6E">
              <w:rPr>
                <w:rFonts w:cs="Times New Roman"/>
                <w:szCs w:val="22"/>
                <w:lang w:val="el-GR" w:eastAsia="en-GB"/>
              </w:rPr>
              <w:t xml:space="preserve">.  Το αντίσωμα να είναι δοκιμασμένο στις ακόλουθες τεχνικές : </w:t>
            </w:r>
            <w:proofErr w:type="spellStart"/>
            <w:r w:rsidRPr="00780C6E">
              <w:rPr>
                <w:rFonts w:cs="Times New Roman"/>
                <w:szCs w:val="22"/>
                <w:lang w:val="el-GR" w:eastAsia="en-GB"/>
              </w:rPr>
              <w:t>Ανοσοαποτύπωσης</w:t>
            </w:r>
            <w:proofErr w:type="spellEnd"/>
            <w:r w:rsidRPr="00780C6E">
              <w:rPr>
                <w:rFonts w:cs="Times New Roman"/>
                <w:szCs w:val="22"/>
                <w:lang w:val="el-GR" w:eastAsia="en-GB"/>
              </w:rPr>
              <w:t xml:space="preserve">  (</w:t>
            </w:r>
            <w:r w:rsidRPr="00780C6E">
              <w:rPr>
                <w:rFonts w:cs="Times New Roman"/>
                <w:szCs w:val="22"/>
                <w:lang w:eastAsia="en-GB"/>
              </w:rPr>
              <w:t>Western</w:t>
            </w:r>
            <w:r w:rsidRPr="00780C6E">
              <w:rPr>
                <w:rFonts w:cs="Times New Roman"/>
                <w:szCs w:val="22"/>
                <w:lang w:val="el-GR" w:eastAsia="en-GB"/>
              </w:rPr>
              <w:t xml:space="preserve">), </w:t>
            </w:r>
            <w:proofErr w:type="spellStart"/>
            <w:r w:rsidRPr="00780C6E">
              <w:rPr>
                <w:rFonts w:cs="Times New Roman"/>
                <w:szCs w:val="22"/>
                <w:lang w:val="el-GR" w:eastAsia="en-GB"/>
              </w:rPr>
              <w:t>Ανοσοκατακρήμνισης</w:t>
            </w:r>
            <w:proofErr w:type="spellEnd"/>
            <w:r w:rsidRPr="00780C6E">
              <w:rPr>
                <w:rFonts w:cs="Times New Roman"/>
                <w:szCs w:val="22"/>
                <w:lang w:val="el-GR" w:eastAsia="en-GB"/>
              </w:rPr>
              <w:t xml:space="preserve"> (</w:t>
            </w:r>
            <w:r w:rsidRPr="00780C6E">
              <w:rPr>
                <w:rFonts w:cs="Times New Roman"/>
                <w:szCs w:val="22"/>
                <w:lang w:eastAsia="en-GB"/>
              </w:rPr>
              <w:t>IP</w:t>
            </w:r>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Ανοσοϊστοχημείας</w:t>
            </w:r>
            <w:proofErr w:type="spellEnd"/>
            <w:r w:rsidRPr="00780C6E">
              <w:rPr>
                <w:rFonts w:cs="Times New Roman"/>
                <w:szCs w:val="22"/>
                <w:lang w:val="el-GR" w:eastAsia="en-GB"/>
              </w:rPr>
              <w:t xml:space="preserve"> (</w:t>
            </w:r>
            <w:r w:rsidRPr="00780C6E">
              <w:rPr>
                <w:rFonts w:cs="Times New Roman"/>
                <w:szCs w:val="22"/>
                <w:lang w:eastAsia="en-GB"/>
              </w:rPr>
              <w:t>IHC</w:t>
            </w:r>
            <w:r w:rsidRPr="00780C6E">
              <w:rPr>
                <w:rFonts w:cs="Times New Roman"/>
                <w:szCs w:val="22"/>
                <w:lang w:val="el-GR" w:eastAsia="en-GB"/>
              </w:rPr>
              <w:t>)/</w:t>
            </w:r>
            <w:proofErr w:type="spellStart"/>
            <w:r w:rsidRPr="00780C6E">
              <w:rPr>
                <w:rFonts w:cs="Times New Roman"/>
                <w:szCs w:val="22"/>
                <w:lang w:val="el-GR" w:eastAsia="en-GB"/>
              </w:rPr>
              <w:t>ανοσοφθορισμού</w:t>
            </w:r>
            <w:proofErr w:type="spellEnd"/>
            <w:r w:rsidRPr="00780C6E">
              <w:rPr>
                <w:rFonts w:cs="Times New Roman"/>
                <w:szCs w:val="22"/>
                <w:lang w:val="el-GR" w:eastAsia="en-GB"/>
              </w:rPr>
              <w:t xml:space="preserve">, και </w:t>
            </w:r>
            <w:proofErr w:type="spellStart"/>
            <w:r w:rsidRPr="00780C6E">
              <w:rPr>
                <w:rFonts w:cs="Times New Roman"/>
                <w:szCs w:val="22"/>
                <w:lang w:val="el-GR" w:eastAsia="en-GB"/>
              </w:rPr>
              <w:t>κυτταρομετρίας</w:t>
            </w:r>
            <w:proofErr w:type="spellEnd"/>
            <w:r w:rsidRPr="00780C6E">
              <w:rPr>
                <w:rFonts w:cs="Times New Roman"/>
                <w:szCs w:val="22"/>
                <w:lang w:val="el-GR" w:eastAsia="en-GB"/>
              </w:rPr>
              <w:t xml:space="preserve"> ροής (</w:t>
            </w:r>
            <w:r w:rsidRPr="00780C6E">
              <w:rPr>
                <w:rFonts w:cs="Times New Roman"/>
                <w:szCs w:val="22"/>
                <w:lang w:eastAsia="en-GB"/>
              </w:rPr>
              <w:t>FACS</w:t>
            </w:r>
            <w:r w:rsidRPr="00780C6E">
              <w:rPr>
                <w:rFonts w:cs="Times New Roman"/>
                <w:szCs w:val="22"/>
                <w:lang w:val="el-GR" w:eastAsia="en-GB"/>
              </w:rPr>
              <w:t xml:space="preserve">). Να αναγνωρίζει </w:t>
            </w:r>
            <w:proofErr w:type="spellStart"/>
            <w:r w:rsidRPr="00780C6E">
              <w:rPr>
                <w:rFonts w:cs="Times New Roman"/>
                <w:szCs w:val="22"/>
                <w:lang w:eastAsia="en-GB"/>
              </w:rPr>
              <w:t>IgG</w:t>
            </w:r>
            <w:proofErr w:type="spellEnd"/>
            <w:r w:rsidRPr="00780C6E">
              <w:rPr>
                <w:rFonts w:cs="Times New Roman"/>
                <w:szCs w:val="22"/>
                <w:lang w:val="el-GR" w:eastAsia="en-GB"/>
              </w:rPr>
              <w:t xml:space="preserve"> που έχει παραχθεί σε κουνέλι. Σε συσκευασία 2</w:t>
            </w:r>
            <w:r w:rsidRPr="00780C6E">
              <w:rPr>
                <w:rFonts w:cs="Times New Roman"/>
                <w:szCs w:val="22"/>
                <w:lang w:eastAsia="en-GB"/>
              </w:rPr>
              <w:t>ml</w:t>
            </w:r>
            <w:r w:rsidRPr="00780C6E">
              <w:rPr>
                <w:rFonts w:cs="Times New Roman"/>
                <w:szCs w:val="22"/>
                <w:lang w:val="el-GR" w:eastAsia="en-GB"/>
              </w:rPr>
              <w:t xml:space="preserve"> (0.8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σε </w:t>
            </w:r>
            <w:r w:rsidRPr="00780C6E">
              <w:rPr>
                <w:rFonts w:cs="Times New Roman"/>
                <w:szCs w:val="22"/>
                <w:lang w:eastAsia="en-GB"/>
              </w:rPr>
              <w:t>PBS</w:t>
            </w:r>
            <w:r w:rsidRPr="00780C6E">
              <w:rPr>
                <w:rFonts w:cs="Times New Roman"/>
                <w:szCs w:val="22"/>
                <w:lang w:val="el-GR" w:eastAsia="en-GB"/>
              </w:rPr>
              <w:t xml:space="preserve"> με 15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Β</w:t>
            </w:r>
            <w:r w:rsidRPr="00780C6E">
              <w:rPr>
                <w:rFonts w:cs="Times New Roman"/>
                <w:szCs w:val="22"/>
                <w:lang w:eastAsia="en-GB"/>
              </w:rPr>
              <w:t>SA</w:t>
            </w:r>
            <w:r w:rsidRPr="00780C6E">
              <w:rPr>
                <w:rFonts w:cs="Times New Roman"/>
                <w:szCs w:val="22"/>
                <w:lang w:val="el-GR" w:eastAsia="en-GB"/>
              </w:rPr>
              <w:t xml:space="preserve">, 50 </w:t>
            </w:r>
            <w:r w:rsidRPr="00780C6E">
              <w:rPr>
                <w:rFonts w:cs="Times New Roman"/>
                <w:szCs w:val="22"/>
                <w:lang w:eastAsia="en-GB"/>
              </w:rPr>
              <w:t>m</w:t>
            </w:r>
            <w:r w:rsidRPr="00780C6E">
              <w:rPr>
                <w:rFonts w:cs="Times New Roman"/>
                <w:szCs w:val="22"/>
                <w:lang w:val="el-GR" w:eastAsia="en-GB"/>
              </w:rPr>
              <w:t xml:space="preserve">Μ </w:t>
            </w:r>
            <w:r w:rsidRPr="00780C6E">
              <w:rPr>
                <w:rFonts w:cs="Times New Roman"/>
                <w:szCs w:val="22"/>
                <w:lang w:eastAsia="en-GB"/>
              </w:rPr>
              <w:t>sucrose</w:t>
            </w:r>
            <w:r w:rsidRPr="00780C6E">
              <w:rPr>
                <w:rFonts w:cs="Times New Roman"/>
                <w:szCs w:val="22"/>
                <w:lang w:val="el-GR" w:eastAsia="en-GB"/>
              </w:rPr>
              <w:t xml:space="preserve">, </w:t>
            </w:r>
            <w:r w:rsidRPr="00780C6E">
              <w:rPr>
                <w:rFonts w:cs="Times New Roman"/>
                <w:szCs w:val="22"/>
                <w:lang w:eastAsia="en-GB"/>
              </w:rPr>
              <w:t>p</w:t>
            </w:r>
            <w:r w:rsidRPr="00780C6E">
              <w:rPr>
                <w:rFonts w:cs="Times New Roman"/>
                <w:szCs w:val="22"/>
                <w:lang w:val="el-GR" w:eastAsia="en-GB"/>
              </w:rPr>
              <w:t xml:space="preserve">Η,7.6. </w:t>
            </w:r>
            <w:proofErr w:type="spellStart"/>
            <w:r w:rsidRPr="00780C6E">
              <w:rPr>
                <w:rFonts w:cs="Times New Roman"/>
                <w:szCs w:val="22"/>
                <w:lang w:eastAsia="en-GB"/>
              </w:rPr>
              <w:t>Με</w:t>
            </w:r>
            <w:proofErr w:type="spellEnd"/>
            <w:r w:rsidRPr="00780C6E">
              <w:rPr>
                <w:rFonts w:cs="Times New Roman"/>
                <w:szCs w:val="22"/>
                <w:lang w:eastAsia="en-GB"/>
              </w:rPr>
              <w:t xml:space="preserve"> π</w:t>
            </w:r>
            <w:proofErr w:type="spellStart"/>
            <w:r w:rsidRPr="00780C6E">
              <w:rPr>
                <w:rFonts w:cs="Times New Roman"/>
                <w:szCs w:val="22"/>
                <w:lang w:eastAsia="en-GB"/>
              </w:rPr>
              <w:t>ιστο</w:t>
            </w:r>
            <w:proofErr w:type="spellEnd"/>
            <w:r w:rsidRPr="00780C6E">
              <w:rPr>
                <w:rFonts w:cs="Times New Roman"/>
                <w:szCs w:val="22"/>
                <w:lang w:eastAsia="en-GB"/>
              </w:rPr>
              <w:t>ποιητικό α</w:t>
            </w:r>
            <w:proofErr w:type="spellStart"/>
            <w:r w:rsidRPr="00780C6E">
              <w:rPr>
                <w:rFonts w:cs="Times New Roman"/>
                <w:szCs w:val="22"/>
                <w:lang w:eastAsia="en-GB"/>
              </w:rPr>
              <w:t>νάλυσης</w:t>
            </w:r>
            <w:proofErr w:type="spellEnd"/>
            <w:r w:rsidRPr="00780C6E">
              <w:rPr>
                <w:rFonts w:cs="Times New Roman"/>
                <w:szCs w:val="22"/>
                <w:lang w:eastAsia="en-GB"/>
              </w:rPr>
              <w:t xml:space="preserve"> α</w:t>
            </w:r>
            <w:proofErr w:type="spellStart"/>
            <w:r w:rsidRPr="00780C6E">
              <w:rPr>
                <w:rFonts w:cs="Times New Roman"/>
                <w:szCs w:val="22"/>
                <w:lang w:eastAsia="en-GB"/>
              </w:rPr>
              <w:t>νά</w:t>
            </w:r>
            <w:proofErr w:type="spellEnd"/>
            <w:r w:rsidRPr="00780C6E">
              <w:rPr>
                <w:rFonts w:cs="Times New Roman"/>
                <w:szCs w:val="22"/>
                <w:lang w:eastAsia="en-GB"/>
              </w:rPr>
              <w:t xml:space="preserve"> πα</w:t>
            </w:r>
            <w:proofErr w:type="spellStart"/>
            <w:r w:rsidRPr="00780C6E">
              <w:rPr>
                <w:rFonts w:cs="Times New Roman"/>
                <w:szCs w:val="22"/>
                <w:lang w:eastAsia="en-GB"/>
              </w:rPr>
              <w:t>ρτίδ</w:t>
            </w:r>
            <w:proofErr w:type="spellEnd"/>
            <w:r w:rsidRPr="00780C6E">
              <w:rPr>
                <w:rFonts w:cs="Times New Roman"/>
                <w:szCs w:val="22"/>
                <w:lang w:eastAsia="en-GB"/>
              </w:rPr>
              <w:t>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42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38</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που έχει παραχθεί σε κουνέλι έναντι της </w:t>
            </w:r>
            <w:r w:rsidRPr="00780C6E">
              <w:rPr>
                <w:rFonts w:cs="Times New Roman"/>
                <w:szCs w:val="22"/>
                <w:lang w:eastAsia="en-GB"/>
              </w:rPr>
              <w:t>Total</w:t>
            </w:r>
            <w:r w:rsidRPr="00780C6E">
              <w:rPr>
                <w:rFonts w:cs="Times New Roman"/>
                <w:szCs w:val="22"/>
                <w:lang w:val="el-GR" w:eastAsia="en-GB"/>
              </w:rPr>
              <w:t xml:space="preserve"> </w:t>
            </w:r>
            <w:proofErr w:type="spellStart"/>
            <w:r w:rsidRPr="00780C6E">
              <w:rPr>
                <w:rFonts w:cs="Times New Roman"/>
                <w:szCs w:val="22"/>
                <w:lang w:eastAsia="en-GB"/>
              </w:rPr>
              <w:t>Hif</w:t>
            </w:r>
            <w:proofErr w:type="spellEnd"/>
            <w:r w:rsidRPr="00780C6E">
              <w:rPr>
                <w:rFonts w:cs="Times New Roman"/>
                <w:szCs w:val="22"/>
                <w:lang w:val="el-GR" w:eastAsia="en-GB"/>
              </w:rPr>
              <w:t>1</w:t>
            </w:r>
            <w:r w:rsidRPr="00780C6E">
              <w:rPr>
                <w:rFonts w:cs="Times New Roman"/>
                <w:szCs w:val="22"/>
                <w:lang w:eastAsia="en-GB"/>
              </w:rPr>
              <w:t>a</w:t>
            </w:r>
            <w:r w:rsidRPr="00780C6E">
              <w:rPr>
                <w:rFonts w:cs="Times New Roman"/>
                <w:szCs w:val="22"/>
                <w:lang w:val="el-GR" w:eastAsia="en-GB"/>
              </w:rPr>
              <w:t xml:space="preserve">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κατάλληλο για  </w:t>
            </w:r>
            <w:r w:rsidRPr="00780C6E">
              <w:rPr>
                <w:rFonts w:cs="Times New Roman"/>
                <w:szCs w:val="22"/>
                <w:lang w:eastAsia="en-GB"/>
              </w:rPr>
              <w:t>human</w:t>
            </w:r>
            <w:r w:rsidRPr="00780C6E">
              <w:rPr>
                <w:rFonts w:cs="Times New Roman"/>
                <w:szCs w:val="22"/>
                <w:lang w:val="el-GR" w:eastAsia="en-GB"/>
              </w:rPr>
              <w:t>. Να είναι πιστοποιημένο (</w:t>
            </w:r>
            <w:r w:rsidRPr="00780C6E">
              <w:rPr>
                <w:rFonts w:cs="Times New Roman"/>
                <w:szCs w:val="22"/>
                <w:lang w:eastAsia="en-GB"/>
              </w:rPr>
              <w:t>validated</w:t>
            </w:r>
            <w:r w:rsidRPr="00780C6E">
              <w:rPr>
                <w:rFonts w:cs="Times New Roman"/>
                <w:szCs w:val="22"/>
                <w:lang w:val="el-GR" w:eastAsia="en-GB"/>
              </w:rPr>
              <w:t xml:space="preserve">)  για χρήση στην τεχνική </w:t>
            </w:r>
            <w:proofErr w:type="spellStart"/>
            <w:r w:rsidRPr="00780C6E">
              <w:rPr>
                <w:rFonts w:cs="Times New Roman"/>
                <w:szCs w:val="22"/>
                <w:lang w:val="el-GR" w:eastAsia="en-GB"/>
              </w:rPr>
              <w:t>Ανοσοαποτύπωσης</w:t>
            </w:r>
            <w:proofErr w:type="spellEnd"/>
            <w:r w:rsidRPr="00780C6E">
              <w:rPr>
                <w:rFonts w:cs="Times New Roman"/>
                <w:szCs w:val="22"/>
                <w:lang w:val="el-GR" w:eastAsia="en-GB"/>
              </w:rPr>
              <w:t xml:space="preserve"> (</w:t>
            </w:r>
            <w:r w:rsidRPr="00780C6E">
              <w:rPr>
                <w:rFonts w:cs="Times New Roman"/>
                <w:szCs w:val="22"/>
                <w:lang w:eastAsia="en-GB"/>
              </w:rPr>
              <w:t>Western</w:t>
            </w:r>
            <w:r w:rsidRPr="00780C6E">
              <w:rPr>
                <w:rFonts w:cs="Times New Roman"/>
                <w:szCs w:val="22"/>
                <w:lang w:val="el-GR" w:eastAsia="en-GB"/>
              </w:rPr>
              <w:t>) με συγκεκριμένη προτεινόμενη αραίωση του αντισώματος.  Συσκευασία 100 μ</w:t>
            </w:r>
            <w:r w:rsidRPr="00780C6E">
              <w:rPr>
                <w:rFonts w:cs="Times New Roman"/>
                <w:szCs w:val="22"/>
                <w:lang w:eastAsia="en-GB"/>
              </w:rPr>
              <w:t>l</w:t>
            </w:r>
            <w:r w:rsidRPr="00780C6E">
              <w:rPr>
                <w:rFonts w:cs="Times New Roman"/>
                <w:szCs w:val="22"/>
                <w:lang w:val="el-GR" w:eastAsia="en-GB"/>
              </w:rPr>
              <w:t xml:space="preserve">. Να παρέχεται σε διάλυμα που περιέχει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w:t>
            </w:r>
            <w:r w:rsidRPr="00780C6E">
              <w:rPr>
                <w:rFonts w:cs="Times New Roman"/>
                <w:szCs w:val="22"/>
                <w:lang w:eastAsia="en-GB"/>
              </w:rPr>
              <w:t>and</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48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39</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w:t>
            </w:r>
            <w:proofErr w:type="spellStart"/>
            <w:r w:rsidRPr="00780C6E">
              <w:rPr>
                <w:rFonts w:cs="Times New Roman"/>
                <w:szCs w:val="22"/>
                <w:lang w:val="el-GR" w:eastAsia="en-GB"/>
              </w:rPr>
              <w:t>ισότυπος</w:t>
            </w:r>
            <w:proofErr w:type="spellEnd"/>
            <w:r w:rsidRPr="00780C6E">
              <w:rPr>
                <w:rFonts w:cs="Times New Roman"/>
                <w:szCs w:val="22"/>
                <w:lang w:val="el-GR" w:eastAsia="en-GB"/>
              </w:rPr>
              <w:t xml:space="preserve"> </w:t>
            </w:r>
            <w:proofErr w:type="spellStart"/>
            <w:r w:rsidRPr="00780C6E">
              <w:rPr>
                <w:rFonts w:cs="Times New Roman"/>
                <w:szCs w:val="22"/>
                <w:lang w:eastAsia="en-GB"/>
              </w:rPr>
              <w:t>IgG</w:t>
            </w:r>
            <w:proofErr w:type="spellEnd"/>
            <w:r w:rsidRPr="00780C6E">
              <w:rPr>
                <w:rFonts w:cs="Times New Roman"/>
                <w:szCs w:val="22"/>
                <w:lang w:val="el-GR" w:eastAsia="en-GB"/>
              </w:rPr>
              <w:t xml:space="preserve">1) που έχει παραχθεί σε ποντίκι εναντίον της συνδεόμενης με τους </w:t>
            </w:r>
            <w:proofErr w:type="spellStart"/>
            <w:r w:rsidRPr="00780C6E">
              <w:rPr>
                <w:rFonts w:cs="Times New Roman"/>
                <w:szCs w:val="22"/>
                <w:lang w:val="el-GR" w:eastAsia="en-GB"/>
              </w:rPr>
              <w:t>μικροσωληνίσκους</w:t>
            </w:r>
            <w:proofErr w:type="spellEnd"/>
            <w:r w:rsidRPr="00780C6E">
              <w:rPr>
                <w:rFonts w:cs="Times New Roman"/>
                <w:szCs w:val="22"/>
                <w:lang w:val="el-GR" w:eastAsia="en-GB"/>
              </w:rPr>
              <w:t xml:space="preserve"> πρωτεΐνης 2 (</w:t>
            </w:r>
            <w:r w:rsidRPr="00780C6E">
              <w:rPr>
                <w:rFonts w:cs="Times New Roman"/>
                <w:szCs w:val="22"/>
                <w:lang w:eastAsia="en-GB"/>
              </w:rPr>
              <w:t>MAP</w:t>
            </w:r>
            <w:r w:rsidRPr="00780C6E">
              <w:rPr>
                <w:rFonts w:cs="Times New Roman"/>
                <w:szCs w:val="22"/>
                <w:lang w:val="el-GR" w:eastAsia="en-GB"/>
              </w:rPr>
              <w:t xml:space="preserve">-2). Να ανιχνεύει την </w:t>
            </w:r>
            <w:r w:rsidRPr="00780C6E">
              <w:rPr>
                <w:rFonts w:cs="Times New Roman"/>
                <w:szCs w:val="22"/>
                <w:lang w:eastAsia="en-GB"/>
              </w:rPr>
              <w:t>MAP</w:t>
            </w:r>
            <w:r w:rsidRPr="00780C6E">
              <w:rPr>
                <w:rFonts w:cs="Times New Roman"/>
                <w:szCs w:val="22"/>
                <w:lang w:val="el-GR" w:eastAsia="en-GB"/>
              </w:rPr>
              <w:t xml:space="preserve">-2 σε ιστούς αρουραίου, ανθρώπου, ποντικού, αγελάδας, ορτυκιού, </w:t>
            </w:r>
            <w:proofErr w:type="spellStart"/>
            <w:r w:rsidRPr="00780C6E">
              <w:rPr>
                <w:rFonts w:cs="Times New Roman"/>
                <w:szCs w:val="22"/>
                <w:lang w:eastAsia="en-GB"/>
              </w:rPr>
              <w:t>xenopus</w:t>
            </w:r>
            <w:proofErr w:type="spellEnd"/>
            <w:r w:rsidRPr="00780C6E">
              <w:rPr>
                <w:rFonts w:cs="Times New Roman"/>
                <w:szCs w:val="22"/>
                <w:lang w:val="el-GR" w:eastAsia="en-GB"/>
              </w:rPr>
              <w:t xml:space="preserve"> και κοτόπουλου. Κατάλληλο για χρήση σε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και </w:t>
            </w:r>
            <w:proofErr w:type="spellStart"/>
            <w:r w:rsidRPr="00780C6E">
              <w:rPr>
                <w:rFonts w:cs="Times New Roman"/>
                <w:szCs w:val="22"/>
                <w:lang w:val="el-GR" w:eastAsia="en-GB"/>
              </w:rPr>
              <w:t>ανοσοαποτύπωση</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Ανοσοαποτύπωση</w:t>
            </w:r>
            <w:proofErr w:type="spellEnd"/>
            <w:r w:rsidRPr="00780C6E">
              <w:rPr>
                <w:rFonts w:cs="Times New Roman"/>
                <w:szCs w:val="22"/>
                <w:lang w:val="el-GR" w:eastAsia="en-GB"/>
              </w:rPr>
              <w:t xml:space="preserve">: Να μπορεί να γίνει αραίωση 1:1000. </w:t>
            </w:r>
            <w:proofErr w:type="spellStart"/>
            <w:r w:rsidRPr="00780C6E">
              <w:rPr>
                <w:rFonts w:cs="Times New Roman"/>
                <w:szCs w:val="22"/>
                <w:lang w:eastAsia="en-GB"/>
              </w:rPr>
              <w:t>Με</w:t>
            </w:r>
            <w:proofErr w:type="spellEnd"/>
            <w:r w:rsidRPr="00780C6E">
              <w:rPr>
                <w:rFonts w:cs="Times New Roman"/>
                <w:szCs w:val="22"/>
                <w:lang w:eastAsia="en-GB"/>
              </w:rPr>
              <w:t xml:space="preserve"> π</w:t>
            </w:r>
            <w:proofErr w:type="spellStart"/>
            <w:r w:rsidRPr="00780C6E">
              <w:rPr>
                <w:rFonts w:cs="Times New Roman"/>
                <w:szCs w:val="22"/>
                <w:lang w:eastAsia="en-GB"/>
              </w:rPr>
              <w:t>ιστο</w:t>
            </w:r>
            <w:proofErr w:type="spellEnd"/>
            <w:r w:rsidRPr="00780C6E">
              <w:rPr>
                <w:rFonts w:cs="Times New Roman"/>
                <w:szCs w:val="22"/>
                <w:lang w:eastAsia="en-GB"/>
              </w:rPr>
              <w:t>ποιητικό α</w:t>
            </w:r>
            <w:proofErr w:type="spellStart"/>
            <w:r w:rsidRPr="00780C6E">
              <w:rPr>
                <w:rFonts w:cs="Times New Roman"/>
                <w:szCs w:val="22"/>
                <w:lang w:eastAsia="en-GB"/>
              </w:rPr>
              <w:t>νάλυσης</w:t>
            </w:r>
            <w:proofErr w:type="spellEnd"/>
            <w:r w:rsidRPr="00780C6E">
              <w:rPr>
                <w:rFonts w:cs="Times New Roman"/>
                <w:szCs w:val="22"/>
                <w:lang w:eastAsia="en-GB"/>
              </w:rPr>
              <w:t xml:space="preserve"> α</w:t>
            </w:r>
            <w:proofErr w:type="spellStart"/>
            <w:r w:rsidRPr="00780C6E">
              <w:rPr>
                <w:rFonts w:cs="Times New Roman"/>
                <w:szCs w:val="22"/>
                <w:lang w:eastAsia="en-GB"/>
              </w:rPr>
              <w:t>νά</w:t>
            </w:r>
            <w:proofErr w:type="spellEnd"/>
            <w:r w:rsidRPr="00780C6E">
              <w:rPr>
                <w:rFonts w:cs="Times New Roman"/>
                <w:szCs w:val="22"/>
                <w:lang w:eastAsia="en-GB"/>
              </w:rPr>
              <w:t xml:space="preserve"> πα</w:t>
            </w:r>
            <w:proofErr w:type="spellStart"/>
            <w:r w:rsidRPr="00780C6E">
              <w:rPr>
                <w:rFonts w:cs="Times New Roman"/>
                <w:szCs w:val="22"/>
                <w:lang w:eastAsia="en-GB"/>
              </w:rPr>
              <w:t>ρτίδ</w:t>
            </w:r>
            <w:proofErr w:type="spellEnd"/>
            <w:r w:rsidRPr="00780C6E">
              <w:rPr>
                <w:rFonts w:cs="Times New Roman"/>
                <w:szCs w:val="22"/>
                <w:lang w:eastAsia="en-GB"/>
              </w:rPr>
              <w:t xml:space="preserve">α.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200 </w:t>
            </w:r>
            <w:proofErr w:type="spellStart"/>
            <w:r w:rsidRPr="00780C6E">
              <w:rPr>
                <w:rFonts w:cs="Times New Roman"/>
                <w:szCs w:val="22"/>
                <w:lang w:eastAsia="en-GB"/>
              </w:rPr>
              <w:t>μg</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51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40</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που έχει παραχθεί σε κουνέλι εναντίον της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ανθρώπινης προέλευσης </w:t>
            </w:r>
            <w:r w:rsidRPr="00780C6E">
              <w:rPr>
                <w:rFonts w:cs="Times New Roman"/>
                <w:szCs w:val="22"/>
                <w:lang w:eastAsia="en-GB"/>
              </w:rPr>
              <w:t>MAPKAPK</w:t>
            </w:r>
            <w:r w:rsidRPr="00780C6E">
              <w:rPr>
                <w:rFonts w:cs="Times New Roman"/>
                <w:szCs w:val="22"/>
                <w:lang w:val="el-GR" w:eastAsia="en-GB"/>
              </w:rPr>
              <w:t xml:space="preserve">-2. Κατάλληλο για χρήση σε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αραιωμένο 1:1000, </w:t>
            </w:r>
            <w:proofErr w:type="spellStart"/>
            <w:r w:rsidRPr="00780C6E">
              <w:rPr>
                <w:rFonts w:cs="Times New Roman"/>
                <w:szCs w:val="22"/>
                <w:lang w:val="el-GR" w:eastAsia="en-GB"/>
              </w:rPr>
              <w:t>Ανοσοκατακρήμνιση</w:t>
            </w:r>
            <w:proofErr w:type="spellEnd"/>
            <w:r w:rsidRPr="00780C6E">
              <w:rPr>
                <w:rFonts w:cs="Times New Roman"/>
                <w:szCs w:val="22"/>
                <w:lang w:val="el-GR" w:eastAsia="en-GB"/>
              </w:rPr>
              <w:t xml:space="preserve">, αραιωμένο 1:100 και </w:t>
            </w:r>
            <w:proofErr w:type="spellStart"/>
            <w:r w:rsidRPr="00780C6E">
              <w:rPr>
                <w:rFonts w:cs="Times New Roman"/>
                <w:szCs w:val="22"/>
                <w:lang w:val="el-GR" w:eastAsia="en-GB"/>
              </w:rPr>
              <w:t>Κυτταρομετρία</w:t>
            </w:r>
            <w:proofErr w:type="spellEnd"/>
            <w:r w:rsidRPr="00780C6E">
              <w:rPr>
                <w:rFonts w:cs="Times New Roman"/>
                <w:szCs w:val="22"/>
                <w:lang w:val="el-GR" w:eastAsia="en-GB"/>
              </w:rPr>
              <w:t xml:space="preserve"> ροής, αραιωμένο 1:50. Να ανιχνεύει πρωτεΐνη ανθρώπου, ποντικού, αρουραίου και πιθήκου. Παρεχόμενο σε συσκευασία υδατικού διαλύματος των 100 μ</w:t>
            </w:r>
            <w:r w:rsidRPr="00780C6E">
              <w:rPr>
                <w:rFonts w:cs="Times New Roman"/>
                <w:szCs w:val="22"/>
                <w:lang w:eastAsia="en-GB"/>
              </w:rPr>
              <w:t>L</w:t>
            </w:r>
            <w:r w:rsidRPr="00780C6E">
              <w:rPr>
                <w:rFonts w:cs="Times New Roman"/>
                <w:szCs w:val="22"/>
                <w:lang w:val="el-GR" w:eastAsia="en-GB"/>
              </w:rPr>
              <w:t xml:space="preserve">, με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και 50% </w:t>
            </w:r>
            <w:r w:rsidRPr="00780C6E">
              <w:rPr>
                <w:rFonts w:cs="Times New Roman"/>
                <w:szCs w:val="22"/>
                <w:lang w:eastAsia="en-GB"/>
              </w:rPr>
              <w:t>glycerol</w:t>
            </w:r>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72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41</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που έχει παραχθεί σε κουνέλι εναντίον των πρωτεϊνικών </w:t>
            </w:r>
            <w:proofErr w:type="spellStart"/>
            <w:r w:rsidRPr="00780C6E">
              <w:rPr>
                <w:rFonts w:cs="Times New Roman"/>
                <w:szCs w:val="22"/>
                <w:lang w:val="el-GR" w:eastAsia="en-GB"/>
              </w:rPr>
              <w:t>ισομορφών</w:t>
            </w:r>
            <w:proofErr w:type="spellEnd"/>
            <w:r w:rsidRPr="00780C6E">
              <w:rPr>
                <w:rFonts w:cs="Times New Roman"/>
                <w:szCs w:val="22"/>
                <w:lang w:val="el-GR" w:eastAsia="en-GB"/>
              </w:rPr>
              <w:t xml:space="preserve"> ανθρώπινης προέλευσης </w:t>
            </w:r>
            <w:r w:rsidRPr="00780C6E">
              <w:rPr>
                <w:rFonts w:cs="Times New Roman"/>
                <w:szCs w:val="22"/>
                <w:lang w:eastAsia="en-GB"/>
              </w:rPr>
              <w:t>p</w:t>
            </w:r>
            <w:r w:rsidRPr="00780C6E">
              <w:rPr>
                <w:rFonts w:cs="Times New Roman"/>
                <w:szCs w:val="22"/>
                <w:lang w:val="el-GR" w:eastAsia="en-GB"/>
              </w:rPr>
              <w:t xml:space="preserve">44/42 </w:t>
            </w:r>
            <w:r w:rsidRPr="00780C6E">
              <w:rPr>
                <w:rFonts w:cs="Times New Roman"/>
                <w:szCs w:val="22"/>
                <w:lang w:eastAsia="en-GB"/>
              </w:rPr>
              <w:t>MAPK</w:t>
            </w:r>
            <w:r w:rsidRPr="00780C6E">
              <w:rPr>
                <w:rFonts w:cs="Times New Roman"/>
                <w:szCs w:val="22"/>
                <w:lang w:val="el-GR" w:eastAsia="en-GB"/>
              </w:rPr>
              <w:t xml:space="preserve"> (</w:t>
            </w:r>
            <w:proofErr w:type="spellStart"/>
            <w:r w:rsidRPr="00780C6E">
              <w:rPr>
                <w:rFonts w:cs="Times New Roman"/>
                <w:szCs w:val="22"/>
                <w:lang w:eastAsia="en-GB"/>
              </w:rPr>
              <w:t>Erk</w:t>
            </w:r>
            <w:proofErr w:type="spellEnd"/>
            <w:r w:rsidRPr="00780C6E">
              <w:rPr>
                <w:rFonts w:cs="Times New Roman"/>
                <w:szCs w:val="22"/>
                <w:lang w:val="el-GR" w:eastAsia="en-GB"/>
              </w:rPr>
              <w:t xml:space="preserve">1/2). Κατάλληλο για χρήση σε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αραιωμένο 1:1000, </w:t>
            </w:r>
            <w:proofErr w:type="spellStart"/>
            <w:r w:rsidRPr="00780C6E">
              <w:rPr>
                <w:rFonts w:cs="Times New Roman"/>
                <w:szCs w:val="22"/>
                <w:lang w:val="el-GR" w:eastAsia="en-GB"/>
              </w:rPr>
              <w:t>Ανοσοκατακρήμνιση</w:t>
            </w:r>
            <w:proofErr w:type="spellEnd"/>
            <w:r w:rsidRPr="00780C6E">
              <w:rPr>
                <w:rFonts w:cs="Times New Roman"/>
                <w:szCs w:val="22"/>
                <w:lang w:val="el-GR" w:eastAsia="en-GB"/>
              </w:rPr>
              <w:t xml:space="preserve">, αραιωμένο 1:50,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(Παραφίνης), αραιωμένο 1:250,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αραιωμένο 1:800 και </w:t>
            </w:r>
            <w:proofErr w:type="spellStart"/>
            <w:r w:rsidRPr="00780C6E">
              <w:rPr>
                <w:rFonts w:cs="Times New Roman"/>
                <w:szCs w:val="22"/>
                <w:lang w:val="el-GR" w:eastAsia="en-GB"/>
              </w:rPr>
              <w:t>Κυτταρομετρία</w:t>
            </w:r>
            <w:proofErr w:type="spellEnd"/>
            <w:r w:rsidRPr="00780C6E">
              <w:rPr>
                <w:rFonts w:cs="Times New Roman"/>
                <w:szCs w:val="22"/>
                <w:lang w:val="el-GR" w:eastAsia="en-GB"/>
              </w:rPr>
              <w:t xml:space="preserve"> ροής, αραιωμένο 1:400. Να ανιχνεύει πρωτεΐνη ανθρώπου, ποντικού, αρουραίου, ινδικού χοιριδίου, πιθήκου, </w:t>
            </w:r>
            <w:proofErr w:type="spellStart"/>
            <w:r w:rsidRPr="00780C6E">
              <w:rPr>
                <w:rFonts w:cs="Times New Roman"/>
                <w:szCs w:val="22"/>
                <w:lang w:val="el-GR" w:eastAsia="en-GB"/>
              </w:rPr>
              <w:t>μινκ</w:t>
            </w:r>
            <w:proofErr w:type="spellEnd"/>
            <w:r w:rsidRPr="00780C6E">
              <w:rPr>
                <w:rFonts w:cs="Times New Roman"/>
                <w:szCs w:val="22"/>
                <w:lang w:val="el-GR" w:eastAsia="en-GB"/>
              </w:rPr>
              <w:t xml:space="preserve">, </w:t>
            </w:r>
            <w:r w:rsidRPr="00780C6E">
              <w:rPr>
                <w:rFonts w:cs="Times New Roman"/>
                <w:szCs w:val="22"/>
                <w:lang w:eastAsia="en-GB"/>
              </w:rPr>
              <w:t>D</w:t>
            </w:r>
            <w:r w:rsidRPr="00780C6E">
              <w:rPr>
                <w:rFonts w:cs="Times New Roman"/>
                <w:szCs w:val="22"/>
                <w:lang w:val="el-GR" w:eastAsia="en-GB"/>
              </w:rPr>
              <w:t xml:space="preserve">. </w:t>
            </w:r>
            <w:proofErr w:type="gramStart"/>
            <w:r w:rsidRPr="00780C6E">
              <w:rPr>
                <w:rFonts w:cs="Times New Roman"/>
                <w:szCs w:val="22"/>
                <w:lang w:eastAsia="en-GB"/>
              </w:rPr>
              <w:t>melanogaster</w:t>
            </w:r>
            <w:proofErr w:type="gramEnd"/>
            <w:r w:rsidRPr="00780C6E">
              <w:rPr>
                <w:rFonts w:cs="Times New Roman"/>
                <w:szCs w:val="22"/>
                <w:lang w:val="el-GR" w:eastAsia="en-GB"/>
              </w:rPr>
              <w:t xml:space="preserve">, </w:t>
            </w:r>
            <w:proofErr w:type="spellStart"/>
            <w:r w:rsidRPr="00780C6E">
              <w:rPr>
                <w:rFonts w:cs="Times New Roman"/>
                <w:szCs w:val="22"/>
                <w:lang w:eastAsia="en-GB"/>
              </w:rPr>
              <w:t>Zebrafish</w:t>
            </w:r>
            <w:proofErr w:type="spellEnd"/>
            <w:r w:rsidRPr="00780C6E">
              <w:rPr>
                <w:rFonts w:cs="Times New Roman"/>
                <w:szCs w:val="22"/>
                <w:lang w:val="el-GR" w:eastAsia="en-GB"/>
              </w:rPr>
              <w:t xml:space="preserve">, βοδιού, σκύλου, χοίρου, </w:t>
            </w:r>
            <w:r w:rsidRPr="00780C6E">
              <w:rPr>
                <w:rFonts w:cs="Times New Roman"/>
                <w:szCs w:val="22"/>
                <w:lang w:eastAsia="en-GB"/>
              </w:rPr>
              <w:t>C</w:t>
            </w:r>
            <w:r w:rsidRPr="00780C6E">
              <w:rPr>
                <w:rFonts w:cs="Times New Roman"/>
                <w:szCs w:val="22"/>
                <w:lang w:val="el-GR" w:eastAsia="en-GB"/>
              </w:rPr>
              <w:t xml:space="preserve">. </w:t>
            </w:r>
            <w:proofErr w:type="spellStart"/>
            <w:r w:rsidRPr="00780C6E">
              <w:rPr>
                <w:rFonts w:cs="Times New Roman"/>
                <w:szCs w:val="22"/>
                <w:lang w:eastAsia="en-GB"/>
              </w:rPr>
              <w:t>elegans</w:t>
            </w:r>
            <w:proofErr w:type="spellEnd"/>
            <w:r w:rsidRPr="00780C6E">
              <w:rPr>
                <w:rFonts w:cs="Times New Roman"/>
                <w:szCs w:val="22"/>
                <w:lang w:val="el-GR" w:eastAsia="en-GB"/>
              </w:rPr>
              <w:t>. Παρεχόμενο σε συσκευασία  διαλύματος των 100 μ</w:t>
            </w:r>
            <w:r w:rsidRPr="00780C6E">
              <w:rPr>
                <w:rFonts w:cs="Times New Roman"/>
                <w:szCs w:val="22"/>
                <w:lang w:eastAsia="en-GB"/>
              </w:rPr>
              <w:t>L</w:t>
            </w:r>
            <w:r w:rsidRPr="00780C6E">
              <w:rPr>
                <w:rFonts w:cs="Times New Roman"/>
                <w:szCs w:val="22"/>
                <w:lang w:val="el-GR" w:eastAsia="en-GB"/>
              </w:rPr>
              <w:t xml:space="preserve">, με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και &lt;0.02% </w:t>
            </w:r>
            <w:r w:rsidRPr="00780C6E">
              <w:rPr>
                <w:rFonts w:cs="Times New Roman"/>
                <w:szCs w:val="22"/>
                <w:lang w:eastAsia="en-GB"/>
              </w:rPr>
              <w:t>sodium</w:t>
            </w:r>
            <w:r w:rsidRPr="00780C6E">
              <w:rPr>
                <w:rFonts w:cs="Times New Roman"/>
                <w:szCs w:val="22"/>
                <w:lang w:val="el-GR" w:eastAsia="en-GB"/>
              </w:rPr>
              <w:t xml:space="preserve"> </w:t>
            </w:r>
            <w:proofErr w:type="spellStart"/>
            <w:r w:rsidRPr="00780C6E">
              <w:rPr>
                <w:rFonts w:cs="Times New Roman"/>
                <w:szCs w:val="22"/>
                <w:lang w:eastAsia="en-GB"/>
              </w:rPr>
              <w:t>azide</w:t>
            </w:r>
            <w:proofErr w:type="spellEnd"/>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45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42</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που έχει παραχθεί σε κουνέλι έναντι της </w:t>
            </w:r>
            <w:r w:rsidRPr="00780C6E">
              <w:rPr>
                <w:rFonts w:cs="Times New Roman"/>
                <w:szCs w:val="22"/>
                <w:lang w:eastAsia="en-GB"/>
              </w:rPr>
              <w:t>Total</w:t>
            </w:r>
            <w:r w:rsidRPr="00780C6E">
              <w:rPr>
                <w:rFonts w:cs="Times New Roman"/>
                <w:szCs w:val="22"/>
                <w:lang w:val="el-GR" w:eastAsia="en-GB"/>
              </w:rPr>
              <w:t xml:space="preserve">   </w:t>
            </w:r>
            <w:r w:rsidRPr="00780C6E">
              <w:rPr>
                <w:rFonts w:cs="Times New Roman"/>
                <w:szCs w:val="22"/>
                <w:lang w:eastAsia="en-GB"/>
              </w:rPr>
              <w:t>PDK</w:t>
            </w:r>
            <w:r w:rsidRPr="00780C6E">
              <w:rPr>
                <w:rFonts w:cs="Times New Roman"/>
                <w:szCs w:val="22"/>
                <w:lang w:val="el-GR" w:eastAsia="en-GB"/>
              </w:rPr>
              <w:t xml:space="preserve">1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κατάλληλο για  </w:t>
            </w:r>
            <w:r w:rsidRPr="00780C6E">
              <w:rPr>
                <w:rFonts w:cs="Times New Roman"/>
                <w:szCs w:val="22"/>
                <w:lang w:eastAsia="en-GB"/>
              </w:rPr>
              <w:t>Human</w:t>
            </w:r>
            <w:r w:rsidRPr="00780C6E">
              <w:rPr>
                <w:rFonts w:cs="Times New Roman"/>
                <w:szCs w:val="22"/>
                <w:lang w:val="el-GR" w:eastAsia="en-GB"/>
              </w:rPr>
              <w:t xml:space="preserve">, </w:t>
            </w:r>
            <w:r w:rsidRPr="00780C6E">
              <w:rPr>
                <w:rFonts w:cs="Times New Roman"/>
                <w:szCs w:val="22"/>
                <w:lang w:eastAsia="en-GB"/>
              </w:rPr>
              <w:t>Mouse</w:t>
            </w:r>
            <w:r w:rsidRPr="00780C6E">
              <w:rPr>
                <w:rFonts w:cs="Times New Roman"/>
                <w:szCs w:val="22"/>
                <w:lang w:val="el-GR" w:eastAsia="en-GB"/>
              </w:rPr>
              <w:t xml:space="preserve">, </w:t>
            </w:r>
            <w:r w:rsidRPr="00780C6E">
              <w:rPr>
                <w:rFonts w:cs="Times New Roman"/>
                <w:szCs w:val="22"/>
                <w:lang w:eastAsia="en-GB"/>
              </w:rPr>
              <w:t>Rat</w:t>
            </w:r>
            <w:r w:rsidRPr="00780C6E">
              <w:rPr>
                <w:rFonts w:cs="Times New Roman"/>
                <w:szCs w:val="22"/>
                <w:lang w:val="el-GR" w:eastAsia="en-GB"/>
              </w:rPr>
              <w:t xml:space="preserve">, </w:t>
            </w:r>
            <w:r w:rsidRPr="00780C6E">
              <w:rPr>
                <w:rFonts w:cs="Times New Roman"/>
                <w:szCs w:val="22"/>
                <w:lang w:eastAsia="en-GB"/>
              </w:rPr>
              <w:t>Monkey</w:t>
            </w:r>
            <w:r w:rsidRPr="00780C6E">
              <w:rPr>
                <w:rFonts w:cs="Times New Roman"/>
                <w:szCs w:val="22"/>
                <w:lang w:val="el-GR" w:eastAsia="en-GB"/>
              </w:rPr>
              <w:t xml:space="preserve"> δείγματα. Να είναι πιστοποιημένο (</w:t>
            </w:r>
            <w:r w:rsidRPr="00780C6E">
              <w:rPr>
                <w:rFonts w:cs="Times New Roman"/>
                <w:szCs w:val="22"/>
                <w:lang w:eastAsia="en-GB"/>
              </w:rPr>
              <w:t>validated</w:t>
            </w:r>
            <w:r w:rsidRPr="00780C6E">
              <w:rPr>
                <w:rFonts w:cs="Times New Roman"/>
                <w:szCs w:val="22"/>
                <w:lang w:val="el-GR" w:eastAsia="en-GB"/>
              </w:rPr>
              <w:t xml:space="preserve">)  για χρήση στην τεχνική </w:t>
            </w:r>
            <w:proofErr w:type="spellStart"/>
            <w:r w:rsidRPr="00780C6E">
              <w:rPr>
                <w:rFonts w:cs="Times New Roman"/>
                <w:szCs w:val="22"/>
                <w:lang w:val="el-GR" w:eastAsia="en-GB"/>
              </w:rPr>
              <w:t>Ανοσοαποτύπωσης</w:t>
            </w:r>
            <w:proofErr w:type="spellEnd"/>
            <w:r w:rsidRPr="00780C6E">
              <w:rPr>
                <w:rFonts w:cs="Times New Roman"/>
                <w:szCs w:val="22"/>
                <w:lang w:val="el-GR" w:eastAsia="en-GB"/>
              </w:rPr>
              <w:t xml:space="preserve"> (</w:t>
            </w:r>
            <w:r w:rsidRPr="00780C6E">
              <w:rPr>
                <w:rFonts w:cs="Times New Roman"/>
                <w:szCs w:val="22"/>
                <w:lang w:eastAsia="en-GB"/>
              </w:rPr>
              <w:t>Western</w:t>
            </w:r>
            <w:r w:rsidRPr="00780C6E">
              <w:rPr>
                <w:rFonts w:cs="Times New Roman"/>
                <w:szCs w:val="22"/>
                <w:lang w:val="el-GR" w:eastAsia="en-GB"/>
              </w:rPr>
              <w:t>) με συγκεκριμένη προτεινόμενη αραίωση του αντισώματος.  Συσκευασία 100 μ</w:t>
            </w:r>
            <w:r w:rsidRPr="00780C6E">
              <w:rPr>
                <w:rFonts w:cs="Times New Roman"/>
                <w:szCs w:val="22"/>
                <w:lang w:eastAsia="en-GB"/>
              </w:rPr>
              <w:t>l</w:t>
            </w:r>
            <w:r w:rsidRPr="00780C6E">
              <w:rPr>
                <w:rFonts w:cs="Times New Roman"/>
                <w:szCs w:val="22"/>
                <w:lang w:val="el-GR" w:eastAsia="en-GB"/>
              </w:rPr>
              <w:t xml:space="preserve">. Να παρέχεται σε διάλυμα που περιέχει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w:t>
            </w:r>
            <w:r w:rsidRPr="00780C6E">
              <w:rPr>
                <w:rFonts w:cs="Times New Roman"/>
                <w:szCs w:val="22"/>
                <w:lang w:eastAsia="en-GB"/>
              </w:rPr>
              <w:t>and</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39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43</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έναντι του </w:t>
            </w:r>
            <w:r w:rsidRPr="00780C6E">
              <w:rPr>
                <w:rFonts w:cs="Times New Roman"/>
                <w:szCs w:val="22"/>
                <w:lang w:eastAsia="en-GB"/>
              </w:rPr>
              <w:t>CD</w:t>
            </w:r>
            <w:r w:rsidRPr="00780C6E">
              <w:rPr>
                <w:rFonts w:cs="Times New Roman"/>
                <w:szCs w:val="22"/>
                <w:lang w:val="el-GR" w:eastAsia="en-GB"/>
              </w:rPr>
              <w:t>8</w:t>
            </w:r>
            <w:r w:rsidRPr="00780C6E">
              <w:rPr>
                <w:rFonts w:cs="Times New Roman"/>
                <w:szCs w:val="22"/>
                <w:lang w:eastAsia="en-GB"/>
              </w:rPr>
              <w:t>a</w:t>
            </w:r>
            <w:r w:rsidRPr="00780C6E">
              <w:rPr>
                <w:rFonts w:cs="Times New Roman"/>
                <w:szCs w:val="22"/>
                <w:lang w:val="el-GR" w:eastAsia="en-GB"/>
              </w:rPr>
              <w:t xml:space="preserve"> του ποντικού, παραχθέν σε αρουραίο, συζευγμένο με ΡΕ, ρυθμισμένο με φωσφορικό διάλυμα, </w:t>
            </w:r>
            <w:r w:rsidRPr="00780C6E">
              <w:rPr>
                <w:rFonts w:cs="Times New Roman"/>
                <w:szCs w:val="22"/>
                <w:lang w:eastAsia="en-GB"/>
              </w:rPr>
              <w:t>PH</w:t>
            </w:r>
            <w:r w:rsidRPr="00780C6E">
              <w:rPr>
                <w:rFonts w:cs="Times New Roman"/>
                <w:szCs w:val="22"/>
                <w:lang w:val="el-GR" w:eastAsia="en-GB"/>
              </w:rPr>
              <w:t xml:space="preserve"> 7.2, περιέχει </w:t>
            </w:r>
            <w:proofErr w:type="spellStart"/>
            <w:r w:rsidRPr="00780C6E">
              <w:rPr>
                <w:rFonts w:cs="Times New Roman"/>
                <w:szCs w:val="22"/>
                <w:lang w:val="el-GR" w:eastAsia="en-GB"/>
              </w:rPr>
              <w:t>αζίδιο</w:t>
            </w:r>
            <w:proofErr w:type="spellEnd"/>
            <w:r w:rsidRPr="00780C6E">
              <w:rPr>
                <w:rFonts w:cs="Times New Roman"/>
                <w:szCs w:val="22"/>
                <w:lang w:val="el-GR" w:eastAsia="en-GB"/>
              </w:rPr>
              <w:t xml:space="preserve"> του νατρίου 0.09%. Συγκέντρωση 0.2 </w:t>
            </w:r>
            <w:r w:rsidRPr="00780C6E">
              <w:rPr>
                <w:rFonts w:cs="Times New Roman"/>
                <w:szCs w:val="22"/>
                <w:lang w:eastAsia="en-GB"/>
              </w:rPr>
              <w:t>mg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Κλώνος: 53-6.7. </w:t>
            </w:r>
            <w:proofErr w:type="spellStart"/>
            <w:r w:rsidRPr="00780C6E">
              <w:rPr>
                <w:rFonts w:cs="Times New Roman"/>
                <w:szCs w:val="22"/>
                <w:lang w:val="el-GR" w:eastAsia="en-GB"/>
              </w:rPr>
              <w:t>Ισότυπος</w:t>
            </w:r>
            <w:proofErr w:type="spellEnd"/>
            <w:r w:rsidRPr="00780C6E">
              <w:rPr>
                <w:rFonts w:cs="Times New Roman"/>
                <w:szCs w:val="22"/>
                <w:lang w:val="el-GR" w:eastAsia="en-GB"/>
              </w:rPr>
              <w:t xml:space="preserve">:  </w:t>
            </w:r>
            <w:proofErr w:type="spellStart"/>
            <w:r w:rsidRPr="00780C6E">
              <w:rPr>
                <w:rFonts w:cs="Times New Roman"/>
                <w:szCs w:val="22"/>
                <w:lang w:eastAsia="en-GB"/>
              </w:rPr>
              <w:t>IgG</w:t>
            </w:r>
            <w:proofErr w:type="spellEnd"/>
            <w:r w:rsidRPr="00780C6E">
              <w:rPr>
                <w:rFonts w:cs="Times New Roman"/>
                <w:szCs w:val="22"/>
                <w:lang w:val="el-GR" w:eastAsia="en-GB"/>
              </w:rPr>
              <w:t>2</w:t>
            </w:r>
            <w:r w:rsidRPr="00780C6E">
              <w:rPr>
                <w:rFonts w:cs="Times New Roman"/>
                <w:szCs w:val="22"/>
                <w:lang w:eastAsia="en-GB"/>
              </w:rPr>
              <w:t>a</w:t>
            </w:r>
            <w:r w:rsidRPr="00780C6E">
              <w:rPr>
                <w:rFonts w:cs="Times New Roman"/>
                <w:szCs w:val="22"/>
                <w:lang w:val="el-GR" w:eastAsia="en-GB"/>
              </w:rPr>
              <w:t xml:space="preserve">,κ. Εφαρμογή: </w:t>
            </w:r>
            <w:proofErr w:type="spellStart"/>
            <w:r w:rsidRPr="00780C6E">
              <w:rPr>
                <w:rFonts w:cs="Times New Roman"/>
                <w:szCs w:val="22"/>
                <w:lang w:val="el-GR" w:eastAsia="en-GB"/>
              </w:rPr>
              <w:t>Κυτταρομετρία</w:t>
            </w:r>
            <w:proofErr w:type="spellEnd"/>
            <w:r w:rsidRPr="00780C6E">
              <w:rPr>
                <w:rFonts w:cs="Times New Roman"/>
                <w:szCs w:val="22"/>
                <w:lang w:val="el-GR" w:eastAsia="en-GB"/>
              </w:rPr>
              <w:t xml:space="preserve"> Ροής. Συσκευασία: 200 μ</w:t>
            </w:r>
            <w:r w:rsidRPr="00780C6E">
              <w:rPr>
                <w:rFonts w:cs="Times New Roman"/>
                <w:szCs w:val="22"/>
                <w:lang w:eastAsia="en-GB"/>
              </w:rPr>
              <w:t>g</w:t>
            </w:r>
            <w:r w:rsidRPr="00780C6E">
              <w:rPr>
                <w:rFonts w:cs="Times New Roman"/>
                <w:szCs w:val="22"/>
                <w:lang w:val="el-GR" w:eastAsia="en-GB"/>
              </w:rPr>
              <w:t xml:space="preserve">/ </w:t>
            </w:r>
            <w:proofErr w:type="spellStart"/>
            <w:r w:rsidRPr="00780C6E">
              <w:rPr>
                <w:rFonts w:cs="Times New Roman"/>
                <w:szCs w:val="22"/>
                <w:lang w:val="el-GR" w:eastAsia="en-GB"/>
              </w:rPr>
              <w:t>κιτ</w:t>
            </w:r>
            <w:proofErr w:type="spellEnd"/>
            <w:r w:rsidRPr="00780C6E">
              <w:rPr>
                <w:rFonts w:cs="Times New Roman"/>
                <w:szCs w:val="22"/>
                <w:lang w:val="el-GR" w:eastAsia="en-GB"/>
              </w:rPr>
              <w:t>. Για ερευνητική χρήση. Με πιστοποιητικό ανάλυσης ανά παρτίδα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33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44</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val="el-GR" w:eastAsia="en-GB"/>
              </w:rPr>
              <w:t xml:space="preserve">Αντίσωμα έναντι της </w:t>
            </w:r>
            <w:r w:rsidRPr="00780C6E">
              <w:rPr>
                <w:rFonts w:cs="Times New Roman"/>
                <w:szCs w:val="22"/>
                <w:lang w:eastAsia="en-GB"/>
              </w:rPr>
              <w:t>IFN</w:t>
            </w:r>
            <w:r w:rsidRPr="00780C6E">
              <w:rPr>
                <w:rFonts w:cs="Times New Roman"/>
                <w:szCs w:val="22"/>
                <w:lang w:val="el-GR" w:eastAsia="en-GB"/>
              </w:rPr>
              <w:t xml:space="preserve">-γ του ποντικού, παραχθέν σε αρουραίο. Συζευγμένο με ΡΕ. Κλώνος: </w:t>
            </w:r>
            <w:r w:rsidRPr="00780C6E">
              <w:rPr>
                <w:rFonts w:cs="Times New Roman"/>
                <w:szCs w:val="22"/>
                <w:lang w:eastAsia="en-GB"/>
              </w:rPr>
              <w:t>XMG</w:t>
            </w:r>
            <w:r w:rsidRPr="00780C6E">
              <w:rPr>
                <w:rFonts w:cs="Times New Roman"/>
                <w:szCs w:val="22"/>
                <w:lang w:val="el-GR" w:eastAsia="en-GB"/>
              </w:rPr>
              <w:t xml:space="preserve">1.2. </w:t>
            </w:r>
            <w:proofErr w:type="spellStart"/>
            <w:r w:rsidRPr="00780C6E">
              <w:rPr>
                <w:rFonts w:cs="Times New Roman"/>
                <w:szCs w:val="22"/>
                <w:lang w:eastAsia="en-GB"/>
              </w:rPr>
              <w:t>Ισότυ</w:t>
            </w:r>
            <w:proofErr w:type="spellEnd"/>
            <w:r w:rsidRPr="00780C6E">
              <w:rPr>
                <w:rFonts w:cs="Times New Roman"/>
                <w:szCs w:val="22"/>
                <w:lang w:eastAsia="en-GB"/>
              </w:rPr>
              <w:t xml:space="preserve">πος:  IgG1, κ. </w:t>
            </w:r>
            <w:proofErr w:type="spellStart"/>
            <w:r w:rsidRPr="00780C6E">
              <w:rPr>
                <w:rFonts w:cs="Times New Roman"/>
                <w:szCs w:val="22"/>
                <w:lang w:eastAsia="en-GB"/>
              </w:rPr>
              <w:t>Συγκέντρωση</w:t>
            </w:r>
            <w:proofErr w:type="spellEnd"/>
            <w:r w:rsidRPr="00780C6E">
              <w:rPr>
                <w:rFonts w:cs="Times New Roman"/>
                <w:szCs w:val="22"/>
                <w:lang w:eastAsia="en-GB"/>
              </w:rPr>
              <w:t xml:space="preserve">: 0.2 mg/ml. </w:t>
            </w:r>
            <w:proofErr w:type="spellStart"/>
            <w:r w:rsidRPr="00780C6E">
              <w:rPr>
                <w:rFonts w:cs="Times New Roman"/>
                <w:szCs w:val="22"/>
                <w:lang w:eastAsia="en-GB"/>
              </w:rPr>
              <w:t>Εφ</w:t>
            </w:r>
            <w:proofErr w:type="spellEnd"/>
            <w:r w:rsidRPr="00780C6E">
              <w:rPr>
                <w:rFonts w:cs="Times New Roman"/>
                <w:szCs w:val="22"/>
                <w:lang w:eastAsia="en-GB"/>
              </w:rPr>
              <w:t xml:space="preserve">αρμογή: ICFC (Intracellular Staining for Flow </w:t>
            </w:r>
            <w:proofErr w:type="spellStart"/>
            <w:r w:rsidRPr="00780C6E">
              <w:rPr>
                <w:rFonts w:cs="Times New Roman"/>
                <w:szCs w:val="22"/>
                <w:lang w:eastAsia="en-GB"/>
              </w:rPr>
              <w:t>Cytometry</w:t>
            </w:r>
            <w:proofErr w:type="spellEnd"/>
            <w:r w:rsidRPr="00780C6E">
              <w:rPr>
                <w:rFonts w:cs="Times New Roman"/>
                <w:szCs w:val="22"/>
                <w:lang w:eastAsia="en-GB"/>
              </w:rPr>
              <w:t xml:space="preserve">). </w:t>
            </w:r>
            <w:r w:rsidRPr="00780C6E">
              <w:rPr>
                <w:rFonts w:cs="Times New Roman"/>
                <w:szCs w:val="22"/>
                <w:lang w:val="el-GR" w:eastAsia="en-GB"/>
              </w:rPr>
              <w:t>Συσκευασία: 100 μ</w:t>
            </w:r>
            <w:r w:rsidRPr="00780C6E">
              <w:rPr>
                <w:rFonts w:cs="Times New Roman"/>
                <w:szCs w:val="22"/>
                <w:lang w:eastAsia="en-GB"/>
              </w:rPr>
              <w:t>g</w:t>
            </w:r>
            <w:r w:rsidRPr="00780C6E">
              <w:rPr>
                <w:rFonts w:cs="Times New Roman"/>
                <w:szCs w:val="22"/>
                <w:lang w:val="el-GR" w:eastAsia="en-GB"/>
              </w:rPr>
              <w:t xml:space="preserve">/ </w:t>
            </w:r>
            <w:proofErr w:type="spellStart"/>
            <w:r w:rsidRPr="00780C6E">
              <w:rPr>
                <w:rFonts w:cs="Times New Roman"/>
                <w:szCs w:val="22"/>
                <w:lang w:val="el-GR" w:eastAsia="en-GB"/>
              </w:rPr>
              <w:t>κιτ</w:t>
            </w:r>
            <w:proofErr w:type="spellEnd"/>
            <w:r w:rsidRPr="00780C6E">
              <w:rPr>
                <w:rFonts w:cs="Times New Roman"/>
                <w:szCs w:val="22"/>
                <w:lang w:val="el-GR" w:eastAsia="en-GB"/>
              </w:rPr>
              <w:t>. Για ερευνητική χρήση. Με πιστοποιητικό ανάλυσης ανά παρτίδα.</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819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45</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κουνελιού έναντι της </w:t>
            </w:r>
            <w:proofErr w:type="spellStart"/>
            <w:r w:rsidRPr="00780C6E">
              <w:rPr>
                <w:rFonts w:cs="Times New Roman"/>
                <w:szCs w:val="22"/>
                <w:lang w:val="el-GR" w:eastAsia="en-GB"/>
              </w:rPr>
              <w:t>φωσφορυλιωμένης</w:t>
            </w:r>
            <w:proofErr w:type="spellEnd"/>
            <w:r w:rsidRPr="00780C6E">
              <w:rPr>
                <w:rFonts w:cs="Times New Roman"/>
                <w:szCs w:val="22"/>
                <w:lang w:val="el-GR" w:eastAsia="en-GB"/>
              </w:rPr>
              <w:t xml:space="preserve">, στο </w:t>
            </w:r>
            <w:proofErr w:type="spellStart"/>
            <w:r w:rsidRPr="00780C6E">
              <w:rPr>
                <w:rFonts w:cs="Times New Roman"/>
                <w:szCs w:val="22"/>
                <w:lang w:val="el-GR" w:eastAsia="en-GB"/>
              </w:rPr>
              <w:t>αμινοξικό</w:t>
            </w:r>
            <w:proofErr w:type="spellEnd"/>
            <w:r w:rsidRPr="00780C6E">
              <w:rPr>
                <w:rFonts w:cs="Times New Roman"/>
                <w:szCs w:val="22"/>
                <w:lang w:val="el-GR" w:eastAsia="en-GB"/>
              </w:rPr>
              <w:t xml:space="preserve"> κατάλοιπο </w:t>
            </w:r>
            <w:proofErr w:type="spellStart"/>
            <w:r w:rsidRPr="00780C6E">
              <w:rPr>
                <w:rFonts w:cs="Times New Roman"/>
                <w:szCs w:val="22"/>
                <w:lang w:eastAsia="en-GB"/>
              </w:rPr>
              <w:t>Thr</w:t>
            </w:r>
            <w:proofErr w:type="spellEnd"/>
            <w:r w:rsidRPr="00780C6E">
              <w:rPr>
                <w:rFonts w:cs="Times New Roman"/>
                <w:szCs w:val="22"/>
                <w:lang w:val="el-GR" w:eastAsia="en-GB"/>
              </w:rPr>
              <w:t xml:space="preserve">286, μορφής της πρωτεΐνης </w:t>
            </w:r>
            <w:proofErr w:type="spellStart"/>
            <w:r w:rsidRPr="00780C6E">
              <w:rPr>
                <w:rFonts w:cs="Times New Roman"/>
                <w:szCs w:val="22"/>
                <w:lang w:eastAsia="en-GB"/>
              </w:rPr>
              <w:t>CaMKII</w:t>
            </w:r>
            <w:proofErr w:type="spellEnd"/>
            <w:r w:rsidRPr="00780C6E">
              <w:rPr>
                <w:rFonts w:cs="Times New Roman"/>
                <w:szCs w:val="22"/>
                <w:lang w:val="el-GR" w:eastAsia="en-GB"/>
              </w:rPr>
              <w:t xml:space="preserve">, μέλους της οικογένειας </w:t>
            </w:r>
            <w:proofErr w:type="spellStart"/>
            <w:r w:rsidRPr="00780C6E">
              <w:rPr>
                <w:rFonts w:cs="Times New Roman"/>
                <w:szCs w:val="22"/>
                <w:lang w:val="el-GR" w:eastAsia="en-GB"/>
              </w:rPr>
              <w:t>κινασών</w:t>
            </w:r>
            <w:proofErr w:type="spellEnd"/>
            <w:r w:rsidRPr="00780C6E">
              <w:rPr>
                <w:rFonts w:cs="Times New Roman"/>
                <w:szCs w:val="22"/>
                <w:lang w:val="el-GR" w:eastAsia="en-GB"/>
              </w:rPr>
              <w:t xml:space="preserve"> που ενεργοποιούνται από το ασβέστιο (</w:t>
            </w:r>
            <w:r w:rsidRPr="00780C6E">
              <w:rPr>
                <w:rFonts w:cs="Times New Roman"/>
                <w:szCs w:val="22"/>
                <w:lang w:eastAsia="en-GB"/>
              </w:rPr>
              <w:t>Ca</w:t>
            </w:r>
            <w:r w:rsidRPr="00780C6E">
              <w:rPr>
                <w:rFonts w:cs="Times New Roman"/>
                <w:szCs w:val="22"/>
                <w:lang w:val="el-GR" w:eastAsia="en-GB"/>
              </w:rPr>
              <w:t xml:space="preserve">) / </w:t>
            </w:r>
            <w:proofErr w:type="spellStart"/>
            <w:r w:rsidRPr="00780C6E">
              <w:rPr>
                <w:rFonts w:cs="Times New Roman"/>
                <w:szCs w:val="22"/>
                <w:lang w:val="el-GR" w:eastAsia="en-GB"/>
              </w:rPr>
              <w:t>καλμοντουλίνη</w:t>
            </w:r>
            <w:proofErr w:type="spellEnd"/>
            <w:r w:rsidRPr="00780C6E">
              <w:rPr>
                <w:rFonts w:cs="Times New Roman"/>
                <w:szCs w:val="22"/>
                <w:lang w:val="el-GR" w:eastAsia="en-GB"/>
              </w:rPr>
              <w:t xml:space="preserve">. Το αντίσωμα να προέρχεται από τον κλώνο </w:t>
            </w:r>
            <w:r w:rsidRPr="00780C6E">
              <w:rPr>
                <w:rFonts w:cs="Times New Roman"/>
                <w:szCs w:val="22"/>
                <w:lang w:eastAsia="en-GB"/>
              </w:rPr>
              <w:t>D</w:t>
            </w:r>
            <w:r w:rsidRPr="00780C6E">
              <w:rPr>
                <w:rFonts w:cs="Times New Roman"/>
                <w:szCs w:val="22"/>
                <w:lang w:val="el-GR" w:eastAsia="en-GB"/>
              </w:rPr>
              <w:t>21</w:t>
            </w:r>
            <w:r w:rsidRPr="00780C6E">
              <w:rPr>
                <w:rFonts w:cs="Times New Roman"/>
                <w:szCs w:val="22"/>
                <w:lang w:eastAsia="en-GB"/>
              </w:rPr>
              <w:t>E</w:t>
            </w:r>
            <w:r w:rsidRPr="00780C6E">
              <w:rPr>
                <w:rFonts w:cs="Times New Roman"/>
                <w:szCs w:val="22"/>
                <w:lang w:val="el-GR" w:eastAsia="en-GB"/>
              </w:rPr>
              <w:t xml:space="preserve">4 και να αναγνωρίζει τους αντίστοιχους </w:t>
            </w:r>
            <w:proofErr w:type="spellStart"/>
            <w:r w:rsidRPr="00780C6E">
              <w:rPr>
                <w:rFonts w:cs="Times New Roman"/>
                <w:szCs w:val="22"/>
                <w:lang w:val="el-GR" w:eastAsia="en-GB"/>
              </w:rPr>
              <w:t>αντιγονικούς</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επιτόπους</w:t>
            </w:r>
            <w:proofErr w:type="spellEnd"/>
            <w:r w:rsidRPr="00780C6E">
              <w:rPr>
                <w:rFonts w:cs="Times New Roman"/>
                <w:szCs w:val="22"/>
                <w:lang w:val="el-GR" w:eastAsia="en-GB"/>
              </w:rPr>
              <w:t xml:space="preserve"> του αρουραίου, ποντικού και ανθρώπου. Το </w:t>
            </w:r>
            <w:proofErr w:type="spellStart"/>
            <w:r w:rsidRPr="00780C6E">
              <w:rPr>
                <w:rFonts w:cs="Times New Roman"/>
                <w:szCs w:val="22"/>
                <w:lang w:eastAsia="en-GB"/>
              </w:rPr>
              <w:t>mAb</w:t>
            </w:r>
            <w:proofErr w:type="spellEnd"/>
            <w:r w:rsidRPr="00780C6E">
              <w:rPr>
                <w:rFonts w:cs="Times New Roman"/>
                <w:szCs w:val="22"/>
                <w:lang w:val="el-GR" w:eastAsia="en-GB"/>
              </w:rPr>
              <w:t xml:space="preserve"> </w:t>
            </w:r>
            <w:proofErr w:type="spellStart"/>
            <w:r w:rsidRPr="00780C6E">
              <w:rPr>
                <w:rFonts w:cs="Times New Roman"/>
                <w:szCs w:val="22"/>
                <w:lang w:eastAsia="en-GB"/>
              </w:rPr>
              <w:t>Phospho</w:t>
            </w:r>
            <w:proofErr w:type="spellEnd"/>
            <w:r w:rsidRPr="00780C6E">
              <w:rPr>
                <w:rFonts w:cs="Times New Roman"/>
                <w:szCs w:val="22"/>
                <w:lang w:val="el-GR" w:eastAsia="en-GB"/>
              </w:rPr>
              <w:t>-</w:t>
            </w:r>
            <w:proofErr w:type="spellStart"/>
            <w:r w:rsidRPr="00780C6E">
              <w:rPr>
                <w:rFonts w:cs="Times New Roman"/>
                <w:szCs w:val="22"/>
                <w:lang w:eastAsia="en-GB"/>
              </w:rPr>
              <w:t>CaMKII</w:t>
            </w:r>
            <w:proofErr w:type="spellEnd"/>
            <w:r w:rsidRPr="00780C6E">
              <w:rPr>
                <w:rFonts w:cs="Times New Roman"/>
                <w:szCs w:val="22"/>
                <w:lang w:val="el-GR" w:eastAsia="en-GB"/>
              </w:rPr>
              <w:t xml:space="preserve"> (</w:t>
            </w:r>
            <w:proofErr w:type="spellStart"/>
            <w:r w:rsidRPr="00780C6E">
              <w:rPr>
                <w:rFonts w:cs="Times New Roman"/>
                <w:szCs w:val="22"/>
                <w:lang w:eastAsia="en-GB"/>
              </w:rPr>
              <w:t>Thr</w:t>
            </w:r>
            <w:proofErr w:type="spellEnd"/>
            <w:r w:rsidRPr="00780C6E">
              <w:rPr>
                <w:rFonts w:cs="Times New Roman"/>
                <w:szCs w:val="22"/>
                <w:lang w:val="el-GR" w:eastAsia="en-GB"/>
              </w:rPr>
              <w:t>286) (</w:t>
            </w:r>
            <w:r w:rsidRPr="00780C6E">
              <w:rPr>
                <w:rFonts w:cs="Times New Roman"/>
                <w:szCs w:val="22"/>
                <w:lang w:eastAsia="en-GB"/>
              </w:rPr>
              <w:t>D</w:t>
            </w:r>
            <w:r w:rsidRPr="00780C6E">
              <w:rPr>
                <w:rFonts w:cs="Times New Roman"/>
                <w:szCs w:val="22"/>
                <w:lang w:val="el-GR" w:eastAsia="en-GB"/>
              </w:rPr>
              <w:t>21</w:t>
            </w:r>
            <w:r w:rsidRPr="00780C6E">
              <w:rPr>
                <w:rFonts w:cs="Times New Roman"/>
                <w:szCs w:val="22"/>
                <w:lang w:eastAsia="en-GB"/>
              </w:rPr>
              <w:t>E</w:t>
            </w:r>
            <w:r w:rsidRPr="00780C6E">
              <w:rPr>
                <w:rFonts w:cs="Times New Roman"/>
                <w:szCs w:val="22"/>
                <w:lang w:val="el-GR" w:eastAsia="en-GB"/>
              </w:rPr>
              <w:t xml:space="preserve">4) του κουνελιού να είναι κατάλληλο για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Επίσης να αναγνωρίζει τα ενδογενή επίπεδα της πρωτεΐνης </w:t>
            </w:r>
            <w:proofErr w:type="spellStart"/>
            <w:r w:rsidRPr="00780C6E">
              <w:rPr>
                <w:rFonts w:cs="Times New Roman"/>
                <w:szCs w:val="22"/>
                <w:lang w:eastAsia="en-GB"/>
              </w:rPr>
              <w:t>CamKII</w:t>
            </w:r>
            <w:proofErr w:type="spellEnd"/>
            <w:r w:rsidRPr="00780C6E">
              <w:rPr>
                <w:rFonts w:cs="Times New Roman"/>
                <w:szCs w:val="22"/>
                <w:lang w:val="el-GR" w:eastAsia="en-GB"/>
              </w:rPr>
              <w:t xml:space="preserve">-α μόνο όταν είναι </w:t>
            </w:r>
            <w:proofErr w:type="spellStart"/>
            <w:r w:rsidRPr="00780C6E">
              <w:rPr>
                <w:rFonts w:cs="Times New Roman"/>
                <w:szCs w:val="22"/>
                <w:lang w:val="el-GR" w:eastAsia="en-GB"/>
              </w:rPr>
              <w:t>φωσφορυλιωμένη</w:t>
            </w:r>
            <w:proofErr w:type="spellEnd"/>
            <w:r w:rsidRPr="00780C6E">
              <w:rPr>
                <w:rFonts w:cs="Times New Roman"/>
                <w:szCs w:val="22"/>
                <w:lang w:val="el-GR" w:eastAsia="en-GB"/>
              </w:rPr>
              <w:t xml:space="preserve"> στο </w:t>
            </w:r>
            <w:proofErr w:type="spellStart"/>
            <w:r w:rsidRPr="00780C6E">
              <w:rPr>
                <w:rFonts w:cs="Times New Roman"/>
                <w:szCs w:val="22"/>
                <w:lang w:val="el-GR" w:eastAsia="en-GB"/>
              </w:rPr>
              <w:t>αμινοξικό</w:t>
            </w:r>
            <w:proofErr w:type="spellEnd"/>
            <w:r w:rsidRPr="00780C6E">
              <w:rPr>
                <w:rFonts w:cs="Times New Roman"/>
                <w:szCs w:val="22"/>
                <w:lang w:val="el-GR" w:eastAsia="en-GB"/>
              </w:rPr>
              <w:t xml:space="preserve"> κατάλοιπο </w:t>
            </w:r>
            <w:proofErr w:type="spellStart"/>
            <w:r w:rsidRPr="00780C6E">
              <w:rPr>
                <w:rFonts w:cs="Times New Roman"/>
                <w:szCs w:val="22"/>
                <w:lang w:eastAsia="en-GB"/>
              </w:rPr>
              <w:t>Thr</w:t>
            </w:r>
            <w:proofErr w:type="spellEnd"/>
            <w:r w:rsidRPr="00780C6E">
              <w:rPr>
                <w:rFonts w:cs="Times New Roman"/>
                <w:szCs w:val="22"/>
                <w:lang w:val="el-GR" w:eastAsia="en-GB"/>
              </w:rPr>
              <w:t xml:space="preserve">286, καθώς επίσης να αναγνωρίζει τα ενδογενή επίπεδα των πρωτεϊνών </w:t>
            </w:r>
            <w:proofErr w:type="spellStart"/>
            <w:r w:rsidRPr="00780C6E">
              <w:rPr>
                <w:rFonts w:cs="Times New Roman"/>
                <w:szCs w:val="22"/>
                <w:lang w:eastAsia="en-GB"/>
              </w:rPr>
              <w:t>CamKII</w:t>
            </w:r>
            <w:proofErr w:type="spellEnd"/>
            <w:r w:rsidRPr="00780C6E">
              <w:rPr>
                <w:rFonts w:cs="Times New Roman"/>
                <w:szCs w:val="22"/>
                <w:lang w:val="el-GR" w:eastAsia="en-GB"/>
              </w:rPr>
              <w:t xml:space="preserve">-β και </w:t>
            </w:r>
            <w:proofErr w:type="spellStart"/>
            <w:r w:rsidRPr="00780C6E">
              <w:rPr>
                <w:rFonts w:cs="Times New Roman"/>
                <w:szCs w:val="22"/>
                <w:lang w:eastAsia="en-GB"/>
              </w:rPr>
              <w:t>CamKII</w:t>
            </w:r>
            <w:proofErr w:type="spellEnd"/>
            <w:r w:rsidRPr="00780C6E">
              <w:rPr>
                <w:rFonts w:cs="Times New Roman"/>
                <w:szCs w:val="22"/>
                <w:lang w:val="el-GR" w:eastAsia="en-GB"/>
              </w:rPr>
              <w:t xml:space="preserve">-γ μόνο όταν είναι </w:t>
            </w:r>
            <w:proofErr w:type="spellStart"/>
            <w:r w:rsidRPr="00780C6E">
              <w:rPr>
                <w:rFonts w:cs="Times New Roman"/>
                <w:szCs w:val="22"/>
                <w:lang w:val="el-GR" w:eastAsia="en-GB"/>
              </w:rPr>
              <w:t>φωσφορυλιωμένες</w:t>
            </w:r>
            <w:proofErr w:type="spellEnd"/>
            <w:r w:rsidRPr="00780C6E">
              <w:rPr>
                <w:rFonts w:cs="Times New Roman"/>
                <w:szCs w:val="22"/>
                <w:lang w:val="el-GR" w:eastAsia="en-GB"/>
              </w:rPr>
              <w:t xml:space="preserve"> στο </w:t>
            </w:r>
            <w:proofErr w:type="spellStart"/>
            <w:r w:rsidRPr="00780C6E">
              <w:rPr>
                <w:rFonts w:cs="Times New Roman"/>
                <w:szCs w:val="22"/>
                <w:lang w:val="el-GR" w:eastAsia="en-GB"/>
              </w:rPr>
              <w:t>αμινοξικό</w:t>
            </w:r>
            <w:proofErr w:type="spellEnd"/>
            <w:r w:rsidRPr="00780C6E">
              <w:rPr>
                <w:rFonts w:cs="Times New Roman"/>
                <w:szCs w:val="22"/>
                <w:lang w:val="el-GR" w:eastAsia="en-GB"/>
              </w:rPr>
              <w:t xml:space="preserve"> κατάλοιπο </w:t>
            </w:r>
            <w:proofErr w:type="spellStart"/>
            <w:r w:rsidRPr="00780C6E">
              <w:rPr>
                <w:rFonts w:cs="Times New Roman"/>
                <w:szCs w:val="22"/>
                <w:lang w:eastAsia="en-GB"/>
              </w:rPr>
              <w:t>Thr</w:t>
            </w:r>
            <w:proofErr w:type="spellEnd"/>
            <w:r w:rsidRPr="00780C6E">
              <w:rPr>
                <w:rFonts w:cs="Times New Roman"/>
                <w:szCs w:val="22"/>
                <w:lang w:val="el-GR" w:eastAsia="en-GB"/>
              </w:rPr>
              <w:t xml:space="preserve">287. Ως </w:t>
            </w:r>
            <w:proofErr w:type="spellStart"/>
            <w:r w:rsidRPr="00780C6E">
              <w:rPr>
                <w:rFonts w:cs="Times New Roman"/>
                <w:szCs w:val="22"/>
                <w:lang w:val="el-GR" w:eastAsia="en-GB"/>
              </w:rPr>
              <w:t>ανοσογόνο</w:t>
            </w:r>
            <w:proofErr w:type="spellEnd"/>
            <w:r w:rsidRPr="00780C6E">
              <w:rPr>
                <w:rFonts w:cs="Times New Roman"/>
                <w:szCs w:val="22"/>
                <w:lang w:val="el-GR" w:eastAsia="en-GB"/>
              </w:rPr>
              <w:t xml:space="preserve"> να έχει χρησιμοποιηθεί ένα συνθετικό </w:t>
            </w:r>
            <w:proofErr w:type="spellStart"/>
            <w:r w:rsidRPr="00780C6E">
              <w:rPr>
                <w:rFonts w:cs="Times New Roman"/>
                <w:szCs w:val="22"/>
                <w:lang w:val="el-GR" w:eastAsia="en-GB"/>
              </w:rPr>
              <w:t>φωσφοπεπτίδιο</w:t>
            </w:r>
            <w:proofErr w:type="spellEnd"/>
            <w:r w:rsidRPr="00780C6E">
              <w:rPr>
                <w:rFonts w:cs="Times New Roman"/>
                <w:szCs w:val="22"/>
                <w:lang w:val="el-GR" w:eastAsia="en-GB"/>
              </w:rPr>
              <w:t xml:space="preserve"> που αντιστοιχεί στα </w:t>
            </w:r>
            <w:proofErr w:type="spellStart"/>
            <w:r w:rsidRPr="00780C6E">
              <w:rPr>
                <w:rFonts w:cs="Times New Roman"/>
                <w:szCs w:val="22"/>
                <w:lang w:val="el-GR" w:eastAsia="en-GB"/>
              </w:rPr>
              <w:t>αμινοξικά</w:t>
            </w:r>
            <w:proofErr w:type="spellEnd"/>
            <w:r w:rsidRPr="00780C6E">
              <w:rPr>
                <w:rFonts w:cs="Times New Roman"/>
                <w:szCs w:val="22"/>
                <w:lang w:val="el-GR" w:eastAsia="en-GB"/>
              </w:rPr>
              <w:t xml:space="preserve"> κατάλοιπα που περιβάλλουν την </w:t>
            </w:r>
            <w:proofErr w:type="spellStart"/>
            <w:r w:rsidRPr="00780C6E">
              <w:rPr>
                <w:rFonts w:cs="Times New Roman"/>
                <w:szCs w:val="22"/>
                <w:lang w:eastAsia="en-GB"/>
              </w:rPr>
              <w:t>Thr</w:t>
            </w:r>
            <w:proofErr w:type="spellEnd"/>
            <w:r w:rsidRPr="00780C6E">
              <w:rPr>
                <w:rFonts w:cs="Times New Roman"/>
                <w:szCs w:val="22"/>
                <w:lang w:val="el-GR" w:eastAsia="en-GB"/>
              </w:rPr>
              <w:t xml:space="preserve">287 της πρωτεΐνης </w:t>
            </w:r>
            <w:proofErr w:type="spellStart"/>
            <w:r w:rsidRPr="00780C6E">
              <w:rPr>
                <w:rFonts w:cs="Times New Roman"/>
                <w:szCs w:val="22"/>
                <w:lang w:eastAsia="en-GB"/>
              </w:rPr>
              <w:t>CamKII</w:t>
            </w:r>
            <w:proofErr w:type="spellEnd"/>
            <w:r w:rsidRPr="00780C6E">
              <w:rPr>
                <w:rFonts w:cs="Times New Roman"/>
                <w:szCs w:val="22"/>
                <w:lang w:val="el-GR" w:eastAsia="en-GB"/>
              </w:rPr>
              <w:t xml:space="preserve">-β του ανθρώπου. Να ανήκει στην κατηγορία των </w:t>
            </w:r>
            <w:proofErr w:type="spellStart"/>
            <w:r w:rsidRPr="00780C6E">
              <w:rPr>
                <w:rFonts w:cs="Times New Roman"/>
                <w:szCs w:val="22"/>
                <w:lang w:eastAsia="en-GB"/>
              </w:rPr>
              <w:t>IgG</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ανοσοσφαιρινών</w:t>
            </w:r>
            <w:proofErr w:type="spellEnd"/>
            <w:r w:rsidRPr="00780C6E">
              <w:rPr>
                <w:rFonts w:cs="Times New Roman"/>
                <w:szCs w:val="22"/>
                <w:lang w:val="el-GR" w:eastAsia="en-GB"/>
              </w:rPr>
              <w:t>. Να διατίθεται στην ποσότητα των 20 μ</w:t>
            </w:r>
            <w:r w:rsidRPr="00780C6E">
              <w:rPr>
                <w:rFonts w:cs="Times New Roman"/>
                <w:szCs w:val="22"/>
                <w:lang w:eastAsia="en-GB"/>
              </w:rPr>
              <w:t>l</w:t>
            </w:r>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54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46</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που έχει παραχθεί σε κουνέλι εναντίον της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ανθρώπινης προέλευσης </w:t>
            </w:r>
            <w:r w:rsidRPr="00780C6E">
              <w:rPr>
                <w:rFonts w:cs="Times New Roman"/>
                <w:szCs w:val="22"/>
                <w:lang w:eastAsia="en-GB"/>
              </w:rPr>
              <w:t>c</w:t>
            </w:r>
            <w:r w:rsidRPr="00780C6E">
              <w:rPr>
                <w:rFonts w:cs="Times New Roman"/>
                <w:szCs w:val="22"/>
                <w:lang w:val="el-GR" w:eastAsia="en-GB"/>
              </w:rPr>
              <w:t>-</w:t>
            </w:r>
            <w:r w:rsidRPr="00780C6E">
              <w:rPr>
                <w:rFonts w:cs="Times New Roman"/>
                <w:szCs w:val="22"/>
                <w:lang w:eastAsia="en-GB"/>
              </w:rPr>
              <w:t>Jun</w:t>
            </w:r>
            <w:r w:rsidRPr="00780C6E">
              <w:rPr>
                <w:rFonts w:cs="Times New Roman"/>
                <w:szCs w:val="22"/>
                <w:lang w:val="el-GR" w:eastAsia="en-GB"/>
              </w:rPr>
              <w:t xml:space="preserve">, </w:t>
            </w:r>
            <w:proofErr w:type="spellStart"/>
            <w:r w:rsidRPr="00780C6E">
              <w:rPr>
                <w:rFonts w:cs="Times New Roman"/>
                <w:szCs w:val="22"/>
                <w:lang w:val="el-GR" w:eastAsia="en-GB"/>
              </w:rPr>
              <w:t>φωσφορυλιωμένης</w:t>
            </w:r>
            <w:proofErr w:type="spellEnd"/>
            <w:r w:rsidRPr="00780C6E">
              <w:rPr>
                <w:rFonts w:cs="Times New Roman"/>
                <w:szCs w:val="22"/>
                <w:lang w:val="el-GR" w:eastAsia="en-GB"/>
              </w:rPr>
              <w:t xml:space="preserve"> στο </w:t>
            </w:r>
            <w:proofErr w:type="spellStart"/>
            <w:r w:rsidRPr="00780C6E">
              <w:rPr>
                <w:rFonts w:cs="Times New Roman"/>
                <w:szCs w:val="22"/>
                <w:lang w:val="el-GR" w:eastAsia="en-GB"/>
              </w:rPr>
              <w:t>αμινοξικό</w:t>
            </w:r>
            <w:proofErr w:type="spellEnd"/>
            <w:r w:rsidRPr="00780C6E">
              <w:rPr>
                <w:rFonts w:cs="Times New Roman"/>
                <w:szCs w:val="22"/>
                <w:lang w:val="el-GR" w:eastAsia="en-GB"/>
              </w:rPr>
              <w:t xml:space="preserve"> κατάλοιπο </w:t>
            </w:r>
            <w:proofErr w:type="spellStart"/>
            <w:r w:rsidRPr="00780C6E">
              <w:rPr>
                <w:rFonts w:cs="Times New Roman"/>
                <w:szCs w:val="22"/>
                <w:lang w:eastAsia="en-GB"/>
              </w:rPr>
              <w:t>Ser</w:t>
            </w:r>
            <w:proofErr w:type="spellEnd"/>
            <w:r w:rsidRPr="00780C6E">
              <w:rPr>
                <w:rFonts w:cs="Times New Roman"/>
                <w:szCs w:val="22"/>
                <w:lang w:val="el-GR" w:eastAsia="en-GB"/>
              </w:rPr>
              <w:t xml:space="preserve">73. Κατάλληλο για χρήση σε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αραιωμένο 1:1000, και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αραιωμένο 1:100. Ανιχνεύει πρωτεΐνη ανθρώπου, ποντικού, αρουραίου και πιθήκου. Παρεχόμενο σε συσκευασία υδατικού διαλύματος των 100 μ</w:t>
            </w:r>
            <w:r w:rsidRPr="00780C6E">
              <w:rPr>
                <w:rFonts w:cs="Times New Roman"/>
                <w:szCs w:val="22"/>
                <w:lang w:eastAsia="en-GB"/>
              </w:rPr>
              <w:t>l</w:t>
            </w:r>
            <w:r w:rsidRPr="00780C6E">
              <w:rPr>
                <w:rFonts w:cs="Times New Roman"/>
                <w:szCs w:val="22"/>
                <w:lang w:val="el-GR" w:eastAsia="en-GB"/>
              </w:rPr>
              <w:t xml:space="preserve">, με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και 50% </w:t>
            </w:r>
            <w:proofErr w:type="spellStart"/>
            <w:r w:rsidRPr="00780C6E">
              <w:rPr>
                <w:rFonts w:cs="Times New Roman"/>
                <w:szCs w:val="22"/>
                <w:lang w:val="el-GR" w:eastAsia="en-GB"/>
              </w:rPr>
              <w:t>γλυκερόλη</w:t>
            </w:r>
            <w:proofErr w:type="spellEnd"/>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48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47</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που έχει παραχθεί σε κουνέλι εναντίον της </w:t>
            </w:r>
            <w:proofErr w:type="spellStart"/>
            <w:r w:rsidRPr="00780C6E">
              <w:rPr>
                <w:rFonts w:cs="Times New Roman"/>
                <w:szCs w:val="22"/>
                <w:lang w:val="el-GR" w:eastAsia="en-GB"/>
              </w:rPr>
              <w:t>πρωτεϊνης</w:t>
            </w:r>
            <w:proofErr w:type="spellEnd"/>
            <w:r w:rsidRPr="00780C6E">
              <w:rPr>
                <w:rFonts w:cs="Times New Roman"/>
                <w:szCs w:val="22"/>
                <w:lang w:val="el-GR" w:eastAsia="en-GB"/>
              </w:rPr>
              <w:t xml:space="preserve"> ανθρώπινης προέλευσης </w:t>
            </w:r>
            <w:r w:rsidRPr="00780C6E">
              <w:rPr>
                <w:rFonts w:cs="Times New Roman"/>
                <w:szCs w:val="22"/>
                <w:lang w:eastAsia="en-GB"/>
              </w:rPr>
              <w:t>MAPKAPK</w:t>
            </w:r>
            <w:r w:rsidRPr="00780C6E">
              <w:rPr>
                <w:rFonts w:cs="Times New Roman"/>
                <w:szCs w:val="22"/>
                <w:lang w:val="el-GR" w:eastAsia="en-GB"/>
              </w:rPr>
              <w:t xml:space="preserve">-2, </w:t>
            </w:r>
            <w:proofErr w:type="spellStart"/>
            <w:r w:rsidRPr="00780C6E">
              <w:rPr>
                <w:rFonts w:cs="Times New Roman"/>
                <w:szCs w:val="22"/>
                <w:lang w:val="el-GR" w:eastAsia="en-GB"/>
              </w:rPr>
              <w:t>φωσφορυλιωμένης</w:t>
            </w:r>
            <w:proofErr w:type="spellEnd"/>
            <w:r w:rsidRPr="00780C6E">
              <w:rPr>
                <w:rFonts w:cs="Times New Roman"/>
                <w:szCs w:val="22"/>
                <w:lang w:val="el-GR" w:eastAsia="en-GB"/>
              </w:rPr>
              <w:t xml:space="preserve"> στο </w:t>
            </w:r>
            <w:proofErr w:type="spellStart"/>
            <w:r w:rsidRPr="00780C6E">
              <w:rPr>
                <w:rFonts w:cs="Times New Roman"/>
                <w:szCs w:val="22"/>
                <w:lang w:val="el-GR" w:eastAsia="en-GB"/>
              </w:rPr>
              <w:t>αμινοξικό</w:t>
            </w:r>
            <w:proofErr w:type="spellEnd"/>
            <w:r w:rsidRPr="00780C6E">
              <w:rPr>
                <w:rFonts w:cs="Times New Roman"/>
                <w:szCs w:val="22"/>
                <w:lang w:val="el-GR" w:eastAsia="en-GB"/>
              </w:rPr>
              <w:t xml:space="preserve"> κατάλοιπο </w:t>
            </w:r>
            <w:proofErr w:type="spellStart"/>
            <w:r w:rsidRPr="00780C6E">
              <w:rPr>
                <w:rFonts w:cs="Times New Roman"/>
                <w:szCs w:val="22"/>
                <w:lang w:eastAsia="en-GB"/>
              </w:rPr>
              <w:t>Thr</w:t>
            </w:r>
            <w:proofErr w:type="spellEnd"/>
            <w:r w:rsidRPr="00780C6E">
              <w:rPr>
                <w:rFonts w:cs="Times New Roman"/>
                <w:szCs w:val="22"/>
                <w:lang w:val="el-GR" w:eastAsia="en-GB"/>
              </w:rPr>
              <w:t xml:space="preserve">222. Κατάλληλο για χρήση σε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αραιωμένο 1:1000. Ανιχνεύει πρωτεΐνη ανθρώπου, ποντικού, αρουραίου και πιθήκου. Παρεχόμενο σε συσκευασία υδατικού διαλύματος των 100 μ</w:t>
            </w:r>
            <w:r w:rsidRPr="00780C6E">
              <w:rPr>
                <w:rFonts w:cs="Times New Roman"/>
                <w:szCs w:val="22"/>
                <w:lang w:eastAsia="en-GB"/>
              </w:rPr>
              <w:t>l</w:t>
            </w:r>
            <w:r w:rsidRPr="00780C6E">
              <w:rPr>
                <w:rFonts w:cs="Times New Roman"/>
                <w:szCs w:val="22"/>
                <w:lang w:val="el-GR" w:eastAsia="en-GB"/>
              </w:rPr>
              <w:t xml:space="preserve">, με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και &lt; 0.02% </w:t>
            </w:r>
            <w:r w:rsidRPr="00780C6E">
              <w:rPr>
                <w:rFonts w:cs="Times New Roman"/>
                <w:szCs w:val="22"/>
                <w:lang w:eastAsia="en-GB"/>
              </w:rPr>
              <w:t>sodium</w:t>
            </w:r>
            <w:r w:rsidRPr="00780C6E">
              <w:rPr>
                <w:rFonts w:cs="Times New Roman"/>
                <w:szCs w:val="22"/>
                <w:lang w:val="el-GR" w:eastAsia="en-GB"/>
              </w:rPr>
              <w:t xml:space="preserve"> </w:t>
            </w:r>
            <w:proofErr w:type="spellStart"/>
            <w:r w:rsidRPr="00780C6E">
              <w:rPr>
                <w:rFonts w:cs="Times New Roman"/>
                <w:szCs w:val="22"/>
                <w:lang w:eastAsia="en-GB"/>
              </w:rPr>
              <w:t>azide</w:t>
            </w:r>
            <w:proofErr w:type="spellEnd"/>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66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48</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που έχει παραχθεί σε ποντικό εναντίον των πρωτεϊνικών </w:t>
            </w:r>
            <w:proofErr w:type="spellStart"/>
            <w:r w:rsidRPr="00780C6E">
              <w:rPr>
                <w:rFonts w:cs="Times New Roman"/>
                <w:szCs w:val="22"/>
                <w:lang w:val="el-GR" w:eastAsia="en-GB"/>
              </w:rPr>
              <w:t>ισομορφών</w:t>
            </w:r>
            <w:proofErr w:type="spellEnd"/>
            <w:r w:rsidRPr="00780C6E">
              <w:rPr>
                <w:rFonts w:cs="Times New Roman"/>
                <w:szCs w:val="22"/>
                <w:lang w:val="el-GR" w:eastAsia="en-GB"/>
              </w:rPr>
              <w:t xml:space="preserve"> ανθρώπινης προέλευσης </w:t>
            </w:r>
            <w:r w:rsidRPr="00780C6E">
              <w:rPr>
                <w:rFonts w:cs="Times New Roman"/>
                <w:szCs w:val="22"/>
                <w:lang w:eastAsia="en-GB"/>
              </w:rPr>
              <w:t>p</w:t>
            </w:r>
            <w:r w:rsidRPr="00780C6E">
              <w:rPr>
                <w:rFonts w:cs="Times New Roman"/>
                <w:szCs w:val="22"/>
                <w:lang w:val="el-GR" w:eastAsia="en-GB"/>
              </w:rPr>
              <w:t xml:space="preserve">44/42 </w:t>
            </w:r>
            <w:r w:rsidRPr="00780C6E">
              <w:rPr>
                <w:rFonts w:cs="Times New Roman"/>
                <w:szCs w:val="22"/>
                <w:lang w:eastAsia="en-GB"/>
              </w:rPr>
              <w:t>MAPK</w:t>
            </w:r>
            <w:r w:rsidRPr="00780C6E">
              <w:rPr>
                <w:rFonts w:cs="Times New Roman"/>
                <w:szCs w:val="22"/>
                <w:lang w:val="el-GR" w:eastAsia="en-GB"/>
              </w:rPr>
              <w:t xml:space="preserve"> (</w:t>
            </w:r>
            <w:proofErr w:type="spellStart"/>
            <w:r w:rsidRPr="00780C6E">
              <w:rPr>
                <w:rFonts w:cs="Times New Roman"/>
                <w:szCs w:val="22"/>
                <w:lang w:eastAsia="en-GB"/>
              </w:rPr>
              <w:t>Erk</w:t>
            </w:r>
            <w:proofErr w:type="spellEnd"/>
            <w:r w:rsidRPr="00780C6E">
              <w:rPr>
                <w:rFonts w:cs="Times New Roman"/>
                <w:szCs w:val="22"/>
                <w:lang w:val="el-GR" w:eastAsia="en-GB"/>
              </w:rPr>
              <w:t xml:space="preserve">1/2), διπλά </w:t>
            </w:r>
            <w:proofErr w:type="spellStart"/>
            <w:r w:rsidRPr="00780C6E">
              <w:rPr>
                <w:rFonts w:cs="Times New Roman"/>
                <w:szCs w:val="22"/>
                <w:lang w:val="el-GR" w:eastAsia="en-GB"/>
              </w:rPr>
              <w:t>φωσφορυλιωμένων</w:t>
            </w:r>
            <w:proofErr w:type="spellEnd"/>
            <w:r w:rsidRPr="00780C6E">
              <w:rPr>
                <w:rFonts w:cs="Times New Roman"/>
                <w:szCs w:val="22"/>
                <w:lang w:val="el-GR" w:eastAsia="en-GB"/>
              </w:rPr>
              <w:t xml:space="preserve"> στα </w:t>
            </w:r>
            <w:proofErr w:type="spellStart"/>
            <w:r w:rsidRPr="00780C6E">
              <w:rPr>
                <w:rFonts w:cs="Times New Roman"/>
                <w:szCs w:val="22"/>
                <w:lang w:val="el-GR" w:eastAsia="en-GB"/>
              </w:rPr>
              <w:t>αμινοξικά</w:t>
            </w:r>
            <w:proofErr w:type="spellEnd"/>
            <w:r w:rsidRPr="00780C6E">
              <w:rPr>
                <w:rFonts w:cs="Times New Roman"/>
                <w:szCs w:val="22"/>
                <w:lang w:val="el-GR" w:eastAsia="en-GB"/>
              </w:rPr>
              <w:t xml:space="preserve"> κατάλοιπα </w:t>
            </w:r>
            <w:proofErr w:type="spellStart"/>
            <w:r w:rsidRPr="00780C6E">
              <w:rPr>
                <w:rFonts w:cs="Times New Roman"/>
                <w:szCs w:val="22"/>
                <w:lang w:eastAsia="en-GB"/>
              </w:rPr>
              <w:t>Thr</w:t>
            </w:r>
            <w:proofErr w:type="spellEnd"/>
            <w:r w:rsidRPr="00780C6E">
              <w:rPr>
                <w:rFonts w:cs="Times New Roman"/>
                <w:szCs w:val="22"/>
                <w:lang w:val="el-GR" w:eastAsia="en-GB"/>
              </w:rPr>
              <w:t>202/</w:t>
            </w:r>
            <w:r w:rsidRPr="00780C6E">
              <w:rPr>
                <w:rFonts w:cs="Times New Roman"/>
                <w:szCs w:val="22"/>
                <w:lang w:eastAsia="en-GB"/>
              </w:rPr>
              <w:t>Tyr</w:t>
            </w:r>
            <w:r w:rsidRPr="00780C6E">
              <w:rPr>
                <w:rFonts w:cs="Times New Roman"/>
                <w:szCs w:val="22"/>
                <w:lang w:val="el-GR" w:eastAsia="en-GB"/>
              </w:rPr>
              <w:t xml:space="preserve">204. Κατάλληλο για χρήση σε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αραιωμένο 1:2000 και </w:t>
            </w:r>
            <w:proofErr w:type="spellStart"/>
            <w:r w:rsidRPr="00780C6E">
              <w:rPr>
                <w:rFonts w:cs="Times New Roman"/>
                <w:szCs w:val="22"/>
                <w:lang w:val="el-GR" w:eastAsia="en-GB"/>
              </w:rPr>
              <w:t>Κυτταρομετρία</w:t>
            </w:r>
            <w:proofErr w:type="spellEnd"/>
            <w:r w:rsidRPr="00780C6E">
              <w:rPr>
                <w:rFonts w:cs="Times New Roman"/>
                <w:szCs w:val="22"/>
                <w:lang w:val="el-GR" w:eastAsia="en-GB"/>
              </w:rPr>
              <w:t xml:space="preserve"> Ροής, αραιωμένο 1:2000. Ανιχνεύει πρωτεΐνη ανθρώπου, ποντικού, αρουραίου, ινδικού χοιριδίου, πιθήκου, </w:t>
            </w:r>
            <w:proofErr w:type="spellStart"/>
            <w:r w:rsidRPr="00780C6E">
              <w:rPr>
                <w:rFonts w:cs="Times New Roman"/>
                <w:szCs w:val="22"/>
                <w:lang w:val="el-GR" w:eastAsia="en-GB"/>
              </w:rPr>
              <w:t>μινκ</w:t>
            </w:r>
            <w:proofErr w:type="spellEnd"/>
            <w:r w:rsidRPr="00780C6E">
              <w:rPr>
                <w:rFonts w:cs="Times New Roman"/>
                <w:szCs w:val="22"/>
                <w:lang w:val="el-GR" w:eastAsia="en-GB"/>
              </w:rPr>
              <w:t xml:space="preserve">, </w:t>
            </w:r>
            <w:r w:rsidRPr="00780C6E">
              <w:rPr>
                <w:rFonts w:cs="Times New Roman"/>
                <w:szCs w:val="22"/>
                <w:lang w:eastAsia="en-GB"/>
              </w:rPr>
              <w:t>D</w:t>
            </w:r>
            <w:r w:rsidRPr="00780C6E">
              <w:rPr>
                <w:rFonts w:cs="Times New Roman"/>
                <w:szCs w:val="22"/>
                <w:lang w:val="el-GR" w:eastAsia="en-GB"/>
              </w:rPr>
              <w:t xml:space="preserve">. </w:t>
            </w:r>
            <w:proofErr w:type="gramStart"/>
            <w:r w:rsidRPr="00780C6E">
              <w:rPr>
                <w:rFonts w:cs="Times New Roman"/>
                <w:szCs w:val="22"/>
                <w:lang w:eastAsia="en-GB"/>
              </w:rPr>
              <w:t>melanogaster</w:t>
            </w:r>
            <w:proofErr w:type="gramEnd"/>
            <w:r w:rsidRPr="00780C6E">
              <w:rPr>
                <w:rFonts w:cs="Times New Roman"/>
                <w:szCs w:val="22"/>
                <w:lang w:val="el-GR" w:eastAsia="en-GB"/>
              </w:rPr>
              <w:t xml:space="preserve">, </w:t>
            </w:r>
            <w:proofErr w:type="spellStart"/>
            <w:r w:rsidRPr="00780C6E">
              <w:rPr>
                <w:rFonts w:cs="Times New Roman"/>
                <w:szCs w:val="22"/>
                <w:lang w:eastAsia="en-GB"/>
              </w:rPr>
              <w:t>Zebrafish</w:t>
            </w:r>
            <w:proofErr w:type="spellEnd"/>
            <w:r w:rsidRPr="00780C6E">
              <w:rPr>
                <w:rFonts w:cs="Times New Roman"/>
                <w:szCs w:val="22"/>
                <w:lang w:val="el-GR" w:eastAsia="en-GB"/>
              </w:rPr>
              <w:t>, βοδιού, χοίρου. Παρεχόμενο σε συσκευασία υδατικού διαλύματος των 200 μ</w:t>
            </w:r>
            <w:r w:rsidRPr="00780C6E">
              <w:rPr>
                <w:rFonts w:cs="Times New Roman"/>
                <w:szCs w:val="22"/>
                <w:lang w:eastAsia="en-GB"/>
              </w:rPr>
              <w:t>l</w:t>
            </w:r>
            <w:r w:rsidRPr="00780C6E">
              <w:rPr>
                <w:rFonts w:cs="Times New Roman"/>
                <w:szCs w:val="22"/>
                <w:lang w:val="el-GR" w:eastAsia="en-GB"/>
              </w:rPr>
              <w:t xml:space="preserve">, με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και &lt;  0.02% </w:t>
            </w:r>
            <w:r w:rsidRPr="00780C6E">
              <w:rPr>
                <w:rFonts w:cs="Times New Roman"/>
                <w:szCs w:val="22"/>
                <w:lang w:eastAsia="en-GB"/>
              </w:rPr>
              <w:t>sodium</w:t>
            </w:r>
            <w:r w:rsidRPr="00780C6E">
              <w:rPr>
                <w:rFonts w:cs="Times New Roman"/>
                <w:szCs w:val="22"/>
                <w:lang w:val="el-GR" w:eastAsia="en-GB"/>
              </w:rPr>
              <w:t xml:space="preserve"> </w:t>
            </w:r>
            <w:proofErr w:type="spellStart"/>
            <w:r w:rsidRPr="00780C6E">
              <w:rPr>
                <w:rFonts w:cs="Times New Roman"/>
                <w:szCs w:val="22"/>
                <w:lang w:eastAsia="en-GB"/>
              </w:rPr>
              <w:t>azide</w:t>
            </w:r>
            <w:proofErr w:type="spellEnd"/>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63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49</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w:t>
            </w:r>
            <w:proofErr w:type="spellStart"/>
            <w:r w:rsidRPr="00780C6E">
              <w:rPr>
                <w:rFonts w:cs="Times New Roman"/>
                <w:szCs w:val="22"/>
                <w:lang w:val="el-GR" w:eastAsia="en-GB"/>
              </w:rPr>
              <w:t>ισοτύπου</w:t>
            </w:r>
            <w:proofErr w:type="spellEnd"/>
            <w:r w:rsidRPr="00780C6E">
              <w:rPr>
                <w:rFonts w:cs="Times New Roman"/>
                <w:szCs w:val="22"/>
                <w:lang w:val="el-GR" w:eastAsia="en-GB"/>
              </w:rPr>
              <w:t xml:space="preserve"> </w:t>
            </w:r>
            <w:proofErr w:type="spellStart"/>
            <w:r w:rsidRPr="00780C6E">
              <w:rPr>
                <w:rFonts w:cs="Times New Roman"/>
                <w:szCs w:val="22"/>
                <w:lang w:eastAsia="en-GB"/>
              </w:rPr>
              <w:t>IgG</w:t>
            </w:r>
            <w:proofErr w:type="spellEnd"/>
            <w:r w:rsidRPr="00780C6E">
              <w:rPr>
                <w:rFonts w:cs="Times New Roman"/>
                <w:szCs w:val="22"/>
                <w:lang w:val="el-GR" w:eastAsia="en-GB"/>
              </w:rPr>
              <w:t xml:space="preserve"> που να έχει παραχθεί σε κουνέλι έναντι της πρωτεΐνης </w:t>
            </w:r>
            <w:proofErr w:type="spellStart"/>
            <w:r w:rsidRPr="00780C6E">
              <w:rPr>
                <w:rFonts w:cs="Times New Roman"/>
                <w:szCs w:val="22"/>
                <w:lang w:eastAsia="en-GB"/>
              </w:rPr>
              <w:t>Cyclin</w:t>
            </w:r>
            <w:proofErr w:type="spellEnd"/>
            <w:r w:rsidRPr="00780C6E">
              <w:rPr>
                <w:rFonts w:cs="Times New Roman"/>
                <w:szCs w:val="22"/>
                <w:lang w:val="el-GR" w:eastAsia="en-GB"/>
              </w:rPr>
              <w:t xml:space="preserve"> </w:t>
            </w:r>
            <w:r w:rsidRPr="00780C6E">
              <w:rPr>
                <w:rFonts w:cs="Times New Roman"/>
                <w:szCs w:val="22"/>
                <w:lang w:eastAsia="en-GB"/>
              </w:rPr>
              <w:t>D</w:t>
            </w:r>
            <w:r w:rsidRPr="00780C6E">
              <w:rPr>
                <w:rFonts w:cs="Times New Roman"/>
                <w:szCs w:val="22"/>
                <w:lang w:val="el-GR" w:eastAsia="en-GB"/>
              </w:rPr>
              <w:t xml:space="preserve">1. Να την αναγνωρίζει στον ποντικό, στον αρουραίο και στον άνθρωπο. Ως </w:t>
            </w:r>
            <w:proofErr w:type="spellStart"/>
            <w:r w:rsidRPr="00780C6E">
              <w:rPr>
                <w:rFonts w:cs="Times New Roman"/>
                <w:szCs w:val="22"/>
                <w:lang w:val="el-GR" w:eastAsia="en-GB"/>
              </w:rPr>
              <w:t>ανοσογόνο</w:t>
            </w:r>
            <w:proofErr w:type="spellEnd"/>
            <w:r w:rsidRPr="00780C6E">
              <w:rPr>
                <w:rFonts w:cs="Times New Roman"/>
                <w:szCs w:val="22"/>
                <w:lang w:val="el-GR" w:eastAsia="en-GB"/>
              </w:rPr>
              <w:t xml:space="preserve"> να έχει χρησιμοποιηθεί συνθετικό πεπτίδιο που να αντιστοιχεί σε </w:t>
            </w:r>
            <w:proofErr w:type="spellStart"/>
            <w:r w:rsidRPr="00780C6E">
              <w:rPr>
                <w:rFonts w:cs="Times New Roman"/>
                <w:szCs w:val="22"/>
                <w:lang w:val="el-GR" w:eastAsia="en-GB"/>
              </w:rPr>
              <w:t>αμινοξικά</w:t>
            </w:r>
            <w:proofErr w:type="spellEnd"/>
            <w:r w:rsidRPr="00780C6E">
              <w:rPr>
                <w:rFonts w:cs="Times New Roman"/>
                <w:szCs w:val="22"/>
                <w:lang w:val="el-GR" w:eastAsia="en-GB"/>
              </w:rPr>
              <w:t xml:space="preserve"> κατάλοιπα κοντά στο </w:t>
            </w:r>
            <w:proofErr w:type="spellStart"/>
            <w:r w:rsidRPr="00780C6E">
              <w:rPr>
                <w:rFonts w:cs="Times New Roman"/>
                <w:szCs w:val="22"/>
                <w:lang w:val="el-GR" w:eastAsia="en-GB"/>
              </w:rPr>
              <w:t>αμινοτελικό</w:t>
            </w:r>
            <w:proofErr w:type="spellEnd"/>
            <w:r w:rsidRPr="00780C6E">
              <w:rPr>
                <w:rFonts w:cs="Times New Roman"/>
                <w:szCs w:val="22"/>
                <w:lang w:val="el-GR" w:eastAsia="en-GB"/>
              </w:rPr>
              <w:t xml:space="preserve"> (Ν-) άκρο της ανθρώπινης </w:t>
            </w:r>
            <w:proofErr w:type="spellStart"/>
            <w:r w:rsidRPr="00780C6E">
              <w:rPr>
                <w:rFonts w:cs="Times New Roman"/>
                <w:szCs w:val="22"/>
                <w:lang w:eastAsia="en-GB"/>
              </w:rPr>
              <w:t>Cyclin</w:t>
            </w:r>
            <w:proofErr w:type="spellEnd"/>
            <w:r w:rsidRPr="00780C6E">
              <w:rPr>
                <w:rFonts w:cs="Times New Roman"/>
                <w:szCs w:val="22"/>
                <w:lang w:val="el-GR" w:eastAsia="en-GB"/>
              </w:rPr>
              <w:t xml:space="preserve"> </w:t>
            </w:r>
            <w:r w:rsidRPr="00780C6E">
              <w:rPr>
                <w:rFonts w:cs="Times New Roman"/>
                <w:szCs w:val="22"/>
                <w:lang w:eastAsia="en-GB"/>
              </w:rPr>
              <w:t>D</w:t>
            </w:r>
            <w:r w:rsidRPr="00780C6E">
              <w:rPr>
                <w:rFonts w:cs="Times New Roman"/>
                <w:szCs w:val="22"/>
                <w:lang w:val="el-GR" w:eastAsia="en-GB"/>
              </w:rPr>
              <w:t xml:space="preserve">1 πρωτεΐνης. Να έχει εφαρμογές σε </w:t>
            </w:r>
            <w:proofErr w:type="spellStart"/>
            <w:r w:rsidRPr="00780C6E">
              <w:rPr>
                <w:rFonts w:cs="Times New Roman"/>
                <w:szCs w:val="22"/>
                <w:lang w:val="el-GR" w:eastAsia="en-GB"/>
              </w:rPr>
              <w:t>ανοσοαποτύπωμα</w:t>
            </w:r>
            <w:proofErr w:type="spellEnd"/>
            <w:r w:rsidRPr="00780C6E">
              <w:rPr>
                <w:rFonts w:cs="Times New Roman"/>
                <w:szCs w:val="22"/>
                <w:lang w:val="el-GR" w:eastAsia="en-GB"/>
              </w:rPr>
              <w:t xml:space="preserve"> (</w:t>
            </w:r>
            <w:r w:rsidRPr="00780C6E">
              <w:rPr>
                <w:rFonts w:cs="Times New Roman"/>
                <w:szCs w:val="22"/>
                <w:lang w:eastAsia="en-GB"/>
              </w:rPr>
              <w:t>WB</w:t>
            </w:r>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σε τομές παραφίνης (</w:t>
            </w:r>
            <w:r w:rsidRPr="00780C6E">
              <w:rPr>
                <w:rFonts w:cs="Times New Roman"/>
                <w:szCs w:val="22"/>
                <w:lang w:eastAsia="en-GB"/>
              </w:rPr>
              <w:t>IHC</w:t>
            </w:r>
            <w:r w:rsidRPr="00780C6E">
              <w:rPr>
                <w:rFonts w:cs="Times New Roman"/>
                <w:szCs w:val="22"/>
                <w:lang w:val="el-GR" w:eastAsia="en-GB"/>
              </w:rPr>
              <w:t>-</w:t>
            </w:r>
            <w:r w:rsidRPr="00780C6E">
              <w:rPr>
                <w:rFonts w:cs="Times New Roman"/>
                <w:szCs w:val="22"/>
                <w:lang w:eastAsia="en-GB"/>
              </w:rPr>
              <w:t>P</w:t>
            </w:r>
            <w:r w:rsidRPr="00780C6E">
              <w:rPr>
                <w:rFonts w:cs="Times New Roman"/>
                <w:szCs w:val="22"/>
                <w:lang w:val="el-GR" w:eastAsia="en-GB"/>
              </w:rPr>
              <w:t xml:space="preserve">), </w:t>
            </w:r>
            <w:proofErr w:type="spellStart"/>
            <w:r w:rsidRPr="00780C6E">
              <w:rPr>
                <w:rFonts w:cs="Times New Roman"/>
                <w:szCs w:val="22"/>
                <w:lang w:val="el-GR" w:eastAsia="en-GB"/>
              </w:rPr>
              <w:t>ανοσοκυτταροχημεία</w:t>
            </w:r>
            <w:proofErr w:type="spellEnd"/>
            <w:r w:rsidRPr="00780C6E">
              <w:rPr>
                <w:rFonts w:cs="Times New Roman"/>
                <w:szCs w:val="22"/>
                <w:lang w:val="el-GR" w:eastAsia="en-GB"/>
              </w:rPr>
              <w:t xml:space="preserve"> (</w:t>
            </w:r>
            <w:r w:rsidRPr="00780C6E">
              <w:rPr>
                <w:rFonts w:cs="Times New Roman"/>
                <w:szCs w:val="22"/>
                <w:lang w:eastAsia="en-GB"/>
              </w:rPr>
              <w:t>ICC</w:t>
            </w:r>
            <w:r w:rsidRPr="00780C6E">
              <w:rPr>
                <w:rFonts w:cs="Times New Roman"/>
                <w:szCs w:val="22"/>
                <w:lang w:val="el-GR" w:eastAsia="en-GB"/>
              </w:rPr>
              <w:t xml:space="preserve">)/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w:t>
            </w:r>
            <w:r w:rsidRPr="00780C6E">
              <w:rPr>
                <w:rFonts w:cs="Times New Roman"/>
                <w:szCs w:val="22"/>
                <w:lang w:eastAsia="en-GB"/>
              </w:rPr>
              <w:t>IF</w:t>
            </w:r>
            <w:r w:rsidRPr="00780C6E">
              <w:rPr>
                <w:rFonts w:cs="Times New Roman"/>
                <w:szCs w:val="22"/>
                <w:lang w:val="el-GR" w:eastAsia="en-GB"/>
              </w:rPr>
              <w:t xml:space="preserve">) και </w:t>
            </w:r>
            <w:proofErr w:type="spellStart"/>
            <w:r w:rsidRPr="00780C6E">
              <w:rPr>
                <w:rFonts w:cs="Times New Roman"/>
                <w:szCs w:val="22"/>
                <w:lang w:val="el-GR" w:eastAsia="en-GB"/>
              </w:rPr>
              <w:t>ανοσοκατακρήμνιση</w:t>
            </w:r>
            <w:proofErr w:type="spellEnd"/>
            <w:r w:rsidRPr="00780C6E">
              <w:rPr>
                <w:rFonts w:cs="Times New Roman"/>
                <w:szCs w:val="22"/>
                <w:lang w:val="el-GR" w:eastAsia="en-GB"/>
              </w:rPr>
              <w:t xml:space="preserve"> (</w:t>
            </w:r>
            <w:r w:rsidRPr="00780C6E">
              <w:rPr>
                <w:rFonts w:cs="Times New Roman"/>
                <w:szCs w:val="22"/>
                <w:lang w:eastAsia="en-GB"/>
              </w:rPr>
              <w:t>IP</w:t>
            </w:r>
            <w:r w:rsidRPr="00780C6E">
              <w:rPr>
                <w:rFonts w:cs="Times New Roman"/>
                <w:szCs w:val="22"/>
                <w:lang w:val="el-GR" w:eastAsia="en-GB"/>
              </w:rPr>
              <w:t xml:space="preserve">) .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100 </w:t>
            </w:r>
            <w:proofErr w:type="spellStart"/>
            <w:r w:rsidRPr="00780C6E">
              <w:rPr>
                <w:rFonts w:cs="Times New Roman"/>
                <w:szCs w:val="22"/>
                <w:lang w:eastAsia="en-GB"/>
              </w:rPr>
              <w:t>μl</w:t>
            </w:r>
            <w:proofErr w:type="spellEnd"/>
            <w:r w:rsidRPr="00780C6E">
              <w:rPr>
                <w:rFonts w:cs="Times New Roman"/>
                <w:szCs w:val="22"/>
                <w:lang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54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50</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w:t>
            </w:r>
            <w:proofErr w:type="spellStart"/>
            <w:r w:rsidRPr="00780C6E">
              <w:rPr>
                <w:rFonts w:cs="Times New Roman"/>
                <w:szCs w:val="22"/>
                <w:lang w:val="el-GR" w:eastAsia="en-GB"/>
              </w:rPr>
              <w:t>ισοτύπου</w:t>
            </w:r>
            <w:proofErr w:type="spellEnd"/>
            <w:r w:rsidRPr="00780C6E">
              <w:rPr>
                <w:rFonts w:cs="Times New Roman"/>
                <w:szCs w:val="22"/>
                <w:lang w:val="el-GR" w:eastAsia="en-GB"/>
              </w:rPr>
              <w:t xml:space="preserve"> </w:t>
            </w:r>
            <w:proofErr w:type="spellStart"/>
            <w:r w:rsidRPr="00780C6E">
              <w:rPr>
                <w:rFonts w:cs="Times New Roman"/>
                <w:szCs w:val="22"/>
                <w:lang w:eastAsia="en-GB"/>
              </w:rPr>
              <w:t>IgG</w:t>
            </w:r>
            <w:proofErr w:type="spellEnd"/>
            <w:r w:rsidRPr="00780C6E">
              <w:rPr>
                <w:rFonts w:cs="Times New Roman"/>
                <w:szCs w:val="22"/>
                <w:lang w:val="el-GR" w:eastAsia="en-GB"/>
              </w:rPr>
              <w:t xml:space="preserve"> που να έχει παραχθεί σε κουνέλι έναντι της πρωτεΐνης </w:t>
            </w:r>
            <w:proofErr w:type="spellStart"/>
            <w:r w:rsidRPr="00780C6E">
              <w:rPr>
                <w:rFonts w:cs="Times New Roman"/>
                <w:szCs w:val="22"/>
                <w:lang w:eastAsia="en-GB"/>
              </w:rPr>
              <w:t>Dyrk</w:t>
            </w:r>
            <w:proofErr w:type="spellEnd"/>
            <w:r w:rsidRPr="00780C6E">
              <w:rPr>
                <w:rFonts w:cs="Times New Roman"/>
                <w:szCs w:val="22"/>
                <w:lang w:val="el-GR" w:eastAsia="en-GB"/>
              </w:rPr>
              <w:t>1</w:t>
            </w:r>
            <w:r w:rsidRPr="00780C6E">
              <w:rPr>
                <w:rFonts w:cs="Times New Roman"/>
                <w:szCs w:val="22"/>
                <w:lang w:eastAsia="en-GB"/>
              </w:rPr>
              <w:t>B</w:t>
            </w:r>
            <w:r w:rsidRPr="00780C6E">
              <w:rPr>
                <w:rFonts w:cs="Times New Roman"/>
                <w:szCs w:val="22"/>
                <w:lang w:val="el-GR" w:eastAsia="en-GB"/>
              </w:rPr>
              <w:t xml:space="preserve">. Να την αναγνωρίζει στον ποντικό, στον αρουραίο και στον άνθρωπο. Ως </w:t>
            </w:r>
            <w:proofErr w:type="spellStart"/>
            <w:r w:rsidRPr="00780C6E">
              <w:rPr>
                <w:rFonts w:cs="Times New Roman"/>
                <w:szCs w:val="22"/>
                <w:lang w:val="el-GR" w:eastAsia="en-GB"/>
              </w:rPr>
              <w:t>ανοσογόνο</w:t>
            </w:r>
            <w:proofErr w:type="spellEnd"/>
            <w:r w:rsidRPr="00780C6E">
              <w:rPr>
                <w:rFonts w:cs="Times New Roman"/>
                <w:szCs w:val="22"/>
                <w:lang w:val="el-GR" w:eastAsia="en-GB"/>
              </w:rPr>
              <w:t xml:space="preserve"> να έχει χρησιμοποιηθεί συνθετικό πεπτίδιο που να αντιστοιχεί σε </w:t>
            </w:r>
            <w:proofErr w:type="spellStart"/>
            <w:r w:rsidRPr="00780C6E">
              <w:rPr>
                <w:rFonts w:cs="Times New Roman"/>
                <w:szCs w:val="22"/>
                <w:lang w:val="el-GR" w:eastAsia="en-GB"/>
              </w:rPr>
              <w:t>αμινοξικά</w:t>
            </w:r>
            <w:proofErr w:type="spellEnd"/>
            <w:r w:rsidRPr="00780C6E">
              <w:rPr>
                <w:rFonts w:cs="Times New Roman"/>
                <w:szCs w:val="22"/>
                <w:lang w:val="el-GR" w:eastAsia="en-GB"/>
              </w:rPr>
              <w:t xml:space="preserve"> κατάλοιπα της ανθρώπινης </w:t>
            </w:r>
            <w:proofErr w:type="spellStart"/>
            <w:r w:rsidRPr="00780C6E">
              <w:rPr>
                <w:rFonts w:cs="Times New Roman"/>
                <w:szCs w:val="22"/>
                <w:lang w:eastAsia="en-GB"/>
              </w:rPr>
              <w:t>Dyrk</w:t>
            </w:r>
            <w:proofErr w:type="spellEnd"/>
            <w:r w:rsidRPr="00780C6E">
              <w:rPr>
                <w:rFonts w:cs="Times New Roman"/>
                <w:szCs w:val="22"/>
                <w:lang w:val="el-GR" w:eastAsia="en-GB"/>
              </w:rPr>
              <w:t>1</w:t>
            </w:r>
            <w:r w:rsidRPr="00780C6E">
              <w:rPr>
                <w:rFonts w:cs="Times New Roman"/>
                <w:szCs w:val="22"/>
                <w:lang w:eastAsia="en-GB"/>
              </w:rPr>
              <w:t>B</w:t>
            </w:r>
            <w:r w:rsidRPr="00780C6E">
              <w:rPr>
                <w:rFonts w:cs="Times New Roman"/>
                <w:szCs w:val="22"/>
                <w:lang w:val="el-GR" w:eastAsia="en-GB"/>
              </w:rPr>
              <w:t xml:space="preserve"> πρωτεΐνης. Να έχει εφαρμογές σε </w:t>
            </w:r>
            <w:proofErr w:type="spellStart"/>
            <w:r w:rsidRPr="00780C6E">
              <w:rPr>
                <w:rFonts w:cs="Times New Roman"/>
                <w:szCs w:val="22"/>
                <w:lang w:val="el-GR" w:eastAsia="en-GB"/>
              </w:rPr>
              <w:t>ανοσοαποτύπωμα</w:t>
            </w:r>
            <w:proofErr w:type="spellEnd"/>
            <w:r w:rsidRPr="00780C6E">
              <w:rPr>
                <w:rFonts w:cs="Times New Roman"/>
                <w:szCs w:val="22"/>
                <w:lang w:val="el-GR" w:eastAsia="en-GB"/>
              </w:rPr>
              <w:t xml:space="preserve"> (</w:t>
            </w:r>
            <w:r w:rsidRPr="00780C6E">
              <w:rPr>
                <w:rFonts w:cs="Times New Roman"/>
                <w:szCs w:val="22"/>
                <w:lang w:eastAsia="en-GB"/>
              </w:rPr>
              <w:t>WB</w:t>
            </w:r>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σε τομές παραφίνης (</w:t>
            </w:r>
            <w:r w:rsidRPr="00780C6E">
              <w:rPr>
                <w:rFonts w:cs="Times New Roman"/>
                <w:szCs w:val="22"/>
                <w:lang w:eastAsia="en-GB"/>
              </w:rPr>
              <w:t>IHC</w:t>
            </w:r>
            <w:r w:rsidRPr="00780C6E">
              <w:rPr>
                <w:rFonts w:cs="Times New Roman"/>
                <w:szCs w:val="22"/>
                <w:lang w:val="el-GR" w:eastAsia="en-GB"/>
              </w:rPr>
              <w:t>-</w:t>
            </w:r>
            <w:r w:rsidRPr="00780C6E">
              <w:rPr>
                <w:rFonts w:cs="Times New Roman"/>
                <w:szCs w:val="22"/>
                <w:lang w:eastAsia="en-GB"/>
              </w:rPr>
              <w:t>P</w:t>
            </w:r>
            <w:r w:rsidRPr="00780C6E">
              <w:rPr>
                <w:rFonts w:cs="Times New Roman"/>
                <w:szCs w:val="22"/>
                <w:lang w:val="el-GR" w:eastAsia="en-GB"/>
              </w:rPr>
              <w:t xml:space="preserve">) και </w:t>
            </w:r>
            <w:proofErr w:type="spellStart"/>
            <w:r w:rsidRPr="00780C6E">
              <w:rPr>
                <w:rFonts w:cs="Times New Roman"/>
                <w:szCs w:val="22"/>
                <w:lang w:val="el-GR" w:eastAsia="en-GB"/>
              </w:rPr>
              <w:t>ανοσοκυτταροχημεία</w:t>
            </w:r>
            <w:proofErr w:type="spellEnd"/>
            <w:r w:rsidRPr="00780C6E">
              <w:rPr>
                <w:rFonts w:cs="Times New Roman"/>
                <w:szCs w:val="22"/>
                <w:lang w:val="el-GR" w:eastAsia="en-GB"/>
              </w:rPr>
              <w:t xml:space="preserve"> (</w:t>
            </w:r>
            <w:r w:rsidRPr="00780C6E">
              <w:rPr>
                <w:rFonts w:cs="Times New Roman"/>
                <w:szCs w:val="22"/>
                <w:lang w:eastAsia="en-GB"/>
              </w:rPr>
              <w:t>ICC</w:t>
            </w:r>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100 </w:t>
            </w:r>
            <w:proofErr w:type="spellStart"/>
            <w:r w:rsidRPr="00780C6E">
              <w:rPr>
                <w:rFonts w:cs="Times New Roman"/>
                <w:szCs w:val="22"/>
                <w:lang w:eastAsia="en-GB"/>
              </w:rPr>
              <w:t>μl</w:t>
            </w:r>
            <w:proofErr w:type="spellEnd"/>
            <w:r w:rsidRPr="00780C6E">
              <w:rPr>
                <w:rFonts w:cs="Times New Roman"/>
                <w:szCs w:val="22"/>
                <w:lang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57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51</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που να έχει παραχθεί σε κουνέλια ανοσοποιημένα με το συνθετικό πεπτίδιο του </w:t>
            </w:r>
            <w:proofErr w:type="spellStart"/>
            <w:r w:rsidRPr="00780C6E">
              <w:rPr>
                <w:rFonts w:cs="Times New Roman"/>
                <w:szCs w:val="22"/>
                <w:lang w:val="el-GR" w:eastAsia="en-GB"/>
              </w:rPr>
              <w:t>καρβοξυτελικού</w:t>
            </w:r>
            <w:proofErr w:type="spellEnd"/>
            <w:r w:rsidRPr="00780C6E">
              <w:rPr>
                <w:rFonts w:cs="Times New Roman"/>
                <w:szCs w:val="22"/>
                <w:lang w:val="el-GR" w:eastAsia="en-GB"/>
              </w:rPr>
              <w:t xml:space="preserve"> άκρου της ανθρώπινης β3-τουμπουλίνης. Να αναγνωρίζει τη β3-τουμπουλίνη σε άνθρωπο, ποντικό και αρουραίο. Να μην αντιδρά με τις αντίστοιχες </w:t>
            </w:r>
            <w:proofErr w:type="spellStart"/>
            <w:r w:rsidRPr="00780C6E">
              <w:rPr>
                <w:rFonts w:cs="Times New Roman"/>
                <w:szCs w:val="22"/>
                <w:lang w:val="el-GR" w:eastAsia="en-GB"/>
              </w:rPr>
              <w:t>ισομορφές</w:t>
            </w:r>
            <w:proofErr w:type="spellEnd"/>
            <w:r w:rsidRPr="00780C6E">
              <w:rPr>
                <w:rFonts w:cs="Times New Roman"/>
                <w:szCs w:val="22"/>
                <w:lang w:val="el-GR" w:eastAsia="en-GB"/>
              </w:rPr>
              <w:t xml:space="preserve"> μη </w:t>
            </w:r>
            <w:proofErr w:type="spellStart"/>
            <w:r w:rsidRPr="00780C6E">
              <w:rPr>
                <w:rFonts w:cs="Times New Roman"/>
                <w:szCs w:val="22"/>
                <w:lang w:val="el-GR" w:eastAsia="en-GB"/>
              </w:rPr>
              <w:t>νευρωνικών</w:t>
            </w:r>
            <w:proofErr w:type="spellEnd"/>
            <w:r w:rsidRPr="00780C6E">
              <w:rPr>
                <w:rFonts w:cs="Times New Roman"/>
                <w:szCs w:val="22"/>
                <w:lang w:val="el-GR" w:eastAsia="en-GB"/>
              </w:rPr>
              <w:t xml:space="preserve"> κυττάρων. Κατάλληλο για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w:t>
            </w:r>
            <w:proofErr w:type="spellStart"/>
            <w:r w:rsidRPr="00780C6E">
              <w:rPr>
                <w:rFonts w:cs="Times New Roman"/>
                <w:szCs w:val="22"/>
                <w:lang w:val="el-GR" w:eastAsia="en-GB"/>
              </w:rPr>
              <w:t>ανοσοκατακρήμνιση</w:t>
            </w:r>
            <w:proofErr w:type="spellEnd"/>
            <w:r w:rsidRPr="00780C6E">
              <w:rPr>
                <w:rFonts w:cs="Times New Roman"/>
                <w:szCs w:val="22"/>
                <w:lang w:val="el-GR" w:eastAsia="en-GB"/>
              </w:rPr>
              <w:t xml:space="preserve"> και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Σε διάλυμα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με λιγότερο από 0.02% </w:t>
            </w:r>
            <w:r w:rsidRPr="00780C6E">
              <w:rPr>
                <w:rFonts w:cs="Times New Roman"/>
                <w:szCs w:val="22"/>
                <w:lang w:eastAsia="en-GB"/>
              </w:rPr>
              <w:t>sodium</w:t>
            </w:r>
            <w:r w:rsidRPr="00780C6E">
              <w:rPr>
                <w:rFonts w:cs="Times New Roman"/>
                <w:szCs w:val="22"/>
                <w:lang w:val="el-GR" w:eastAsia="en-GB"/>
              </w:rPr>
              <w:t xml:space="preserve"> </w:t>
            </w:r>
            <w:proofErr w:type="spellStart"/>
            <w:r w:rsidRPr="00780C6E">
              <w:rPr>
                <w:rFonts w:cs="Times New Roman"/>
                <w:szCs w:val="22"/>
                <w:lang w:eastAsia="en-GB"/>
              </w:rPr>
              <w:t>azide</w:t>
            </w:r>
            <w:proofErr w:type="spellEnd"/>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100μL.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819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52</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Πολυκλωνικό</w:t>
            </w:r>
            <w:proofErr w:type="spellEnd"/>
            <w:r w:rsidRPr="00780C6E">
              <w:rPr>
                <w:rFonts w:cs="Times New Roman"/>
                <w:szCs w:val="22"/>
                <w:lang w:val="el-GR" w:eastAsia="en-GB"/>
              </w:rPr>
              <w:t xml:space="preserve"> αντίσωμα κουνελιού έναντι της πρωτεΐνης του </w:t>
            </w:r>
            <w:proofErr w:type="spellStart"/>
            <w:r w:rsidRPr="00780C6E">
              <w:rPr>
                <w:rFonts w:cs="Times New Roman"/>
                <w:szCs w:val="22"/>
                <w:lang w:val="el-GR" w:eastAsia="en-GB"/>
              </w:rPr>
              <w:t>κυτταροσκελετού</w:t>
            </w:r>
            <w:proofErr w:type="spellEnd"/>
            <w:r w:rsidRPr="00780C6E">
              <w:rPr>
                <w:rFonts w:cs="Times New Roman"/>
                <w:szCs w:val="22"/>
                <w:lang w:val="el-GR" w:eastAsia="en-GB"/>
              </w:rPr>
              <w:t xml:space="preserve"> α-</w:t>
            </w:r>
            <w:proofErr w:type="spellStart"/>
            <w:r w:rsidRPr="00780C6E">
              <w:rPr>
                <w:rFonts w:cs="Times New Roman"/>
                <w:szCs w:val="22"/>
                <w:lang w:val="el-GR" w:eastAsia="en-GB"/>
              </w:rPr>
              <w:t>τουμπουλίνης</w:t>
            </w:r>
            <w:proofErr w:type="spellEnd"/>
            <w:r w:rsidRPr="00780C6E">
              <w:rPr>
                <w:rFonts w:cs="Times New Roman"/>
                <w:szCs w:val="22"/>
                <w:lang w:val="el-GR" w:eastAsia="en-GB"/>
              </w:rPr>
              <w:t>. Το αντίσωμα να αναγνωρίζει τα ενδογενή επίπεδα της ολικής α-</w:t>
            </w:r>
            <w:proofErr w:type="spellStart"/>
            <w:r w:rsidRPr="00780C6E">
              <w:rPr>
                <w:rFonts w:cs="Times New Roman"/>
                <w:szCs w:val="22"/>
                <w:lang w:val="el-GR" w:eastAsia="en-GB"/>
              </w:rPr>
              <w:t>τουμπουλίνης</w:t>
            </w:r>
            <w:proofErr w:type="spellEnd"/>
            <w:r w:rsidRPr="00780C6E">
              <w:rPr>
                <w:rFonts w:cs="Times New Roman"/>
                <w:szCs w:val="22"/>
                <w:lang w:val="el-GR" w:eastAsia="en-GB"/>
              </w:rPr>
              <w:t xml:space="preserve"> και να μην αντιδρά  (</w:t>
            </w:r>
            <w:r w:rsidRPr="00780C6E">
              <w:rPr>
                <w:rFonts w:cs="Times New Roman"/>
                <w:szCs w:val="22"/>
                <w:lang w:eastAsia="en-GB"/>
              </w:rPr>
              <w:t>cross</w:t>
            </w:r>
            <w:r w:rsidRPr="00780C6E">
              <w:rPr>
                <w:rFonts w:cs="Times New Roman"/>
                <w:szCs w:val="22"/>
                <w:lang w:val="el-GR" w:eastAsia="en-GB"/>
              </w:rPr>
              <w:t xml:space="preserve"> </w:t>
            </w:r>
            <w:r w:rsidRPr="00780C6E">
              <w:rPr>
                <w:rFonts w:cs="Times New Roman"/>
                <w:szCs w:val="22"/>
                <w:lang w:eastAsia="en-GB"/>
              </w:rPr>
              <w:t>reaction</w:t>
            </w:r>
            <w:r w:rsidRPr="00780C6E">
              <w:rPr>
                <w:rFonts w:cs="Times New Roman"/>
                <w:szCs w:val="22"/>
                <w:lang w:val="el-GR" w:eastAsia="en-GB"/>
              </w:rPr>
              <w:t>) με τη β-</w:t>
            </w:r>
            <w:proofErr w:type="spellStart"/>
            <w:r w:rsidRPr="00780C6E">
              <w:rPr>
                <w:rFonts w:cs="Times New Roman"/>
                <w:szCs w:val="22"/>
                <w:lang w:val="el-GR" w:eastAsia="en-GB"/>
              </w:rPr>
              <w:t>τουμπουλίνη</w:t>
            </w:r>
            <w:proofErr w:type="spellEnd"/>
            <w:r w:rsidRPr="00780C6E">
              <w:rPr>
                <w:rFonts w:cs="Times New Roman"/>
                <w:szCs w:val="22"/>
                <w:lang w:val="el-GR" w:eastAsia="en-GB"/>
              </w:rPr>
              <w:t xml:space="preserve">. Να αναγνωρίζει τους αντίστοιχους </w:t>
            </w:r>
            <w:proofErr w:type="spellStart"/>
            <w:r w:rsidRPr="00780C6E">
              <w:rPr>
                <w:rFonts w:cs="Times New Roman"/>
                <w:szCs w:val="22"/>
                <w:lang w:val="el-GR" w:eastAsia="en-GB"/>
              </w:rPr>
              <w:t>αντιγονικούς</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επιτόπους</w:t>
            </w:r>
            <w:proofErr w:type="spellEnd"/>
            <w:r w:rsidRPr="00780C6E">
              <w:rPr>
                <w:rFonts w:cs="Times New Roman"/>
                <w:szCs w:val="22"/>
                <w:lang w:val="el-GR" w:eastAsia="en-GB"/>
              </w:rPr>
              <w:t xml:space="preserve"> του ανθρώπου, ποντικού, αρουραίου, πιθήκου, μύγας (</w:t>
            </w:r>
            <w:r w:rsidRPr="00780C6E">
              <w:rPr>
                <w:rFonts w:cs="Times New Roman"/>
                <w:szCs w:val="22"/>
                <w:lang w:eastAsia="en-GB"/>
              </w:rPr>
              <w:t>Drosophila</w:t>
            </w:r>
            <w:r w:rsidRPr="00780C6E">
              <w:rPr>
                <w:rFonts w:cs="Times New Roman"/>
                <w:szCs w:val="22"/>
                <w:lang w:val="el-GR" w:eastAsia="en-GB"/>
              </w:rPr>
              <w:t xml:space="preserve"> </w:t>
            </w:r>
            <w:r w:rsidRPr="00780C6E">
              <w:rPr>
                <w:rFonts w:cs="Times New Roman"/>
                <w:szCs w:val="22"/>
                <w:lang w:eastAsia="en-GB"/>
              </w:rPr>
              <w:t>melanogaster</w:t>
            </w:r>
            <w:r w:rsidRPr="00780C6E">
              <w:rPr>
                <w:rFonts w:cs="Times New Roman"/>
                <w:szCs w:val="22"/>
                <w:lang w:val="el-GR" w:eastAsia="en-GB"/>
              </w:rPr>
              <w:t xml:space="preserve">), και του βοδιού. </w:t>
            </w:r>
            <w:r w:rsidRPr="00780C6E">
              <w:rPr>
                <w:rFonts w:cs="Times New Roman"/>
                <w:szCs w:val="22"/>
                <w:lang w:eastAsia="en-GB"/>
              </w:rPr>
              <w:t>N</w:t>
            </w:r>
            <w:r w:rsidRPr="00780C6E">
              <w:rPr>
                <w:rFonts w:cs="Times New Roman"/>
                <w:szCs w:val="22"/>
                <w:lang w:val="el-GR" w:eastAsia="en-GB"/>
              </w:rPr>
              <w:t xml:space="preserve">α είναι κατάλληλο για τις ακόλουθες εφαρμογές: </w:t>
            </w:r>
            <w:r w:rsidRPr="00780C6E">
              <w:rPr>
                <w:rFonts w:cs="Times New Roman"/>
                <w:szCs w:val="22"/>
                <w:lang w:eastAsia="en-GB"/>
              </w:rPr>
              <w:t>Western</w:t>
            </w:r>
            <w:r w:rsidRPr="00780C6E">
              <w:rPr>
                <w:rFonts w:cs="Times New Roman"/>
                <w:szCs w:val="22"/>
                <w:lang w:val="el-GR" w:eastAsia="en-GB"/>
              </w:rPr>
              <w:t xml:space="preserve"> </w:t>
            </w:r>
            <w:r w:rsidRPr="00780C6E">
              <w:rPr>
                <w:rFonts w:cs="Times New Roman"/>
                <w:szCs w:val="22"/>
                <w:lang w:eastAsia="en-GB"/>
              </w:rPr>
              <w:t>blot</w:t>
            </w:r>
            <w:r w:rsidRPr="00780C6E">
              <w:rPr>
                <w:rFonts w:cs="Times New Roman"/>
                <w:szCs w:val="22"/>
                <w:lang w:val="el-GR" w:eastAsia="en-GB"/>
              </w:rPr>
              <w:t xml:space="preserve">,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(τομές παραφίνης), </w:t>
            </w:r>
            <w:proofErr w:type="spellStart"/>
            <w:r w:rsidRPr="00780C6E">
              <w:rPr>
                <w:rFonts w:cs="Times New Roman"/>
                <w:szCs w:val="22"/>
                <w:lang w:val="el-GR" w:eastAsia="en-GB"/>
              </w:rPr>
              <w:t>ανοσοφθορισμό</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ανοσοκυτταροχημεία</w:t>
            </w:r>
            <w:proofErr w:type="spellEnd"/>
            <w:r w:rsidRPr="00780C6E">
              <w:rPr>
                <w:rFonts w:cs="Times New Roman"/>
                <w:szCs w:val="22"/>
                <w:lang w:val="el-GR" w:eastAsia="en-GB"/>
              </w:rPr>
              <w:t xml:space="preserve">) και </w:t>
            </w:r>
            <w:proofErr w:type="spellStart"/>
            <w:r w:rsidRPr="00780C6E">
              <w:rPr>
                <w:rFonts w:cs="Times New Roman"/>
                <w:szCs w:val="22"/>
                <w:lang w:val="el-GR" w:eastAsia="en-GB"/>
              </w:rPr>
              <w:t>κυτταρομετρία</w:t>
            </w:r>
            <w:proofErr w:type="spellEnd"/>
            <w:r w:rsidRPr="00780C6E">
              <w:rPr>
                <w:rFonts w:cs="Times New Roman"/>
                <w:szCs w:val="22"/>
                <w:lang w:val="el-GR" w:eastAsia="en-GB"/>
              </w:rPr>
              <w:t xml:space="preserve"> ροής. Ως </w:t>
            </w:r>
            <w:proofErr w:type="spellStart"/>
            <w:r w:rsidRPr="00780C6E">
              <w:rPr>
                <w:rFonts w:cs="Times New Roman"/>
                <w:szCs w:val="22"/>
                <w:lang w:val="el-GR" w:eastAsia="en-GB"/>
              </w:rPr>
              <w:t>ανοσογόνο</w:t>
            </w:r>
            <w:proofErr w:type="spellEnd"/>
            <w:r w:rsidRPr="00780C6E">
              <w:rPr>
                <w:rFonts w:cs="Times New Roman"/>
                <w:szCs w:val="22"/>
                <w:lang w:val="el-GR" w:eastAsia="en-GB"/>
              </w:rPr>
              <w:t xml:space="preserve"> να έχει χρησιμοποιηθεί ένα συνθετικό πεπτίδιο που αντιστοιχεί στην αλληλουχία της α-</w:t>
            </w:r>
            <w:proofErr w:type="spellStart"/>
            <w:r w:rsidRPr="00780C6E">
              <w:rPr>
                <w:rFonts w:cs="Times New Roman"/>
                <w:szCs w:val="22"/>
                <w:lang w:val="el-GR" w:eastAsia="en-GB"/>
              </w:rPr>
              <w:t>τουμπουλίνης</w:t>
            </w:r>
            <w:proofErr w:type="spellEnd"/>
            <w:r w:rsidRPr="00780C6E">
              <w:rPr>
                <w:rFonts w:cs="Times New Roman"/>
                <w:szCs w:val="22"/>
                <w:lang w:val="el-GR" w:eastAsia="en-GB"/>
              </w:rPr>
              <w:t xml:space="preserve"> του ανθρώπου. Το αντίσωμα να έχει καθαρισθεί με πρωτεΐνη Α και χρωματογραφία συγγένειας πεπτιδίων. Διαλυμένο σε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w:t>
            </w:r>
            <w:r w:rsidRPr="00780C6E">
              <w:rPr>
                <w:rFonts w:cs="Times New Roman"/>
                <w:szCs w:val="22"/>
                <w:lang w:eastAsia="en-GB"/>
              </w:rPr>
              <w:t xml:space="preserve">Να </w:t>
            </w:r>
            <w:proofErr w:type="spellStart"/>
            <w:r w:rsidRPr="00780C6E">
              <w:rPr>
                <w:rFonts w:cs="Times New Roman"/>
                <w:szCs w:val="22"/>
                <w:lang w:eastAsia="en-GB"/>
              </w:rPr>
              <w:t>δι</w:t>
            </w:r>
            <w:proofErr w:type="spellEnd"/>
            <w:r w:rsidRPr="00780C6E">
              <w:rPr>
                <w:rFonts w:cs="Times New Roman"/>
                <w:szCs w:val="22"/>
                <w:lang w:eastAsia="en-GB"/>
              </w:rPr>
              <w:t xml:space="preserve">ατίθεται </w:t>
            </w:r>
            <w:proofErr w:type="spellStart"/>
            <w:r w:rsidRPr="00780C6E">
              <w:rPr>
                <w:rFonts w:cs="Times New Roman"/>
                <w:szCs w:val="22"/>
                <w:lang w:eastAsia="en-GB"/>
              </w:rPr>
              <w:t>στην</w:t>
            </w:r>
            <w:proofErr w:type="spellEnd"/>
            <w:r w:rsidRPr="00780C6E">
              <w:rPr>
                <w:rFonts w:cs="Times New Roman"/>
                <w:szCs w:val="22"/>
                <w:lang w:eastAsia="en-GB"/>
              </w:rPr>
              <w:t xml:space="preserve"> π</w:t>
            </w:r>
            <w:proofErr w:type="spellStart"/>
            <w:r w:rsidRPr="00780C6E">
              <w:rPr>
                <w:rFonts w:cs="Times New Roman"/>
                <w:szCs w:val="22"/>
                <w:lang w:eastAsia="en-GB"/>
              </w:rPr>
              <w:t>οσότητ</w:t>
            </w:r>
            <w:proofErr w:type="spellEnd"/>
            <w:r w:rsidRPr="00780C6E">
              <w:rPr>
                <w:rFonts w:cs="Times New Roman"/>
                <w:szCs w:val="22"/>
                <w:lang w:eastAsia="en-GB"/>
              </w:rPr>
              <w:t xml:space="preserve">α </w:t>
            </w:r>
            <w:proofErr w:type="spellStart"/>
            <w:r w:rsidRPr="00780C6E">
              <w:rPr>
                <w:rFonts w:cs="Times New Roman"/>
                <w:szCs w:val="22"/>
                <w:lang w:eastAsia="en-GB"/>
              </w:rPr>
              <w:t>των</w:t>
            </w:r>
            <w:proofErr w:type="spellEnd"/>
            <w:r w:rsidRPr="00780C6E">
              <w:rPr>
                <w:rFonts w:cs="Times New Roman"/>
                <w:szCs w:val="22"/>
                <w:lang w:eastAsia="en-GB"/>
              </w:rPr>
              <w:t xml:space="preserve"> 100 </w:t>
            </w:r>
            <w:proofErr w:type="spellStart"/>
            <w:r w:rsidRPr="00780C6E">
              <w:rPr>
                <w:rFonts w:cs="Times New Roman"/>
                <w:szCs w:val="22"/>
                <w:lang w:eastAsia="en-GB"/>
              </w:rPr>
              <w:t>μL</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819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53</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Μονοκλωνικό</w:t>
            </w:r>
            <w:proofErr w:type="spellEnd"/>
            <w:r w:rsidRPr="00780C6E">
              <w:rPr>
                <w:rFonts w:cs="Times New Roman"/>
                <w:szCs w:val="22"/>
                <w:lang w:val="el-GR" w:eastAsia="en-GB"/>
              </w:rPr>
              <w:t xml:space="preserve"> αντίσωμα που έχει παραχθεί σε ποντίκι (</w:t>
            </w:r>
            <w:proofErr w:type="spellStart"/>
            <w:r w:rsidRPr="00780C6E">
              <w:rPr>
                <w:rFonts w:cs="Times New Roman"/>
                <w:szCs w:val="22"/>
                <w:lang w:eastAsia="en-GB"/>
              </w:rPr>
              <w:t>Isotype</w:t>
            </w:r>
            <w:proofErr w:type="spellEnd"/>
            <w:r w:rsidRPr="00780C6E">
              <w:rPr>
                <w:rFonts w:cs="Times New Roman"/>
                <w:szCs w:val="22"/>
                <w:lang w:val="el-GR" w:eastAsia="en-GB"/>
              </w:rPr>
              <w:t xml:space="preserve"> </w:t>
            </w:r>
            <w:r w:rsidRPr="00780C6E">
              <w:rPr>
                <w:rFonts w:cs="Times New Roman"/>
                <w:szCs w:val="22"/>
                <w:lang w:eastAsia="en-GB"/>
              </w:rPr>
              <w:t>Mouse</w:t>
            </w:r>
            <w:r w:rsidRPr="00780C6E">
              <w:rPr>
                <w:rFonts w:cs="Times New Roman"/>
                <w:szCs w:val="22"/>
                <w:lang w:val="el-GR" w:eastAsia="en-GB"/>
              </w:rPr>
              <w:t xml:space="preserve"> </w:t>
            </w:r>
            <w:proofErr w:type="spellStart"/>
            <w:r w:rsidRPr="00780C6E">
              <w:rPr>
                <w:rFonts w:cs="Times New Roman"/>
                <w:szCs w:val="22"/>
                <w:lang w:eastAsia="en-GB"/>
              </w:rPr>
              <w:t>IgG</w:t>
            </w:r>
            <w:proofErr w:type="spellEnd"/>
            <w:r w:rsidRPr="00780C6E">
              <w:rPr>
                <w:rFonts w:cs="Times New Roman"/>
                <w:szCs w:val="22"/>
                <w:lang w:val="el-GR" w:eastAsia="en-GB"/>
              </w:rPr>
              <w:t>2</w:t>
            </w:r>
            <w:r w:rsidRPr="00780C6E">
              <w:rPr>
                <w:rFonts w:cs="Times New Roman"/>
                <w:szCs w:val="22"/>
                <w:lang w:eastAsia="en-GB"/>
              </w:rPr>
              <w:t>a</w:t>
            </w:r>
            <w:r w:rsidRPr="00780C6E">
              <w:rPr>
                <w:rFonts w:cs="Times New Roman"/>
                <w:szCs w:val="22"/>
                <w:lang w:val="el-GR" w:eastAsia="en-GB"/>
              </w:rPr>
              <w:t xml:space="preserve">) για τον εντοπισμό της </w:t>
            </w:r>
            <w:proofErr w:type="spellStart"/>
            <w:r w:rsidRPr="00780C6E">
              <w:rPr>
                <w:rFonts w:cs="Times New Roman"/>
                <w:szCs w:val="22"/>
                <w:lang w:val="el-GR" w:eastAsia="en-GB"/>
              </w:rPr>
              <w:t>φωσφορυλιωμένης</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σερίνης</w:t>
            </w:r>
            <w:proofErr w:type="spellEnd"/>
            <w:r w:rsidRPr="00780C6E">
              <w:rPr>
                <w:rFonts w:cs="Times New Roman"/>
                <w:szCs w:val="22"/>
                <w:lang w:val="el-GR" w:eastAsia="en-GB"/>
              </w:rPr>
              <w:t xml:space="preserve"> ή </w:t>
            </w:r>
            <w:proofErr w:type="spellStart"/>
            <w:r w:rsidRPr="00780C6E">
              <w:rPr>
                <w:rFonts w:cs="Times New Roman"/>
                <w:szCs w:val="22"/>
                <w:lang w:val="el-GR" w:eastAsia="en-GB"/>
              </w:rPr>
              <w:t>θρεονίνης</w:t>
            </w:r>
            <w:proofErr w:type="spellEnd"/>
            <w:r w:rsidRPr="00780C6E">
              <w:rPr>
                <w:rFonts w:cs="Times New Roman"/>
                <w:szCs w:val="22"/>
                <w:lang w:val="el-GR" w:eastAsia="en-GB"/>
              </w:rPr>
              <w:t xml:space="preserve"> σε συγκεκριμένο μοτίβο ή αλληλουχία στην </w:t>
            </w:r>
            <w:r w:rsidRPr="00780C6E">
              <w:rPr>
                <w:rFonts w:cs="Times New Roman"/>
                <w:szCs w:val="22"/>
                <w:lang w:eastAsia="en-GB"/>
              </w:rPr>
              <w:t>PDK</w:t>
            </w:r>
            <w:r w:rsidRPr="00780C6E">
              <w:rPr>
                <w:rFonts w:cs="Times New Roman"/>
                <w:szCs w:val="22"/>
                <w:lang w:val="el-GR" w:eastAsia="en-GB"/>
              </w:rPr>
              <w:t xml:space="preserve">1: ειδικότερα η </w:t>
            </w:r>
            <w:proofErr w:type="spellStart"/>
            <w:r w:rsidRPr="00780C6E">
              <w:rPr>
                <w:rFonts w:cs="Times New Roman"/>
                <w:szCs w:val="22"/>
                <w:lang w:val="el-GR" w:eastAsia="en-GB"/>
              </w:rPr>
              <w:t>φωσφορυλιωμένη</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σερίνη</w:t>
            </w:r>
            <w:proofErr w:type="spellEnd"/>
            <w:r w:rsidRPr="00780C6E">
              <w:rPr>
                <w:rFonts w:cs="Times New Roman"/>
                <w:szCs w:val="22"/>
                <w:lang w:val="el-GR" w:eastAsia="en-GB"/>
              </w:rPr>
              <w:t xml:space="preserve"> ή </w:t>
            </w:r>
            <w:proofErr w:type="spellStart"/>
            <w:r w:rsidRPr="00780C6E">
              <w:rPr>
                <w:rFonts w:cs="Times New Roman"/>
                <w:szCs w:val="22"/>
                <w:lang w:val="el-GR" w:eastAsia="en-GB"/>
              </w:rPr>
              <w:t>θρεονίνη</w:t>
            </w:r>
            <w:proofErr w:type="spellEnd"/>
            <w:r w:rsidRPr="00780C6E">
              <w:rPr>
                <w:rFonts w:cs="Times New Roman"/>
                <w:szCs w:val="22"/>
                <w:lang w:val="el-GR" w:eastAsia="en-GB"/>
              </w:rPr>
              <w:t xml:space="preserve"> να περιβάλλονται από </w:t>
            </w:r>
            <w:proofErr w:type="spellStart"/>
            <w:r w:rsidRPr="00780C6E">
              <w:rPr>
                <w:rFonts w:cs="Times New Roman"/>
                <w:szCs w:val="22"/>
                <w:lang w:val="el-GR" w:eastAsia="en-GB"/>
              </w:rPr>
              <w:t>τυροσίνη</w:t>
            </w:r>
            <w:proofErr w:type="spellEnd"/>
            <w:r w:rsidRPr="00780C6E">
              <w:rPr>
                <w:rFonts w:cs="Times New Roman"/>
                <w:szCs w:val="22"/>
                <w:lang w:val="el-GR" w:eastAsia="en-GB"/>
              </w:rPr>
              <w:t xml:space="preserve"> ή </w:t>
            </w:r>
            <w:proofErr w:type="spellStart"/>
            <w:r w:rsidRPr="00780C6E">
              <w:rPr>
                <w:rFonts w:cs="Times New Roman"/>
                <w:szCs w:val="22"/>
                <w:lang w:val="el-GR" w:eastAsia="en-GB"/>
              </w:rPr>
              <w:t>φαινυλαλανίνη</w:t>
            </w:r>
            <w:proofErr w:type="spellEnd"/>
            <w:r w:rsidRPr="00780C6E">
              <w:rPr>
                <w:rFonts w:cs="Times New Roman"/>
                <w:szCs w:val="22"/>
                <w:lang w:val="el-GR" w:eastAsia="en-GB"/>
              </w:rPr>
              <w:t xml:space="preserve"> στις θέσεις -1 ή + 1 και </w:t>
            </w:r>
            <w:proofErr w:type="spellStart"/>
            <w:r w:rsidRPr="00780C6E">
              <w:rPr>
                <w:rFonts w:cs="Times New Roman"/>
                <w:szCs w:val="22"/>
                <w:lang w:val="el-GR" w:eastAsia="en-GB"/>
              </w:rPr>
              <w:t>φαινυλαλανίνη</w:t>
            </w:r>
            <w:proofErr w:type="spellEnd"/>
            <w:r w:rsidRPr="00780C6E">
              <w:rPr>
                <w:rFonts w:cs="Times New Roman"/>
                <w:szCs w:val="22"/>
                <w:lang w:val="el-GR" w:eastAsia="en-GB"/>
              </w:rPr>
              <w:t xml:space="preserve"> στη θέση -4. Το αντίσωμα να μην </w:t>
            </w:r>
            <w:proofErr w:type="spellStart"/>
            <w:r w:rsidRPr="00780C6E">
              <w:rPr>
                <w:rFonts w:cs="Times New Roman"/>
                <w:szCs w:val="22"/>
                <w:lang w:val="el-GR" w:eastAsia="en-GB"/>
              </w:rPr>
              <w:t>αλληλεπιδρά</w:t>
            </w:r>
            <w:proofErr w:type="spellEnd"/>
            <w:r w:rsidRPr="00780C6E">
              <w:rPr>
                <w:rFonts w:cs="Times New Roman"/>
                <w:szCs w:val="22"/>
                <w:lang w:val="el-GR" w:eastAsia="en-GB"/>
              </w:rPr>
              <w:t xml:space="preserve"> με μη </w:t>
            </w:r>
            <w:proofErr w:type="spellStart"/>
            <w:r w:rsidRPr="00780C6E">
              <w:rPr>
                <w:rFonts w:cs="Times New Roman"/>
                <w:szCs w:val="22"/>
                <w:lang w:val="el-GR" w:eastAsia="en-GB"/>
              </w:rPr>
              <w:t>φωσφορυλιωμένα</w:t>
            </w:r>
            <w:proofErr w:type="spellEnd"/>
            <w:r w:rsidRPr="00780C6E">
              <w:rPr>
                <w:rFonts w:cs="Times New Roman"/>
                <w:szCs w:val="22"/>
                <w:lang w:val="el-GR" w:eastAsia="en-GB"/>
              </w:rPr>
              <w:t xml:space="preserve"> αντίστοιχα μοτίβα ή μοτίβα με άλλη </w:t>
            </w:r>
            <w:proofErr w:type="spellStart"/>
            <w:r w:rsidRPr="00780C6E">
              <w:rPr>
                <w:rFonts w:cs="Times New Roman"/>
                <w:szCs w:val="22"/>
                <w:lang w:val="el-GR" w:eastAsia="en-GB"/>
              </w:rPr>
              <w:t>φωσφορυλίωση</w:t>
            </w:r>
            <w:proofErr w:type="spellEnd"/>
            <w:r w:rsidRPr="00780C6E">
              <w:rPr>
                <w:rFonts w:cs="Times New Roman"/>
                <w:szCs w:val="22"/>
                <w:lang w:val="el-GR" w:eastAsia="en-GB"/>
              </w:rPr>
              <w:t xml:space="preserve">.  Κατάλληλο για </w:t>
            </w:r>
            <w:r w:rsidRPr="00780C6E">
              <w:rPr>
                <w:rFonts w:cs="Times New Roman"/>
                <w:szCs w:val="22"/>
                <w:lang w:eastAsia="en-GB"/>
              </w:rPr>
              <w:t>human</w:t>
            </w:r>
            <w:r w:rsidRPr="00780C6E">
              <w:rPr>
                <w:rFonts w:cs="Times New Roman"/>
                <w:szCs w:val="22"/>
                <w:lang w:val="el-GR" w:eastAsia="en-GB"/>
              </w:rPr>
              <w:t xml:space="preserve"> &amp; </w:t>
            </w:r>
            <w:r w:rsidRPr="00780C6E">
              <w:rPr>
                <w:rFonts w:cs="Times New Roman"/>
                <w:szCs w:val="22"/>
                <w:lang w:eastAsia="en-GB"/>
              </w:rPr>
              <w:t>mouse</w:t>
            </w:r>
            <w:r w:rsidRPr="00780C6E">
              <w:rPr>
                <w:rFonts w:cs="Times New Roman"/>
                <w:szCs w:val="22"/>
                <w:lang w:val="el-GR" w:eastAsia="en-GB"/>
              </w:rPr>
              <w:t xml:space="preserve"> δείγματα. Να είναι πιστοποιημένο (</w:t>
            </w:r>
            <w:r w:rsidRPr="00780C6E">
              <w:rPr>
                <w:rFonts w:cs="Times New Roman"/>
                <w:szCs w:val="22"/>
                <w:lang w:eastAsia="en-GB"/>
              </w:rPr>
              <w:t>validated</w:t>
            </w:r>
            <w:r w:rsidRPr="00780C6E">
              <w:rPr>
                <w:rFonts w:cs="Times New Roman"/>
                <w:szCs w:val="22"/>
                <w:lang w:val="el-GR" w:eastAsia="en-GB"/>
              </w:rPr>
              <w:t xml:space="preserve">)  για χρήση στην τεχνική </w:t>
            </w:r>
            <w:proofErr w:type="spellStart"/>
            <w:r w:rsidRPr="00780C6E">
              <w:rPr>
                <w:rFonts w:cs="Times New Roman"/>
                <w:szCs w:val="22"/>
                <w:lang w:val="el-GR" w:eastAsia="en-GB"/>
              </w:rPr>
              <w:t>Ανοσοαποτύπωσης</w:t>
            </w:r>
            <w:proofErr w:type="spellEnd"/>
            <w:r w:rsidRPr="00780C6E">
              <w:rPr>
                <w:rFonts w:cs="Times New Roman"/>
                <w:szCs w:val="22"/>
                <w:lang w:val="el-GR" w:eastAsia="en-GB"/>
              </w:rPr>
              <w:t xml:space="preserve"> (</w:t>
            </w:r>
            <w:r w:rsidRPr="00780C6E">
              <w:rPr>
                <w:rFonts w:cs="Times New Roman"/>
                <w:szCs w:val="22"/>
                <w:lang w:eastAsia="en-GB"/>
              </w:rPr>
              <w:t>Western</w:t>
            </w:r>
            <w:r w:rsidRPr="00780C6E">
              <w:rPr>
                <w:rFonts w:cs="Times New Roman"/>
                <w:szCs w:val="22"/>
                <w:lang w:val="el-GR" w:eastAsia="en-GB"/>
              </w:rPr>
              <w:t xml:space="preserve">), </w:t>
            </w:r>
            <w:proofErr w:type="spellStart"/>
            <w:r w:rsidRPr="00780C6E">
              <w:rPr>
                <w:rFonts w:cs="Times New Roman"/>
                <w:szCs w:val="22"/>
                <w:lang w:val="el-GR" w:eastAsia="en-GB"/>
              </w:rPr>
              <w:t>Ανοσοκατακρήμνισης</w:t>
            </w:r>
            <w:proofErr w:type="spellEnd"/>
            <w:r w:rsidRPr="00780C6E">
              <w:rPr>
                <w:rFonts w:cs="Times New Roman"/>
                <w:szCs w:val="22"/>
                <w:lang w:val="el-GR" w:eastAsia="en-GB"/>
              </w:rPr>
              <w:t xml:space="preserve"> (</w:t>
            </w:r>
            <w:proofErr w:type="spellStart"/>
            <w:r w:rsidRPr="00780C6E">
              <w:rPr>
                <w:rFonts w:cs="Times New Roman"/>
                <w:szCs w:val="22"/>
                <w:lang w:eastAsia="en-GB"/>
              </w:rPr>
              <w:t>Immunoprecipitation</w:t>
            </w:r>
            <w:proofErr w:type="spellEnd"/>
            <w:r w:rsidRPr="00780C6E">
              <w:rPr>
                <w:rFonts w:cs="Times New Roman"/>
                <w:szCs w:val="22"/>
                <w:lang w:val="el-GR" w:eastAsia="en-GB"/>
              </w:rPr>
              <w:t xml:space="preserve">) &amp; </w:t>
            </w:r>
            <w:r w:rsidRPr="00780C6E">
              <w:rPr>
                <w:rFonts w:cs="Times New Roman"/>
                <w:szCs w:val="22"/>
                <w:lang w:eastAsia="en-GB"/>
              </w:rPr>
              <w:t>Peptide</w:t>
            </w:r>
            <w:r w:rsidRPr="00780C6E">
              <w:rPr>
                <w:rFonts w:cs="Times New Roman"/>
                <w:szCs w:val="22"/>
                <w:lang w:val="el-GR" w:eastAsia="en-GB"/>
              </w:rPr>
              <w:t xml:space="preserve"> </w:t>
            </w:r>
            <w:r w:rsidRPr="00780C6E">
              <w:rPr>
                <w:rFonts w:cs="Times New Roman"/>
                <w:szCs w:val="22"/>
                <w:lang w:eastAsia="en-GB"/>
              </w:rPr>
              <w:t>ELISA</w:t>
            </w:r>
            <w:r w:rsidRPr="00780C6E">
              <w:rPr>
                <w:rFonts w:cs="Times New Roman"/>
                <w:szCs w:val="22"/>
                <w:lang w:val="el-GR" w:eastAsia="en-GB"/>
              </w:rPr>
              <w:t xml:space="preserve"> (</w:t>
            </w:r>
            <w:r w:rsidRPr="00780C6E">
              <w:rPr>
                <w:rFonts w:cs="Times New Roman"/>
                <w:szCs w:val="22"/>
                <w:lang w:eastAsia="en-GB"/>
              </w:rPr>
              <w:t>DELFIA</w:t>
            </w:r>
            <w:r w:rsidRPr="00780C6E">
              <w:rPr>
                <w:rFonts w:cs="Times New Roman"/>
                <w:szCs w:val="22"/>
                <w:lang w:val="el-GR" w:eastAsia="en-GB"/>
              </w:rPr>
              <w:t xml:space="preserve">), με συγκεκριμένη προτεινόμενη αραίωση του αντισώματος για την κάθε τεχνική. </w:t>
            </w:r>
            <w:r w:rsidRPr="00780C6E">
              <w:rPr>
                <w:rFonts w:cs="Times New Roman"/>
                <w:szCs w:val="22"/>
                <w:lang w:val="el-GR" w:eastAsia="en-GB"/>
              </w:rPr>
              <w:br w:type="page"/>
              <w:t>Κλώνος 18</w:t>
            </w:r>
            <w:r w:rsidRPr="00780C6E">
              <w:rPr>
                <w:rFonts w:cs="Times New Roman"/>
                <w:szCs w:val="22"/>
                <w:lang w:eastAsia="en-GB"/>
              </w:rPr>
              <w:t>A</w:t>
            </w:r>
            <w:r w:rsidRPr="00780C6E">
              <w:rPr>
                <w:rFonts w:cs="Times New Roman"/>
                <w:szCs w:val="22"/>
                <w:lang w:val="el-GR" w:eastAsia="en-GB"/>
              </w:rPr>
              <w:t>2. Συσκευασία 100 μ</w:t>
            </w:r>
            <w:r w:rsidRPr="00780C6E">
              <w:rPr>
                <w:rFonts w:cs="Times New Roman"/>
                <w:szCs w:val="22"/>
                <w:lang w:eastAsia="en-GB"/>
              </w:rPr>
              <w:t>l</w:t>
            </w:r>
            <w:r w:rsidRPr="00780C6E">
              <w:rPr>
                <w:rFonts w:cs="Times New Roman"/>
                <w:szCs w:val="22"/>
                <w:lang w:val="el-GR" w:eastAsia="en-GB"/>
              </w:rPr>
              <w:t xml:space="preserve">. Να παρέχεται σε διάλυμα που περιέχει 10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r w:rsidRPr="00780C6E">
              <w:rPr>
                <w:rFonts w:cs="Times New Roman"/>
                <w:szCs w:val="22"/>
                <w:lang w:eastAsia="en-GB"/>
              </w:rPr>
              <w:t>sodium</w:t>
            </w:r>
            <w:r w:rsidRPr="00780C6E">
              <w:rPr>
                <w:rFonts w:cs="Times New Roman"/>
                <w:szCs w:val="22"/>
                <w:lang w:val="el-GR" w:eastAsia="en-GB"/>
              </w:rPr>
              <w:t xml:space="preserve"> </w:t>
            </w:r>
            <w:r w:rsidRPr="00780C6E">
              <w:rPr>
                <w:rFonts w:cs="Times New Roman"/>
                <w:szCs w:val="22"/>
                <w:lang w:eastAsia="en-GB"/>
              </w:rPr>
              <w:t>HEPES</w:t>
            </w:r>
            <w:r w:rsidRPr="00780C6E">
              <w:rPr>
                <w:rFonts w:cs="Times New Roman"/>
                <w:szCs w:val="22"/>
                <w:lang w:val="el-GR" w:eastAsia="en-GB"/>
              </w:rPr>
              <w:t xml:space="preserve"> (</w:t>
            </w:r>
            <w:r w:rsidRPr="00780C6E">
              <w:rPr>
                <w:rFonts w:cs="Times New Roman"/>
                <w:szCs w:val="22"/>
                <w:lang w:eastAsia="en-GB"/>
              </w:rPr>
              <w:t>pH</w:t>
            </w:r>
            <w:r w:rsidRPr="00780C6E">
              <w:rPr>
                <w:rFonts w:cs="Times New Roman"/>
                <w:szCs w:val="22"/>
                <w:lang w:val="el-GR" w:eastAsia="en-GB"/>
              </w:rPr>
              <w:t xml:space="preserve"> 7.5), 150 </w:t>
            </w:r>
            <w:proofErr w:type="spellStart"/>
            <w:r w:rsidRPr="00780C6E">
              <w:rPr>
                <w:rFonts w:cs="Times New Roman"/>
                <w:szCs w:val="22"/>
                <w:lang w:eastAsia="en-GB"/>
              </w:rPr>
              <w:t>mM</w:t>
            </w:r>
            <w:proofErr w:type="spellEnd"/>
            <w:r w:rsidRPr="00780C6E">
              <w:rPr>
                <w:rFonts w:cs="Times New Roman"/>
                <w:szCs w:val="22"/>
                <w:lang w:val="el-GR" w:eastAsia="en-GB"/>
              </w:rPr>
              <w:t xml:space="preserve"> </w:t>
            </w:r>
            <w:proofErr w:type="spellStart"/>
            <w:r w:rsidRPr="00780C6E">
              <w:rPr>
                <w:rFonts w:cs="Times New Roman"/>
                <w:szCs w:val="22"/>
                <w:lang w:eastAsia="en-GB"/>
              </w:rPr>
              <w:t>NaCl</w:t>
            </w:r>
            <w:proofErr w:type="spellEnd"/>
            <w:r w:rsidRPr="00780C6E">
              <w:rPr>
                <w:rFonts w:cs="Times New Roman"/>
                <w:szCs w:val="22"/>
                <w:lang w:val="el-GR" w:eastAsia="en-GB"/>
              </w:rPr>
              <w:t>, 100 µ</w:t>
            </w:r>
            <w:r w:rsidRPr="00780C6E">
              <w:rPr>
                <w:rFonts w:cs="Times New Roman"/>
                <w:szCs w:val="22"/>
                <w:lang w:eastAsia="en-GB"/>
              </w:rPr>
              <w:t>g</w:t>
            </w:r>
            <w:r w:rsidRPr="00780C6E">
              <w:rPr>
                <w:rFonts w:cs="Times New Roman"/>
                <w:szCs w:val="22"/>
                <w:lang w:val="el-GR" w:eastAsia="en-GB"/>
              </w:rPr>
              <w:t>/</w:t>
            </w:r>
            <w:r w:rsidRPr="00780C6E">
              <w:rPr>
                <w:rFonts w:cs="Times New Roman"/>
                <w:szCs w:val="22"/>
                <w:lang w:eastAsia="en-GB"/>
              </w:rPr>
              <w:t>ml</w:t>
            </w:r>
            <w:r w:rsidRPr="00780C6E">
              <w:rPr>
                <w:rFonts w:cs="Times New Roman"/>
                <w:szCs w:val="22"/>
                <w:lang w:val="el-GR" w:eastAsia="en-GB"/>
              </w:rPr>
              <w:t xml:space="preserve"> </w:t>
            </w:r>
            <w:r w:rsidRPr="00780C6E">
              <w:rPr>
                <w:rFonts w:cs="Times New Roman"/>
                <w:szCs w:val="22"/>
                <w:lang w:eastAsia="en-GB"/>
              </w:rPr>
              <w:t>BSA</w:t>
            </w:r>
            <w:r w:rsidRPr="00780C6E">
              <w:rPr>
                <w:rFonts w:cs="Times New Roman"/>
                <w:szCs w:val="22"/>
                <w:lang w:val="el-GR" w:eastAsia="en-GB"/>
              </w:rPr>
              <w:t xml:space="preserve">, 50% </w:t>
            </w:r>
            <w:r w:rsidRPr="00780C6E">
              <w:rPr>
                <w:rFonts w:cs="Times New Roman"/>
                <w:szCs w:val="22"/>
                <w:lang w:eastAsia="en-GB"/>
              </w:rPr>
              <w:t>glycerol</w:t>
            </w:r>
            <w:r w:rsidRPr="00780C6E">
              <w:rPr>
                <w:rFonts w:cs="Times New Roman"/>
                <w:szCs w:val="22"/>
                <w:lang w:val="el-GR" w:eastAsia="en-GB"/>
              </w:rPr>
              <w:t xml:space="preserve">  και  &lt;0.02% </w:t>
            </w:r>
            <w:proofErr w:type="spellStart"/>
            <w:r w:rsidRPr="00780C6E">
              <w:rPr>
                <w:rFonts w:cs="Times New Roman"/>
                <w:szCs w:val="22"/>
                <w:lang w:val="el-GR" w:eastAsia="en-GB"/>
              </w:rPr>
              <w:t>νατραζίδιο</w:t>
            </w:r>
            <w:proofErr w:type="spellEnd"/>
            <w:r w:rsidRPr="00780C6E">
              <w:rPr>
                <w:rFonts w:cs="Times New Roman"/>
                <w:szCs w:val="22"/>
                <w:lang w:val="el-GR" w:eastAsia="en-GB"/>
              </w:rPr>
              <w:t xml:space="preserve">. </w:t>
            </w:r>
            <w:proofErr w:type="spellStart"/>
            <w:r w:rsidRPr="00780C6E">
              <w:rPr>
                <w:rFonts w:cs="Times New Roman"/>
                <w:szCs w:val="22"/>
                <w:lang w:eastAsia="en-GB"/>
              </w:rPr>
              <w:t>Με</w:t>
            </w:r>
            <w:proofErr w:type="spellEnd"/>
            <w:r w:rsidRPr="00780C6E">
              <w:rPr>
                <w:rFonts w:cs="Times New Roman"/>
                <w:szCs w:val="22"/>
                <w:lang w:eastAsia="en-GB"/>
              </w:rPr>
              <w:t xml:space="preserve"> </w:t>
            </w:r>
            <w:proofErr w:type="spellStart"/>
            <w:r w:rsidRPr="00780C6E">
              <w:rPr>
                <w:rFonts w:cs="Times New Roman"/>
                <w:szCs w:val="22"/>
                <w:lang w:eastAsia="en-GB"/>
              </w:rPr>
              <w:t>εγγύηση</w:t>
            </w:r>
            <w:proofErr w:type="spellEnd"/>
            <w:r w:rsidRPr="00780C6E">
              <w:rPr>
                <w:rFonts w:cs="Times New Roman"/>
                <w:szCs w:val="22"/>
                <w:lang w:eastAsia="en-GB"/>
              </w:rPr>
              <w:t xml:space="preserve"> απ</w:t>
            </w:r>
            <w:proofErr w:type="spellStart"/>
            <w:r w:rsidRPr="00780C6E">
              <w:rPr>
                <w:rFonts w:cs="Times New Roman"/>
                <w:szCs w:val="22"/>
                <w:lang w:eastAsia="en-GB"/>
              </w:rPr>
              <w:t>όδοσης</w:t>
            </w:r>
            <w:proofErr w:type="spellEnd"/>
            <w:r w:rsidRPr="00780C6E">
              <w:rPr>
                <w:rFonts w:cs="Times New Roman"/>
                <w:szCs w:val="22"/>
                <w:lang w:eastAsia="en-GB"/>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12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54</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val="el-GR" w:eastAsia="en-GB"/>
              </w:rPr>
              <w:t xml:space="preserve">Υφασμάτινο κάλυμμα για ανάστροφο μικροσκόπιο  </w:t>
            </w:r>
            <w:r w:rsidRPr="00780C6E">
              <w:rPr>
                <w:rFonts w:cs="Times New Roman"/>
                <w:szCs w:val="22"/>
                <w:lang w:eastAsia="en-GB"/>
              </w:rPr>
              <w:t>Zeiss</w:t>
            </w:r>
            <w:r w:rsidRPr="00780C6E">
              <w:rPr>
                <w:rFonts w:cs="Times New Roman"/>
                <w:szCs w:val="22"/>
                <w:lang w:val="el-GR" w:eastAsia="en-GB"/>
              </w:rPr>
              <w:t xml:space="preserve"> </w:t>
            </w:r>
            <w:proofErr w:type="spellStart"/>
            <w:r w:rsidRPr="00780C6E">
              <w:rPr>
                <w:rFonts w:cs="Times New Roman"/>
                <w:szCs w:val="22"/>
                <w:lang w:eastAsia="en-GB"/>
              </w:rPr>
              <w:t>Axio</w:t>
            </w:r>
            <w:proofErr w:type="spellEnd"/>
            <w:r w:rsidRPr="00780C6E">
              <w:rPr>
                <w:rFonts w:cs="Times New Roman"/>
                <w:szCs w:val="22"/>
                <w:lang w:val="el-GR" w:eastAsia="en-GB"/>
              </w:rPr>
              <w:t xml:space="preserve"> </w:t>
            </w:r>
            <w:proofErr w:type="spellStart"/>
            <w:r w:rsidRPr="00780C6E">
              <w:rPr>
                <w:rFonts w:cs="Times New Roman"/>
                <w:szCs w:val="22"/>
                <w:lang w:eastAsia="en-GB"/>
              </w:rPr>
              <w:t>Vert</w:t>
            </w:r>
            <w:proofErr w:type="spellEnd"/>
            <w:r w:rsidRPr="00780C6E">
              <w:rPr>
                <w:rFonts w:cs="Times New Roman"/>
                <w:szCs w:val="22"/>
                <w:lang w:val="el-GR" w:eastAsia="en-GB"/>
              </w:rPr>
              <w:t xml:space="preserve"> ή αντίστοιχου μεγέθους.</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18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55</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 xml:space="preserve">Γυάλινες </w:t>
            </w:r>
            <w:proofErr w:type="spellStart"/>
            <w:r w:rsidRPr="00780C6E">
              <w:rPr>
                <w:rFonts w:cs="Times New Roman"/>
                <w:szCs w:val="22"/>
                <w:lang w:val="el-GR" w:eastAsia="en-GB"/>
              </w:rPr>
              <w:t>καλυπτρίδες</w:t>
            </w:r>
            <w:proofErr w:type="spellEnd"/>
            <w:r w:rsidRPr="00780C6E">
              <w:rPr>
                <w:rFonts w:cs="Times New Roman"/>
                <w:szCs w:val="22"/>
                <w:lang w:val="el-GR" w:eastAsia="en-GB"/>
              </w:rPr>
              <w:t xml:space="preserve"> διαστάσεων 24 Χ 50 </w:t>
            </w:r>
            <w:r w:rsidRPr="00780C6E">
              <w:rPr>
                <w:rFonts w:cs="Times New Roman"/>
                <w:szCs w:val="22"/>
                <w:lang w:eastAsia="en-GB"/>
              </w:rPr>
              <w:t>mm</w:t>
            </w:r>
            <w:r w:rsidRPr="00780C6E">
              <w:rPr>
                <w:rFonts w:cs="Times New Roman"/>
                <w:szCs w:val="22"/>
                <w:lang w:val="el-GR" w:eastAsia="en-GB"/>
              </w:rPr>
              <w:t xml:space="preserve">  </w:t>
            </w:r>
            <w:r w:rsidRPr="00780C6E">
              <w:rPr>
                <w:rFonts w:cs="Times New Roman"/>
                <w:szCs w:val="22"/>
                <w:lang w:eastAsia="en-GB"/>
              </w:rPr>
              <w:t>ISO</w:t>
            </w:r>
            <w:r w:rsidRPr="00780C6E">
              <w:rPr>
                <w:rFonts w:cs="Times New Roman"/>
                <w:szCs w:val="22"/>
                <w:lang w:val="el-GR" w:eastAsia="en-GB"/>
              </w:rPr>
              <w:t xml:space="preserve"> 8255/2 για επικάλυψη τομών </w:t>
            </w:r>
            <w:proofErr w:type="spellStart"/>
            <w:r w:rsidRPr="00780C6E">
              <w:rPr>
                <w:rFonts w:cs="Times New Roman"/>
                <w:szCs w:val="22"/>
                <w:lang w:val="el-GR" w:eastAsia="en-GB"/>
              </w:rPr>
              <w:t>προσκολημένων</w:t>
            </w:r>
            <w:proofErr w:type="spellEnd"/>
            <w:r w:rsidRPr="00780C6E">
              <w:rPr>
                <w:rFonts w:cs="Times New Roman"/>
                <w:szCs w:val="22"/>
                <w:lang w:val="el-GR" w:eastAsia="en-GB"/>
              </w:rPr>
              <w:t xml:space="preserve"> σε </w:t>
            </w:r>
            <w:proofErr w:type="spellStart"/>
            <w:r w:rsidRPr="00780C6E">
              <w:rPr>
                <w:rFonts w:cs="Times New Roman"/>
                <w:szCs w:val="22"/>
                <w:lang w:val="el-GR" w:eastAsia="en-GB"/>
              </w:rPr>
              <w:t>αντικειμενοφόρες</w:t>
            </w:r>
            <w:proofErr w:type="spellEnd"/>
            <w:r w:rsidRPr="00780C6E">
              <w:rPr>
                <w:rFonts w:cs="Times New Roman"/>
                <w:szCs w:val="22"/>
                <w:lang w:val="el-GR" w:eastAsia="en-GB"/>
              </w:rPr>
              <w:t xml:space="preserve"> πλάκες.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100 </w:t>
            </w:r>
            <w:proofErr w:type="spellStart"/>
            <w:r w:rsidRPr="00780C6E">
              <w:rPr>
                <w:rFonts w:cs="Times New Roman"/>
                <w:szCs w:val="22"/>
                <w:lang w:eastAsia="en-GB"/>
              </w:rPr>
              <w:t>τεμ</w:t>
            </w:r>
            <w:proofErr w:type="spellEnd"/>
            <w:r w:rsidRPr="00780C6E">
              <w:rPr>
                <w:rFonts w:cs="Times New Roman"/>
                <w:szCs w:val="22"/>
                <w:lang w:eastAsia="en-GB"/>
              </w:rPr>
              <w:t>αχίων.</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39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56</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proofErr w:type="spellStart"/>
            <w:r w:rsidRPr="00780C6E">
              <w:rPr>
                <w:rFonts w:cs="Times New Roman"/>
                <w:szCs w:val="22"/>
                <w:lang w:val="el-GR" w:eastAsia="en-GB"/>
              </w:rPr>
              <w:t>Καλυπτρίδες</w:t>
            </w:r>
            <w:proofErr w:type="spellEnd"/>
            <w:r w:rsidRPr="00780C6E">
              <w:rPr>
                <w:rFonts w:cs="Times New Roman"/>
                <w:szCs w:val="22"/>
                <w:lang w:val="el-GR" w:eastAsia="en-GB"/>
              </w:rPr>
              <w:t xml:space="preserve"> στρογγυλές, διαμέτρου 13</w:t>
            </w:r>
            <w:r w:rsidRPr="00780C6E">
              <w:rPr>
                <w:rFonts w:cs="Times New Roman"/>
                <w:szCs w:val="22"/>
                <w:lang w:eastAsia="en-GB"/>
              </w:rPr>
              <w:t>mm</w:t>
            </w:r>
            <w:r w:rsidRPr="00780C6E">
              <w:rPr>
                <w:rFonts w:cs="Times New Roman"/>
                <w:szCs w:val="22"/>
                <w:lang w:val="el-GR" w:eastAsia="en-GB"/>
              </w:rPr>
              <w:t xml:space="preserve"> και πάχους 0.16</w:t>
            </w:r>
            <w:r w:rsidRPr="00780C6E">
              <w:rPr>
                <w:rFonts w:cs="Times New Roman"/>
                <w:szCs w:val="22"/>
                <w:lang w:eastAsia="en-GB"/>
              </w:rPr>
              <w:t>mm</w:t>
            </w:r>
            <w:r w:rsidRPr="00780C6E">
              <w:rPr>
                <w:rFonts w:cs="Times New Roman"/>
                <w:szCs w:val="22"/>
                <w:lang w:val="el-GR" w:eastAsia="en-GB"/>
              </w:rPr>
              <w:t xml:space="preserve">, καθαρισμένες και γυαλισμένες, από καθαρό λευκό γυαλί </w:t>
            </w:r>
            <w:r w:rsidRPr="00780C6E">
              <w:rPr>
                <w:rFonts w:cs="Times New Roman"/>
                <w:szCs w:val="22"/>
                <w:lang w:eastAsia="en-GB"/>
              </w:rPr>
              <w:t>D</w:t>
            </w:r>
            <w:r w:rsidRPr="00780C6E">
              <w:rPr>
                <w:rFonts w:cs="Times New Roman"/>
                <w:szCs w:val="22"/>
                <w:lang w:val="el-GR" w:eastAsia="en-GB"/>
              </w:rPr>
              <w:t xml:space="preserve">263 </w:t>
            </w:r>
            <w:proofErr w:type="spellStart"/>
            <w:r w:rsidRPr="00780C6E">
              <w:rPr>
                <w:rFonts w:cs="Times New Roman"/>
                <w:szCs w:val="22"/>
                <w:lang w:val="el-GR" w:eastAsia="en-GB"/>
              </w:rPr>
              <w:t>υδρολυτικής</w:t>
            </w:r>
            <w:proofErr w:type="spellEnd"/>
            <w:r w:rsidRPr="00780C6E">
              <w:rPr>
                <w:rFonts w:cs="Times New Roman"/>
                <w:szCs w:val="22"/>
                <w:lang w:val="el-GR" w:eastAsia="en-GB"/>
              </w:rPr>
              <w:t xml:space="preserve"> κλάσης 1. Με ομοιόμορφο πάχος, χωρίς φυσαλίδες και ελαττώματα, </w:t>
            </w:r>
            <w:proofErr w:type="spellStart"/>
            <w:r w:rsidRPr="00780C6E">
              <w:rPr>
                <w:rFonts w:cs="Times New Roman"/>
                <w:szCs w:val="22"/>
                <w:lang w:val="el-GR" w:eastAsia="en-GB"/>
              </w:rPr>
              <w:t>προπλυμένες</w:t>
            </w:r>
            <w:proofErr w:type="spellEnd"/>
            <w:r w:rsidRPr="00780C6E">
              <w:rPr>
                <w:rFonts w:cs="Times New Roman"/>
                <w:szCs w:val="22"/>
                <w:lang w:val="el-GR" w:eastAsia="en-GB"/>
              </w:rPr>
              <w:t>. Κατάλληλες για διαγνωστικές εφαρμογές (</w:t>
            </w:r>
            <w:r w:rsidRPr="00780C6E">
              <w:rPr>
                <w:rFonts w:cs="Times New Roman"/>
                <w:szCs w:val="22"/>
                <w:lang w:eastAsia="en-GB"/>
              </w:rPr>
              <w:t>IVD</w:t>
            </w:r>
            <w:r w:rsidRPr="00780C6E">
              <w:rPr>
                <w:rFonts w:cs="Times New Roman"/>
                <w:szCs w:val="22"/>
                <w:lang w:val="el-GR" w:eastAsia="en-GB"/>
              </w:rPr>
              <w:t>) σύμφωνα με 98/79/</w:t>
            </w:r>
            <w:r w:rsidRPr="00780C6E">
              <w:rPr>
                <w:rFonts w:cs="Times New Roman"/>
                <w:szCs w:val="22"/>
                <w:lang w:eastAsia="en-GB"/>
              </w:rPr>
              <w:t>CE</w:t>
            </w:r>
            <w:r w:rsidRPr="00780C6E">
              <w:rPr>
                <w:rFonts w:cs="Times New Roman"/>
                <w:szCs w:val="22"/>
                <w:lang w:val="el-GR" w:eastAsia="en-GB"/>
              </w:rPr>
              <w:t xml:space="preserve">. Σύμφωνα με </w:t>
            </w:r>
            <w:r w:rsidRPr="00780C6E">
              <w:rPr>
                <w:rFonts w:cs="Times New Roman"/>
                <w:szCs w:val="22"/>
                <w:lang w:eastAsia="en-GB"/>
              </w:rPr>
              <w:t>ISO</w:t>
            </w:r>
            <w:r w:rsidRPr="00780C6E">
              <w:rPr>
                <w:rFonts w:cs="Times New Roman"/>
                <w:szCs w:val="22"/>
                <w:lang w:val="el-GR" w:eastAsia="en-GB"/>
              </w:rPr>
              <w:t xml:space="preserve"> 8255, </w:t>
            </w:r>
            <w:r w:rsidRPr="00780C6E">
              <w:rPr>
                <w:rFonts w:cs="Times New Roman"/>
                <w:szCs w:val="22"/>
                <w:lang w:eastAsia="en-GB"/>
              </w:rPr>
              <w:t>DIN</w:t>
            </w:r>
            <w:r w:rsidRPr="00780C6E">
              <w:rPr>
                <w:rFonts w:cs="Times New Roman"/>
                <w:szCs w:val="22"/>
                <w:lang w:val="el-GR" w:eastAsia="en-GB"/>
              </w:rPr>
              <w:t xml:space="preserve"> </w:t>
            </w:r>
            <w:r w:rsidRPr="00780C6E">
              <w:rPr>
                <w:rFonts w:cs="Times New Roman"/>
                <w:szCs w:val="22"/>
                <w:lang w:eastAsia="en-GB"/>
              </w:rPr>
              <w:t>EN</w:t>
            </w:r>
            <w:r w:rsidRPr="00780C6E">
              <w:rPr>
                <w:rFonts w:cs="Times New Roman"/>
                <w:szCs w:val="22"/>
                <w:lang w:val="el-GR" w:eastAsia="en-GB"/>
              </w:rPr>
              <w:t xml:space="preserve"> 980, </w:t>
            </w:r>
            <w:r w:rsidRPr="00780C6E">
              <w:rPr>
                <w:rFonts w:cs="Times New Roman"/>
                <w:szCs w:val="22"/>
                <w:lang w:eastAsia="en-GB"/>
              </w:rPr>
              <w:t>ISO</w:t>
            </w:r>
            <w:r w:rsidRPr="00780C6E">
              <w:rPr>
                <w:rFonts w:cs="Times New Roman"/>
                <w:szCs w:val="22"/>
                <w:lang w:val="el-GR" w:eastAsia="en-GB"/>
              </w:rPr>
              <w:t xml:space="preserve"> 15223. Σε πλαστικό κουτί, Συσκευασία 100 </w:t>
            </w:r>
            <w:proofErr w:type="spellStart"/>
            <w:r w:rsidRPr="00780C6E">
              <w:rPr>
                <w:rFonts w:cs="Times New Roman"/>
                <w:szCs w:val="22"/>
                <w:lang w:val="el-GR" w:eastAsia="en-GB"/>
              </w:rPr>
              <w:t>τεμ</w:t>
            </w:r>
            <w:proofErr w:type="spellEnd"/>
            <w:r w:rsidRPr="00780C6E">
              <w:rPr>
                <w:rFonts w:cs="Times New Roman"/>
                <w:szCs w:val="22"/>
                <w:lang w:val="el-GR"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30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57</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 xml:space="preserve">Στρογγυλές </w:t>
            </w:r>
            <w:proofErr w:type="spellStart"/>
            <w:r w:rsidRPr="00780C6E">
              <w:rPr>
                <w:rFonts w:cs="Times New Roman"/>
                <w:szCs w:val="22"/>
                <w:lang w:val="el-GR" w:eastAsia="en-GB"/>
              </w:rPr>
              <w:t>καλυπτρίδες</w:t>
            </w:r>
            <w:proofErr w:type="spellEnd"/>
            <w:r w:rsidRPr="00780C6E">
              <w:rPr>
                <w:rFonts w:cs="Times New Roman"/>
                <w:szCs w:val="22"/>
                <w:lang w:val="el-GR" w:eastAsia="en-GB"/>
              </w:rPr>
              <w:t xml:space="preserve"> από γυαλί, επίπεδες, εξαιρετικής ποιότητας και χημικής αντοχής, κλάσης 1, με ομοιόμορφο πάχος, χωρίς φυσαλίδες, χωρίς ελαττώματα, προ-</w:t>
            </w:r>
            <w:proofErr w:type="spellStart"/>
            <w:r w:rsidRPr="00780C6E">
              <w:rPr>
                <w:rFonts w:cs="Times New Roman"/>
                <w:szCs w:val="22"/>
                <w:lang w:val="el-GR" w:eastAsia="en-GB"/>
              </w:rPr>
              <w:t>πλυμμένες</w:t>
            </w:r>
            <w:proofErr w:type="spellEnd"/>
            <w:r w:rsidRPr="00780C6E">
              <w:rPr>
                <w:rFonts w:cs="Times New Roman"/>
                <w:szCs w:val="22"/>
                <w:lang w:val="el-GR" w:eastAsia="en-GB"/>
              </w:rPr>
              <w:t xml:space="preserve"> κατάλληλες για διαγνωστικές εφαρμογές (</w:t>
            </w:r>
            <w:r w:rsidRPr="00780C6E">
              <w:rPr>
                <w:rFonts w:cs="Times New Roman"/>
                <w:szCs w:val="22"/>
                <w:lang w:eastAsia="en-GB"/>
              </w:rPr>
              <w:t>IVD</w:t>
            </w:r>
            <w:r w:rsidRPr="00780C6E">
              <w:rPr>
                <w:rFonts w:cs="Times New Roman"/>
                <w:szCs w:val="22"/>
                <w:lang w:val="el-GR" w:eastAsia="en-GB"/>
              </w:rPr>
              <w:t xml:space="preserve">). </w:t>
            </w:r>
            <w:proofErr w:type="spellStart"/>
            <w:r w:rsidRPr="00780C6E">
              <w:rPr>
                <w:rFonts w:cs="Times New Roman"/>
                <w:szCs w:val="22"/>
                <w:lang w:eastAsia="en-GB"/>
              </w:rPr>
              <w:t>Διάμετρος</w:t>
            </w:r>
            <w:proofErr w:type="spellEnd"/>
            <w:r w:rsidRPr="00780C6E">
              <w:rPr>
                <w:rFonts w:cs="Times New Roman"/>
                <w:szCs w:val="22"/>
                <w:lang w:eastAsia="en-GB"/>
              </w:rPr>
              <w:t xml:space="preserve"> 10 mm. </w:t>
            </w:r>
            <w:proofErr w:type="spellStart"/>
            <w:r w:rsidRPr="00780C6E">
              <w:rPr>
                <w:rFonts w:cs="Times New Roman"/>
                <w:szCs w:val="22"/>
                <w:lang w:eastAsia="en-GB"/>
              </w:rPr>
              <w:t>Πάχος</w:t>
            </w:r>
            <w:proofErr w:type="spellEnd"/>
            <w:r w:rsidRPr="00780C6E">
              <w:rPr>
                <w:rFonts w:cs="Times New Roman"/>
                <w:szCs w:val="22"/>
                <w:lang w:eastAsia="en-GB"/>
              </w:rPr>
              <w:t xml:space="preserve"> 0</w:t>
            </w:r>
            <w:proofErr w:type="gramStart"/>
            <w:r w:rsidRPr="00780C6E">
              <w:rPr>
                <w:rFonts w:cs="Times New Roman"/>
                <w:szCs w:val="22"/>
                <w:lang w:eastAsia="en-GB"/>
              </w:rPr>
              <w:t>,13</w:t>
            </w:r>
            <w:proofErr w:type="gramEnd"/>
            <w:r w:rsidRPr="00780C6E">
              <w:rPr>
                <w:rFonts w:cs="Times New Roman"/>
                <w:szCs w:val="22"/>
                <w:lang w:eastAsia="en-GB"/>
              </w:rPr>
              <w:t xml:space="preserve">-0,16 mm.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1000 </w:t>
            </w:r>
            <w:proofErr w:type="spellStart"/>
            <w:r w:rsidRPr="00780C6E">
              <w:rPr>
                <w:rFonts w:cs="Times New Roman"/>
                <w:szCs w:val="22"/>
                <w:lang w:eastAsia="en-GB"/>
              </w:rPr>
              <w:t>τεμ</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18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58</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Καλυπτρίδες</w:t>
            </w:r>
            <w:proofErr w:type="spellEnd"/>
            <w:r w:rsidRPr="00780C6E">
              <w:rPr>
                <w:rFonts w:cs="Times New Roman"/>
                <w:szCs w:val="22"/>
                <w:lang w:val="el-GR" w:eastAsia="en-GB"/>
              </w:rPr>
              <w:t xml:space="preserve"> διαμέτρου 13 </w:t>
            </w:r>
            <w:r w:rsidRPr="00780C6E">
              <w:rPr>
                <w:rFonts w:cs="Times New Roman"/>
                <w:szCs w:val="22"/>
                <w:lang w:eastAsia="en-GB"/>
              </w:rPr>
              <w:t>mm</w:t>
            </w:r>
            <w:r w:rsidRPr="00780C6E">
              <w:rPr>
                <w:rFonts w:cs="Times New Roman"/>
                <w:szCs w:val="22"/>
                <w:lang w:val="el-GR" w:eastAsia="en-GB"/>
              </w:rPr>
              <w:t xml:space="preserve"> από καθαρό λευκό γυαλί </w:t>
            </w:r>
            <w:proofErr w:type="spellStart"/>
            <w:r w:rsidRPr="00780C6E">
              <w:rPr>
                <w:rFonts w:cs="Times New Roman"/>
                <w:szCs w:val="22"/>
                <w:lang w:val="el-GR" w:eastAsia="en-GB"/>
              </w:rPr>
              <w:t>υδρολυτικής</w:t>
            </w:r>
            <w:proofErr w:type="spellEnd"/>
            <w:r w:rsidRPr="00780C6E">
              <w:rPr>
                <w:rFonts w:cs="Times New Roman"/>
                <w:szCs w:val="22"/>
                <w:lang w:val="el-GR" w:eastAsia="en-GB"/>
              </w:rPr>
              <w:t xml:space="preserve"> κατηγορίας 1 χωρίς </w:t>
            </w:r>
            <w:proofErr w:type="spellStart"/>
            <w:r w:rsidRPr="00780C6E">
              <w:rPr>
                <w:rFonts w:cs="Times New Roman"/>
                <w:szCs w:val="22"/>
                <w:lang w:val="el-GR" w:eastAsia="en-GB"/>
              </w:rPr>
              <w:t>φυσσαλίδες</w:t>
            </w:r>
            <w:proofErr w:type="spellEnd"/>
            <w:r w:rsidRPr="00780C6E">
              <w:rPr>
                <w:rFonts w:cs="Times New Roman"/>
                <w:szCs w:val="22"/>
                <w:lang w:val="el-GR" w:eastAsia="en-GB"/>
              </w:rPr>
              <w:t xml:space="preserve"> ή ρωγμές. </w:t>
            </w:r>
            <w:r w:rsidRPr="00780C6E">
              <w:rPr>
                <w:rFonts w:cs="Times New Roman"/>
                <w:szCs w:val="22"/>
                <w:lang w:eastAsia="en-GB"/>
              </w:rPr>
              <w:t>Καθα</w:t>
            </w:r>
            <w:proofErr w:type="spellStart"/>
            <w:r w:rsidRPr="00780C6E">
              <w:rPr>
                <w:rFonts w:cs="Times New Roman"/>
                <w:szCs w:val="22"/>
                <w:lang w:eastAsia="en-GB"/>
              </w:rPr>
              <w:t>ρές</w:t>
            </w:r>
            <w:proofErr w:type="spellEnd"/>
            <w:r w:rsidRPr="00780C6E">
              <w:rPr>
                <w:rFonts w:cs="Times New Roman"/>
                <w:szCs w:val="22"/>
                <w:lang w:eastAsia="en-GB"/>
              </w:rPr>
              <w:t xml:space="preserve"> και </w:t>
            </w:r>
            <w:proofErr w:type="spellStart"/>
            <w:r w:rsidRPr="00780C6E">
              <w:rPr>
                <w:rFonts w:cs="Times New Roman"/>
                <w:szCs w:val="22"/>
                <w:lang w:eastAsia="en-GB"/>
              </w:rPr>
              <w:t>γυ</w:t>
            </w:r>
            <w:proofErr w:type="spellEnd"/>
            <w:r w:rsidRPr="00780C6E">
              <w:rPr>
                <w:rFonts w:cs="Times New Roman"/>
                <w:szCs w:val="22"/>
                <w:lang w:eastAsia="en-GB"/>
              </w:rPr>
              <w:t xml:space="preserve">αλισμένες.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1000 </w:t>
            </w:r>
            <w:proofErr w:type="spellStart"/>
            <w:r w:rsidRPr="00780C6E">
              <w:rPr>
                <w:rFonts w:cs="Times New Roman"/>
                <w:szCs w:val="22"/>
                <w:lang w:eastAsia="en-GB"/>
              </w:rPr>
              <w:t>τεμ</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39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59</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proofErr w:type="spellStart"/>
            <w:r w:rsidRPr="00780C6E">
              <w:rPr>
                <w:rFonts w:cs="Times New Roman"/>
                <w:szCs w:val="22"/>
                <w:lang w:val="el-GR" w:eastAsia="en-GB"/>
              </w:rPr>
              <w:t>Καλυπτρίδες</w:t>
            </w:r>
            <w:proofErr w:type="spellEnd"/>
            <w:r w:rsidRPr="00780C6E">
              <w:rPr>
                <w:rFonts w:cs="Times New Roman"/>
                <w:szCs w:val="22"/>
                <w:lang w:val="el-GR" w:eastAsia="en-GB"/>
              </w:rPr>
              <w:t xml:space="preserve"> στρογγυλές, διαμέτρου 13</w:t>
            </w:r>
            <w:r w:rsidRPr="00780C6E">
              <w:rPr>
                <w:rFonts w:cs="Times New Roman"/>
                <w:szCs w:val="22"/>
                <w:lang w:eastAsia="en-GB"/>
              </w:rPr>
              <w:t>mm</w:t>
            </w:r>
            <w:r w:rsidRPr="00780C6E">
              <w:rPr>
                <w:rFonts w:cs="Times New Roman"/>
                <w:szCs w:val="22"/>
                <w:lang w:val="el-GR" w:eastAsia="en-GB"/>
              </w:rPr>
              <w:t xml:space="preserve"> και πάχους 0.16</w:t>
            </w:r>
            <w:r w:rsidRPr="00780C6E">
              <w:rPr>
                <w:rFonts w:cs="Times New Roman"/>
                <w:szCs w:val="22"/>
                <w:lang w:eastAsia="en-GB"/>
              </w:rPr>
              <w:t>mm</w:t>
            </w:r>
            <w:r w:rsidRPr="00780C6E">
              <w:rPr>
                <w:rFonts w:cs="Times New Roman"/>
                <w:szCs w:val="22"/>
                <w:lang w:val="el-GR" w:eastAsia="en-GB"/>
              </w:rPr>
              <w:t xml:space="preserve">, καθαρισμένες και γυαλισμένες, από καθαρό λευκό γυαλί </w:t>
            </w:r>
            <w:r w:rsidRPr="00780C6E">
              <w:rPr>
                <w:rFonts w:cs="Times New Roman"/>
                <w:szCs w:val="22"/>
                <w:lang w:eastAsia="en-GB"/>
              </w:rPr>
              <w:t>D</w:t>
            </w:r>
            <w:r w:rsidRPr="00780C6E">
              <w:rPr>
                <w:rFonts w:cs="Times New Roman"/>
                <w:szCs w:val="22"/>
                <w:lang w:val="el-GR" w:eastAsia="en-GB"/>
              </w:rPr>
              <w:t xml:space="preserve">263 </w:t>
            </w:r>
            <w:proofErr w:type="spellStart"/>
            <w:r w:rsidRPr="00780C6E">
              <w:rPr>
                <w:rFonts w:cs="Times New Roman"/>
                <w:szCs w:val="22"/>
                <w:lang w:val="el-GR" w:eastAsia="en-GB"/>
              </w:rPr>
              <w:t>υδρολυτικής</w:t>
            </w:r>
            <w:proofErr w:type="spellEnd"/>
            <w:r w:rsidRPr="00780C6E">
              <w:rPr>
                <w:rFonts w:cs="Times New Roman"/>
                <w:szCs w:val="22"/>
                <w:lang w:val="el-GR" w:eastAsia="en-GB"/>
              </w:rPr>
              <w:t xml:space="preserve"> κλάσης 1. Με ομοιόμορφο πάχος, χωρίς φυσαλίδες και ελαττώματα, </w:t>
            </w:r>
            <w:proofErr w:type="spellStart"/>
            <w:r w:rsidRPr="00780C6E">
              <w:rPr>
                <w:rFonts w:cs="Times New Roman"/>
                <w:szCs w:val="22"/>
                <w:lang w:val="el-GR" w:eastAsia="en-GB"/>
              </w:rPr>
              <w:t>προπλυμένες</w:t>
            </w:r>
            <w:proofErr w:type="spellEnd"/>
            <w:r w:rsidRPr="00780C6E">
              <w:rPr>
                <w:rFonts w:cs="Times New Roman"/>
                <w:szCs w:val="22"/>
                <w:lang w:val="el-GR" w:eastAsia="en-GB"/>
              </w:rPr>
              <w:t>. Κατάλληλες για διαγνωστικές εφαρμογές (</w:t>
            </w:r>
            <w:r w:rsidRPr="00780C6E">
              <w:rPr>
                <w:rFonts w:cs="Times New Roman"/>
                <w:szCs w:val="22"/>
                <w:lang w:eastAsia="en-GB"/>
              </w:rPr>
              <w:t>IVD</w:t>
            </w:r>
            <w:r w:rsidRPr="00780C6E">
              <w:rPr>
                <w:rFonts w:cs="Times New Roman"/>
                <w:szCs w:val="22"/>
                <w:lang w:val="el-GR" w:eastAsia="en-GB"/>
              </w:rPr>
              <w:t>) σύμφωνα με 98/79/</w:t>
            </w:r>
            <w:r w:rsidRPr="00780C6E">
              <w:rPr>
                <w:rFonts w:cs="Times New Roman"/>
                <w:szCs w:val="22"/>
                <w:lang w:eastAsia="en-GB"/>
              </w:rPr>
              <w:t>CE</w:t>
            </w:r>
            <w:r w:rsidRPr="00780C6E">
              <w:rPr>
                <w:rFonts w:cs="Times New Roman"/>
                <w:szCs w:val="22"/>
                <w:lang w:val="el-GR" w:eastAsia="en-GB"/>
              </w:rPr>
              <w:t xml:space="preserve">. Σύμφωνα με </w:t>
            </w:r>
            <w:r w:rsidRPr="00780C6E">
              <w:rPr>
                <w:rFonts w:cs="Times New Roman"/>
                <w:szCs w:val="22"/>
                <w:lang w:eastAsia="en-GB"/>
              </w:rPr>
              <w:t>ISO</w:t>
            </w:r>
            <w:r w:rsidRPr="00780C6E">
              <w:rPr>
                <w:rFonts w:cs="Times New Roman"/>
                <w:szCs w:val="22"/>
                <w:lang w:val="el-GR" w:eastAsia="en-GB"/>
              </w:rPr>
              <w:t xml:space="preserve"> 8255, </w:t>
            </w:r>
            <w:r w:rsidRPr="00780C6E">
              <w:rPr>
                <w:rFonts w:cs="Times New Roman"/>
                <w:szCs w:val="22"/>
                <w:lang w:eastAsia="en-GB"/>
              </w:rPr>
              <w:t>DIN</w:t>
            </w:r>
            <w:r w:rsidRPr="00780C6E">
              <w:rPr>
                <w:rFonts w:cs="Times New Roman"/>
                <w:szCs w:val="22"/>
                <w:lang w:val="el-GR" w:eastAsia="en-GB"/>
              </w:rPr>
              <w:t xml:space="preserve"> </w:t>
            </w:r>
            <w:r w:rsidRPr="00780C6E">
              <w:rPr>
                <w:rFonts w:cs="Times New Roman"/>
                <w:szCs w:val="22"/>
                <w:lang w:eastAsia="en-GB"/>
              </w:rPr>
              <w:t>EN</w:t>
            </w:r>
            <w:r w:rsidRPr="00780C6E">
              <w:rPr>
                <w:rFonts w:cs="Times New Roman"/>
                <w:szCs w:val="22"/>
                <w:lang w:val="el-GR" w:eastAsia="en-GB"/>
              </w:rPr>
              <w:t xml:space="preserve"> 980, </w:t>
            </w:r>
            <w:r w:rsidRPr="00780C6E">
              <w:rPr>
                <w:rFonts w:cs="Times New Roman"/>
                <w:szCs w:val="22"/>
                <w:lang w:eastAsia="en-GB"/>
              </w:rPr>
              <w:t>ISO</w:t>
            </w:r>
            <w:r w:rsidRPr="00780C6E">
              <w:rPr>
                <w:rFonts w:cs="Times New Roman"/>
                <w:szCs w:val="22"/>
                <w:lang w:val="el-GR" w:eastAsia="en-GB"/>
              </w:rPr>
              <w:t xml:space="preserve"> 15223. Σε πλαστικό κουτί. Συσκευασία 100 </w:t>
            </w:r>
            <w:proofErr w:type="spellStart"/>
            <w:r w:rsidRPr="00780C6E">
              <w:rPr>
                <w:rFonts w:cs="Times New Roman"/>
                <w:szCs w:val="22"/>
                <w:lang w:val="el-GR" w:eastAsia="en-GB"/>
              </w:rPr>
              <w:t>τεμ</w:t>
            </w:r>
            <w:proofErr w:type="spellEnd"/>
            <w:r w:rsidRPr="00780C6E">
              <w:rPr>
                <w:rFonts w:cs="Times New Roman"/>
                <w:szCs w:val="22"/>
                <w:lang w:val="el-GR"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39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60</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Καλυπτρίδες</w:t>
            </w:r>
            <w:proofErr w:type="spellEnd"/>
            <w:r w:rsidRPr="00780C6E">
              <w:rPr>
                <w:rFonts w:cs="Times New Roman"/>
                <w:szCs w:val="22"/>
                <w:lang w:val="el-GR" w:eastAsia="en-GB"/>
              </w:rPr>
              <w:t xml:space="preserve"> τετράγωνες, </w:t>
            </w:r>
            <w:proofErr w:type="spellStart"/>
            <w:r w:rsidRPr="00780C6E">
              <w:rPr>
                <w:rFonts w:cs="Times New Roman"/>
                <w:szCs w:val="22"/>
                <w:lang w:val="el-GR" w:eastAsia="en-GB"/>
              </w:rPr>
              <w:t>επιπεδες</w:t>
            </w:r>
            <w:proofErr w:type="spellEnd"/>
            <w:r w:rsidRPr="00780C6E">
              <w:rPr>
                <w:rFonts w:cs="Times New Roman"/>
                <w:szCs w:val="22"/>
                <w:lang w:val="el-GR" w:eastAsia="en-GB"/>
              </w:rPr>
              <w:t xml:space="preserve"> με τα εξής χαρακτηριστικά: </w:t>
            </w:r>
            <w:proofErr w:type="spellStart"/>
            <w:r w:rsidRPr="00780C6E">
              <w:rPr>
                <w:rFonts w:cs="Times New Roman"/>
                <w:szCs w:val="22"/>
                <w:lang w:val="el-GR" w:eastAsia="en-GB"/>
              </w:rPr>
              <w:t>Λευκό,καθαρό</w:t>
            </w:r>
            <w:proofErr w:type="spellEnd"/>
            <w:r w:rsidRPr="00780C6E">
              <w:rPr>
                <w:rFonts w:cs="Times New Roman"/>
                <w:szCs w:val="22"/>
                <w:lang w:val="el-GR" w:eastAsia="en-GB"/>
              </w:rPr>
              <w:t xml:space="preserve">, διαφανές γυαλί </w:t>
            </w:r>
            <w:proofErr w:type="spellStart"/>
            <w:r w:rsidRPr="00780C6E">
              <w:rPr>
                <w:rFonts w:cs="Times New Roman"/>
                <w:szCs w:val="22"/>
                <w:lang w:val="el-GR" w:eastAsia="en-GB"/>
              </w:rPr>
              <w:t>υδρολυτικής</w:t>
            </w:r>
            <w:proofErr w:type="spellEnd"/>
            <w:r w:rsidRPr="00780C6E">
              <w:rPr>
                <w:rFonts w:cs="Times New Roman"/>
                <w:szCs w:val="22"/>
                <w:lang w:val="el-GR" w:eastAsia="en-GB"/>
              </w:rPr>
              <w:t xml:space="preserve"> κλάσης Ι, υψηλής χημικής </w:t>
            </w:r>
            <w:proofErr w:type="spellStart"/>
            <w:r w:rsidRPr="00780C6E">
              <w:rPr>
                <w:rFonts w:cs="Times New Roman"/>
                <w:szCs w:val="22"/>
                <w:lang w:val="el-GR" w:eastAsia="en-GB"/>
              </w:rPr>
              <w:t>αντοχης</w:t>
            </w:r>
            <w:proofErr w:type="spellEnd"/>
            <w:r w:rsidRPr="00780C6E">
              <w:rPr>
                <w:rFonts w:cs="Times New Roman"/>
                <w:szCs w:val="22"/>
                <w:lang w:val="el-GR" w:eastAsia="en-GB"/>
              </w:rPr>
              <w:t xml:space="preserve">, χωρίς </w:t>
            </w:r>
            <w:proofErr w:type="spellStart"/>
            <w:r w:rsidRPr="00780C6E">
              <w:rPr>
                <w:rFonts w:cs="Times New Roman"/>
                <w:szCs w:val="22"/>
                <w:lang w:val="el-GR" w:eastAsia="en-GB"/>
              </w:rPr>
              <w:t>φυσσαλίδες</w:t>
            </w:r>
            <w:proofErr w:type="spellEnd"/>
            <w:r w:rsidRPr="00780C6E">
              <w:rPr>
                <w:rFonts w:cs="Times New Roman"/>
                <w:szCs w:val="22"/>
                <w:lang w:val="el-GR" w:eastAsia="en-GB"/>
              </w:rPr>
              <w:t xml:space="preserve"> και ατέλειες. Με υψηλή φασματική μετάδοση, οπτική ποιότητα και χαμηλό </w:t>
            </w:r>
            <w:proofErr w:type="spellStart"/>
            <w:r w:rsidRPr="00780C6E">
              <w:rPr>
                <w:rFonts w:cs="Times New Roman"/>
                <w:szCs w:val="22"/>
                <w:lang w:val="el-GR" w:eastAsia="en-GB"/>
              </w:rPr>
              <w:t>αυτοφορισμό</w:t>
            </w:r>
            <w:proofErr w:type="spellEnd"/>
            <w:r w:rsidRPr="00780C6E">
              <w:rPr>
                <w:rFonts w:cs="Times New Roman"/>
                <w:szCs w:val="22"/>
                <w:lang w:val="el-GR" w:eastAsia="en-GB"/>
              </w:rPr>
              <w:t xml:space="preserve">. Σε συσκευασία με ξεχωριστό κάλυμμα, με διάσταση 22 Χ 22 </w:t>
            </w:r>
            <w:r w:rsidRPr="00780C6E">
              <w:rPr>
                <w:rFonts w:cs="Times New Roman"/>
                <w:szCs w:val="22"/>
                <w:lang w:eastAsia="en-GB"/>
              </w:rPr>
              <w:t>mm</w:t>
            </w:r>
            <w:r w:rsidRPr="00780C6E">
              <w:rPr>
                <w:rFonts w:cs="Times New Roman"/>
                <w:szCs w:val="22"/>
                <w:lang w:val="el-GR" w:eastAsia="en-GB"/>
              </w:rPr>
              <w:t xml:space="preserve">. </w:t>
            </w:r>
            <w:proofErr w:type="spellStart"/>
            <w:r w:rsidRPr="00780C6E">
              <w:rPr>
                <w:rFonts w:cs="Times New Roman"/>
                <w:szCs w:val="22"/>
                <w:lang w:eastAsia="en-GB"/>
              </w:rPr>
              <w:t>Πάχος</w:t>
            </w:r>
            <w:proofErr w:type="spellEnd"/>
            <w:r w:rsidRPr="00780C6E">
              <w:rPr>
                <w:rFonts w:cs="Times New Roman"/>
                <w:szCs w:val="22"/>
                <w:lang w:eastAsia="en-GB"/>
              </w:rPr>
              <w:t xml:space="preserve"> 0</w:t>
            </w:r>
            <w:proofErr w:type="gramStart"/>
            <w:r w:rsidRPr="00780C6E">
              <w:rPr>
                <w:rFonts w:cs="Times New Roman"/>
                <w:szCs w:val="22"/>
                <w:lang w:eastAsia="en-GB"/>
              </w:rPr>
              <w:t>,13</w:t>
            </w:r>
            <w:proofErr w:type="gramEnd"/>
            <w:r w:rsidRPr="00780C6E">
              <w:rPr>
                <w:rFonts w:cs="Times New Roman"/>
                <w:szCs w:val="22"/>
                <w:lang w:eastAsia="en-GB"/>
              </w:rPr>
              <w:t xml:space="preserve">-0,16 mm.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100 </w:t>
            </w:r>
            <w:proofErr w:type="spellStart"/>
            <w:r w:rsidRPr="00780C6E">
              <w:rPr>
                <w:rFonts w:cs="Times New Roman"/>
                <w:szCs w:val="22"/>
                <w:lang w:eastAsia="en-GB"/>
              </w:rPr>
              <w:t>τεμ</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21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61</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Σύμπλοκο</w:t>
            </w:r>
            <w:proofErr w:type="spellEnd"/>
            <w:r w:rsidRPr="00780C6E">
              <w:rPr>
                <w:rFonts w:cs="Times New Roman"/>
                <w:szCs w:val="22"/>
                <w:lang w:val="el-GR" w:eastAsia="en-GB"/>
              </w:rPr>
              <w:t xml:space="preserve"> </w:t>
            </w:r>
            <w:proofErr w:type="spellStart"/>
            <w:r w:rsidRPr="00780C6E">
              <w:rPr>
                <w:rFonts w:cs="Times New Roman"/>
                <w:szCs w:val="22"/>
                <w:lang w:val="el-GR" w:eastAsia="en-GB"/>
              </w:rPr>
              <w:t>αβιδίνης-βιοτίνης</w:t>
            </w:r>
            <w:proofErr w:type="spellEnd"/>
            <w:r w:rsidRPr="00780C6E">
              <w:rPr>
                <w:rFonts w:cs="Times New Roman"/>
                <w:szCs w:val="22"/>
                <w:lang w:val="el-GR" w:eastAsia="en-GB"/>
              </w:rPr>
              <w:t xml:space="preserve"> που </w:t>
            </w:r>
            <w:proofErr w:type="spellStart"/>
            <w:r w:rsidRPr="00780C6E">
              <w:rPr>
                <w:rFonts w:cs="Times New Roman"/>
                <w:szCs w:val="22"/>
                <w:lang w:val="el-GR" w:eastAsia="en-GB"/>
              </w:rPr>
              <w:t>προσκολάται</w:t>
            </w:r>
            <w:proofErr w:type="spellEnd"/>
            <w:r w:rsidRPr="00780C6E">
              <w:rPr>
                <w:rFonts w:cs="Times New Roman"/>
                <w:szCs w:val="22"/>
                <w:lang w:val="el-GR" w:eastAsia="en-GB"/>
              </w:rPr>
              <w:t xml:space="preserve"> σε </w:t>
            </w:r>
            <w:proofErr w:type="spellStart"/>
            <w:r w:rsidRPr="00780C6E">
              <w:rPr>
                <w:rFonts w:cs="Times New Roman"/>
                <w:szCs w:val="22"/>
                <w:lang w:val="el-GR" w:eastAsia="en-GB"/>
              </w:rPr>
              <w:t>βιοτινιλιωμένο</w:t>
            </w:r>
            <w:proofErr w:type="spellEnd"/>
            <w:r w:rsidRPr="00780C6E">
              <w:rPr>
                <w:rFonts w:cs="Times New Roman"/>
                <w:szCs w:val="22"/>
                <w:lang w:val="el-GR" w:eastAsia="en-GB"/>
              </w:rPr>
              <w:t xml:space="preserve"> 2ο αντίσωμα κατά την </w:t>
            </w:r>
            <w:proofErr w:type="spellStart"/>
            <w:r w:rsidRPr="00780C6E">
              <w:rPr>
                <w:rFonts w:cs="Times New Roman"/>
                <w:szCs w:val="22"/>
                <w:lang w:val="el-GR" w:eastAsia="en-GB"/>
              </w:rPr>
              <w:t>ανοσοϊστοχημεία</w:t>
            </w:r>
            <w:proofErr w:type="spellEnd"/>
            <w:r w:rsidRPr="00780C6E">
              <w:rPr>
                <w:rFonts w:cs="Times New Roman"/>
                <w:szCs w:val="22"/>
                <w:lang w:val="el-GR" w:eastAsia="en-GB"/>
              </w:rPr>
              <w:t xml:space="preserve"> και συμβάλει στην ανίχνευση του σήματος, για 400 αντιδράσεις.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2ml A, 2ml B. </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12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62</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proofErr w:type="spellStart"/>
            <w:r w:rsidRPr="00780C6E">
              <w:rPr>
                <w:rFonts w:cs="Times New Roman"/>
                <w:szCs w:val="22"/>
                <w:lang w:val="el-GR" w:eastAsia="en-GB"/>
              </w:rPr>
              <w:t>Κιτ</w:t>
            </w:r>
            <w:proofErr w:type="spellEnd"/>
            <w:r w:rsidRPr="00780C6E">
              <w:rPr>
                <w:rFonts w:cs="Times New Roman"/>
                <w:szCs w:val="22"/>
                <w:lang w:val="el-GR" w:eastAsia="en-GB"/>
              </w:rPr>
              <w:t xml:space="preserve"> ανίχνευσης απόπτωσης μέσω </w:t>
            </w:r>
            <w:r w:rsidRPr="00780C6E">
              <w:rPr>
                <w:rFonts w:cs="Times New Roman"/>
                <w:szCs w:val="22"/>
                <w:lang w:eastAsia="en-GB"/>
              </w:rPr>
              <w:t>FITC</w:t>
            </w:r>
            <w:r w:rsidRPr="00780C6E">
              <w:rPr>
                <w:rFonts w:cs="Times New Roman"/>
                <w:szCs w:val="22"/>
                <w:lang w:val="el-GR" w:eastAsia="en-GB"/>
              </w:rPr>
              <w:t xml:space="preserve"> </w:t>
            </w:r>
            <w:proofErr w:type="spellStart"/>
            <w:r w:rsidRPr="00780C6E">
              <w:rPr>
                <w:rFonts w:cs="Times New Roman"/>
                <w:szCs w:val="22"/>
                <w:lang w:eastAsia="en-GB"/>
              </w:rPr>
              <w:t>Annexin</w:t>
            </w:r>
            <w:proofErr w:type="spellEnd"/>
            <w:r w:rsidRPr="00780C6E">
              <w:rPr>
                <w:rFonts w:cs="Times New Roman"/>
                <w:szCs w:val="22"/>
                <w:lang w:val="el-GR" w:eastAsia="en-GB"/>
              </w:rPr>
              <w:t xml:space="preserve"> </w:t>
            </w:r>
            <w:r w:rsidRPr="00780C6E">
              <w:rPr>
                <w:rFonts w:cs="Times New Roman"/>
                <w:szCs w:val="22"/>
                <w:lang w:eastAsia="en-GB"/>
              </w:rPr>
              <w:t>V</w:t>
            </w:r>
            <w:r w:rsidRPr="00780C6E">
              <w:rPr>
                <w:rFonts w:cs="Times New Roman"/>
                <w:szCs w:val="22"/>
                <w:lang w:val="el-GR" w:eastAsia="en-GB"/>
              </w:rPr>
              <w:t xml:space="preserve">, με </w:t>
            </w:r>
            <w:r w:rsidRPr="00780C6E">
              <w:rPr>
                <w:rFonts w:cs="Times New Roman"/>
                <w:szCs w:val="22"/>
                <w:lang w:eastAsia="en-GB"/>
              </w:rPr>
              <w:t>PI</w:t>
            </w:r>
            <w:r w:rsidRPr="00780C6E">
              <w:rPr>
                <w:rFonts w:cs="Times New Roman"/>
                <w:szCs w:val="22"/>
                <w:lang w:val="el-GR" w:eastAsia="en-GB"/>
              </w:rPr>
              <w:t xml:space="preserve">. Με πιστοποιητικό ανάλυσης ανά παρτίδα. </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574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63</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 xml:space="preserve">Λεπίδες </w:t>
            </w:r>
            <w:proofErr w:type="spellStart"/>
            <w:r w:rsidRPr="00780C6E">
              <w:rPr>
                <w:rFonts w:cs="Times New Roman"/>
                <w:szCs w:val="22"/>
                <w:lang w:val="el-GR" w:eastAsia="en-GB"/>
              </w:rPr>
              <w:t>μικροτόμου</w:t>
            </w:r>
            <w:proofErr w:type="spellEnd"/>
            <w:r w:rsidRPr="00780C6E">
              <w:rPr>
                <w:rFonts w:cs="Times New Roman"/>
                <w:szCs w:val="22"/>
                <w:lang w:val="el-GR" w:eastAsia="en-GB"/>
              </w:rPr>
              <w:t xml:space="preserve"> μήκους 80 </w:t>
            </w:r>
            <w:r w:rsidRPr="00780C6E">
              <w:rPr>
                <w:rFonts w:cs="Times New Roman"/>
                <w:szCs w:val="22"/>
                <w:lang w:eastAsia="en-GB"/>
              </w:rPr>
              <w:t>mm</w:t>
            </w:r>
            <w:r w:rsidRPr="00780C6E">
              <w:rPr>
                <w:rFonts w:cs="Times New Roman"/>
                <w:szCs w:val="22"/>
                <w:lang w:val="el-GR" w:eastAsia="en-GB"/>
              </w:rPr>
              <w:t xml:space="preserve"> και πλάτους 8 </w:t>
            </w:r>
            <w:r w:rsidRPr="00780C6E">
              <w:rPr>
                <w:rFonts w:cs="Times New Roman"/>
                <w:szCs w:val="22"/>
                <w:lang w:eastAsia="en-GB"/>
              </w:rPr>
              <w:t>mm</w:t>
            </w:r>
            <w:r w:rsidRPr="00780C6E">
              <w:rPr>
                <w:rFonts w:cs="Times New Roman"/>
                <w:szCs w:val="22"/>
                <w:lang w:val="el-GR" w:eastAsia="en-GB"/>
              </w:rPr>
              <w:t xml:space="preserve"> με γωνία κοπής 35</w:t>
            </w:r>
            <w:r w:rsidRPr="00780C6E">
              <w:rPr>
                <w:rFonts w:cs="Times New Roman"/>
                <w:szCs w:val="22"/>
                <w:vertAlign w:val="superscript"/>
                <w:lang w:val="el-GR" w:eastAsia="en-GB"/>
              </w:rPr>
              <w:t>ο</w:t>
            </w:r>
            <w:r w:rsidRPr="00780C6E">
              <w:rPr>
                <w:rFonts w:cs="Times New Roman"/>
                <w:szCs w:val="22"/>
                <w:lang w:val="el-GR" w:eastAsia="en-GB"/>
              </w:rPr>
              <w:t xml:space="preserve">, κατασκευασμένες από ανοξείδωτο ατσάλι, με επικάλυψη από το ειδικό κράμα λευκόχρυσου και επικάλυψη από υλικό ρητίνης που εξασφαλίζει συνεχείς, ακριβείς και ατσαλάκωτες τομές. Με μοναδική λεπίδα που δίνει </w:t>
            </w:r>
            <w:proofErr w:type="spellStart"/>
            <w:r w:rsidRPr="00780C6E">
              <w:rPr>
                <w:rFonts w:cs="Times New Roman"/>
                <w:szCs w:val="22"/>
                <w:lang w:val="el-GR" w:eastAsia="en-GB"/>
              </w:rPr>
              <w:t>επαναλήψιμες</w:t>
            </w:r>
            <w:proofErr w:type="spellEnd"/>
            <w:r w:rsidRPr="00780C6E">
              <w:rPr>
                <w:rFonts w:cs="Times New Roman"/>
                <w:szCs w:val="22"/>
                <w:lang w:val="el-GR" w:eastAsia="en-GB"/>
              </w:rPr>
              <w:t xml:space="preserve"> και ακριβείς τομές με πάχος 1 μ</w:t>
            </w:r>
            <w:r w:rsidRPr="00780C6E">
              <w:rPr>
                <w:rFonts w:cs="Times New Roman"/>
                <w:szCs w:val="22"/>
                <w:lang w:eastAsia="en-GB"/>
              </w:rPr>
              <w:t>m</w:t>
            </w:r>
            <w:r w:rsidRPr="00780C6E">
              <w:rPr>
                <w:rFonts w:cs="Times New Roman"/>
                <w:szCs w:val="22"/>
                <w:lang w:val="el-GR" w:eastAsia="en-GB"/>
              </w:rPr>
              <w:t xml:space="preserve">. Διαθέτει στρογγυλοποιημένες άκρες στην πλευρά κοπής και φέρει κατάλληλη εγκοπή στην πίσω πλευρά της λεπίδας για την εύκολη αναγνώρισή της όπως επίσης και </w:t>
            </w:r>
            <w:r w:rsidRPr="00780C6E">
              <w:rPr>
                <w:rFonts w:cs="Times New Roman"/>
                <w:szCs w:val="22"/>
                <w:lang w:eastAsia="en-GB"/>
              </w:rPr>
              <w:t>CE</w:t>
            </w:r>
            <w:r w:rsidRPr="00780C6E">
              <w:rPr>
                <w:rFonts w:cs="Times New Roman"/>
                <w:szCs w:val="22"/>
                <w:lang w:val="el-GR" w:eastAsia="en-GB"/>
              </w:rPr>
              <w:t xml:space="preserve"> </w:t>
            </w:r>
            <w:r w:rsidRPr="00780C6E">
              <w:rPr>
                <w:rFonts w:cs="Times New Roman"/>
                <w:szCs w:val="22"/>
                <w:lang w:eastAsia="en-GB"/>
              </w:rPr>
              <w:t>Mark</w:t>
            </w:r>
            <w:r w:rsidRPr="00780C6E">
              <w:rPr>
                <w:rFonts w:cs="Times New Roman"/>
                <w:szCs w:val="22"/>
                <w:lang w:val="el-GR" w:eastAsia="en-GB"/>
              </w:rPr>
              <w:t xml:space="preserve"> για </w:t>
            </w:r>
            <w:r w:rsidRPr="00780C6E">
              <w:rPr>
                <w:rFonts w:cs="Times New Roman"/>
                <w:szCs w:val="22"/>
                <w:lang w:eastAsia="en-GB"/>
              </w:rPr>
              <w:t>IVD</w:t>
            </w:r>
            <w:r w:rsidRPr="00780C6E">
              <w:rPr>
                <w:rFonts w:cs="Times New Roman"/>
                <w:szCs w:val="22"/>
                <w:lang w:val="el-GR"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50 </w:t>
            </w:r>
            <w:proofErr w:type="spellStart"/>
            <w:r w:rsidRPr="00780C6E">
              <w:rPr>
                <w:rFonts w:cs="Times New Roman"/>
                <w:szCs w:val="22"/>
                <w:lang w:eastAsia="en-GB"/>
              </w:rPr>
              <w:t>τεμ</w:t>
            </w:r>
            <w:proofErr w:type="spellEnd"/>
            <w:r w:rsidRPr="00780C6E">
              <w:rPr>
                <w:rFonts w:cs="Times New Roman"/>
                <w:szCs w:val="22"/>
                <w:lang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21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64</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eastAsia="en-GB"/>
              </w:rPr>
              <w:t>(N-(3-Triethylammoniumpropyl)-4-(6-(4-(</w:t>
            </w:r>
            <w:proofErr w:type="spellStart"/>
            <w:r w:rsidRPr="00780C6E">
              <w:rPr>
                <w:rFonts w:cs="Times New Roman"/>
                <w:szCs w:val="22"/>
                <w:lang w:eastAsia="en-GB"/>
              </w:rPr>
              <w:t>Diethylamino</w:t>
            </w:r>
            <w:proofErr w:type="spellEnd"/>
            <w:r w:rsidRPr="00780C6E">
              <w:rPr>
                <w:rFonts w:cs="Times New Roman"/>
                <w:szCs w:val="22"/>
                <w:lang w:eastAsia="en-GB"/>
              </w:rPr>
              <w:t xml:space="preserve">) Phenyl) </w:t>
            </w:r>
            <w:proofErr w:type="spellStart"/>
            <w:r w:rsidRPr="00780C6E">
              <w:rPr>
                <w:rFonts w:cs="Times New Roman"/>
                <w:szCs w:val="22"/>
                <w:lang w:eastAsia="en-GB"/>
              </w:rPr>
              <w:t>Hexatrienyl</w:t>
            </w:r>
            <w:proofErr w:type="spellEnd"/>
            <w:r w:rsidRPr="00780C6E">
              <w:rPr>
                <w:rFonts w:cs="Times New Roman"/>
                <w:szCs w:val="22"/>
                <w:lang w:eastAsia="en-GB"/>
              </w:rPr>
              <w:t xml:space="preserve">) </w:t>
            </w:r>
            <w:proofErr w:type="spellStart"/>
            <w:r w:rsidRPr="00780C6E">
              <w:rPr>
                <w:rFonts w:cs="Times New Roman"/>
                <w:szCs w:val="22"/>
                <w:lang w:eastAsia="en-GB"/>
              </w:rPr>
              <w:t>Pyridinium</w:t>
            </w:r>
            <w:proofErr w:type="spellEnd"/>
            <w:r w:rsidRPr="00780C6E">
              <w:rPr>
                <w:rFonts w:cs="Times New Roman"/>
                <w:szCs w:val="22"/>
                <w:lang w:eastAsia="en-GB"/>
              </w:rPr>
              <w:t xml:space="preserve"> </w:t>
            </w:r>
            <w:proofErr w:type="spellStart"/>
            <w:r w:rsidRPr="00780C6E">
              <w:rPr>
                <w:rFonts w:cs="Times New Roman"/>
                <w:szCs w:val="22"/>
                <w:lang w:eastAsia="en-GB"/>
              </w:rPr>
              <w:t>Dibromide</w:t>
            </w:r>
            <w:proofErr w:type="spellEnd"/>
            <w:r w:rsidRPr="00780C6E">
              <w:rPr>
                <w:rFonts w:cs="Times New Roman"/>
                <w:szCs w:val="22"/>
                <w:lang w:eastAsia="en-GB"/>
              </w:rPr>
              <w:t>). FM</w:t>
            </w:r>
            <w:r w:rsidRPr="00780C6E">
              <w:rPr>
                <w:rFonts w:cs="Times New Roman"/>
                <w:szCs w:val="22"/>
                <w:lang w:val="el-GR" w:eastAsia="en-GB"/>
              </w:rPr>
              <w:t xml:space="preserve"> 4-64</w:t>
            </w:r>
            <w:r w:rsidRPr="00780C6E">
              <w:rPr>
                <w:rFonts w:cs="Times New Roman"/>
                <w:szCs w:val="22"/>
                <w:lang w:eastAsia="en-GB"/>
              </w:rPr>
              <w:t>X</w:t>
            </w:r>
            <w:r w:rsidRPr="00780C6E">
              <w:rPr>
                <w:rFonts w:cs="Times New Roman"/>
                <w:szCs w:val="22"/>
                <w:lang w:val="el-GR" w:eastAsia="en-GB"/>
              </w:rPr>
              <w:t>. Με πιστοποιητικό ανάλυσης ανά παρτίδα. Συσκευασία 10 φιαλίδια Χ 100 μ</w:t>
            </w:r>
            <w:r w:rsidRPr="00780C6E">
              <w:rPr>
                <w:rFonts w:cs="Times New Roman"/>
                <w:szCs w:val="22"/>
                <w:lang w:eastAsia="en-GB"/>
              </w:rPr>
              <w:t>g</w:t>
            </w:r>
            <w:r w:rsidRPr="00780C6E">
              <w:rPr>
                <w:rFonts w:cs="Times New Roman"/>
                <w:szCs w:val="22"/>
                <w:lang w:val="el-GR" w:eastAsia="en-GB"/>
              </w:rPr>
              <w:t>.</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42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65</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proofErr w:type="spellStart"/>
            <w:r w:rsidRPr="00780C6E">
              <w:rPr>
                <w:rFonts w:cs="Times New Roman"/>
                <w:szCs w:val="22"/>
                <w:lang w:val="el-GR" w:eastAsia="en-GB"/>
              </w:rPr>
              <w:t>Μονιμοποιητικό</w:t>
            </w:r>
            <w:proofErr w:type="spellEnd"/>
            <w:r w:rsidRPr="00780C6E">
              <w:rPr>
                <w:rFonts w:cs="Times New Roman"/>
                <w:szCs w:val="22"/>
                <w:lang w:val="el-GR" w:eastAsia="en-GB"/>
              </w:rPr>
              <w:t xml:space="preserve"> υλικό με αυξημένη φωτοευαισθησία έτοιμο για χρήση, το οποίο να μην επηρεάζει ή να μειώνει το φθορίζον σήμα και να είναι συμβατό με όλα ή σχεδόν όλες τις </w:t>
            </w:r>
            <w:proofErr w:type="spellStart"/>
            <w:r w:rsidRPr="00780C6E">
              <w:rPr>
                <w:rFonts w:cs="Times New Roman"/>
                <w:szCs w:val="22"/>
                <w:lang w:val="el-GR" w:eastAsia="en-GB"/>
              </w:rPr>
              <w:t>ανοσοϊστοχημικές</w:t>
            </w:r>
            <w:proofErr w:type="spellEnd"/>
            <w:r w:rsidRPr="00780C6E">
              <w:rPr>
                <w:rFonts w:cs="Times New Roman"/>
                <w:szCs w:val="22"/>
                <w:lang w:val="el-GR" w:eastAsia="en-GB"/>
              </w:rPr>
              <w:t xml:space="preserve"> βαφές, κατάλληλο για πολλαπλές χρώσεις. Μετά την εφαρμογή του να είναι δυνατή η επεξεργασία των μονιμοποιημένων δειγμάτων εντός 24 ωρών και να μπορούν να αποθηκευτούν για μελλοντική χρήση. </w:t>
            </w:r>
            <w:proofErr w:type="spellStart"/>
            <w:r w:rsidRPr="00780C6E">
              <w:rPr>
                <w:rFonts w:cs="Times New Roman"/>
                <w:szCs w:val="22"/>
                <w:lang w:eastAsia="en-GB"/>
              </w:rPr>
              <w:t>Συσκευ</w:t>
            </w:r>
            <w:proofErr w:type="spellEnd"/>
            <w:r w:rsidRPr="00780C6E">
              <w:rPr>
                <w:rFonts w:cs="Times New Roman"/>
                <w:szCs w:val="22"/>
                <w:lang w:eastAsia="en-GB"/>
              </w:rPr>
              <w:t xml:space="preserve">ασία </w:t>
            </w:r>
            <w:proofErr w:type="spellStart"/>
            <w:r w:rsidRPr="00780C6E">
              <w:rPr>
                <w:rFonts w:cs="Times New Roman"/>
                <w:szCs w:val="22"/>
                <w:lang w:eastAsia="en-GB"/>
              </w:rPr>
              <w:t>των</w:t>
            </w:r>
            <w:proofErr w:type="spellEnd"/>
            <w:r w:rsidRPr="00780C6E">
              <w:rPr>
                <w:rFonts w:cs="Times New Roman"/>
                <w:szCs w:val="22"/>
                <w:lang w:eastAsia="en-GB"/>
              </w:rPr>
              <w:t xml:space="preserve"> 10 ml.</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80C6E" w:rsidTr="00BA39F6">
        <w:trPr>
          <w:trHeight w:val="51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t>66</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val="el-GR" w:eastAsia="en-GB"/>
              </w:rPr>
            </w:pPr>
            <w:r w:rsidRPr="00780C6E">
              <w:rPr>
                <w:rFonts w:cs="Times New Roman"/>
                <w:szCs w:val="22"/>
                <w:lang w:val="el-GR" w:eastAsia="en-GB"/>
              </w:rPr>
              <w:t xml:space="preserve">Πένα/μαρκαδόρος για </w:t>
            </w:r>
            <w:r w:rsidRPr="00780C6E">
              <w:rPr>
                <w:rFonts w:cs="Times New Roman"/>
                <w:szCs w:val="22"/>
                <w:lang w:eastAsia="en-GB"/>
              </w:rPr>
              <w:t>in</w:t>
            </w:r>
            <w:r w:rsidRPr="00780C6E">
              <w:rPr>
                <w:rFonts w:cs="Times New Roman"/>
                <w:szCs w:val="22"/>
                <w:lang w:val="el-GR" w:eastAsia="en-GB"/>
              </w:rPr>
              <w:t xml:space="preserve"> </w:t>
            </w:r>
            <w:r w:rsidRPr="00780C6E">
              <w:rPr>
                <w:rFonts w:cs="Times New Roman"/>
                <w:szCs w:val="22"/>
                <w:lang w:eastAsia="en-GB"/>
              </w:rPr>
              <w:t>vitro</w:t>
            </w:r>
            <w:r w:rsidRPr="00780C6E">
              <w:rPr>
                <w:rFonts w:cs="Times New Roman"/>
                <w:szCs w:val="22"/>
                <w:lang w:val="el-GR" w:eastAsia="en-GB"/>
              </w:rPr>
              <w:t xml:space="preserve"> διαγνωστική χρήση. Να δημιουργεί κύκλο  γύρω από τομές ιστών που απωθεί το νερό. Να είναι αδιάλυτος σε ακετόνη και αλκοόλη και να δημιουργεί ένα φράγμα σε υγρά (π.χ. διαλύματα αντισωμάτων), ρυθμιστικά διαλύματα </w:t>
            </w:r>
            <w:proofErr w:type="spellStart"/>
            <w:r w:rsidRPr="00780C6E">
              <w:rPr>
                <w:rFonts w:cs="Times New Roman"/>
                <w:szCs w:val="22"/>
                <w:lang w:val="el-GR" w:eastAsia="en-GB"/>
              </w:rPr>
              <w:t>έκπλυσης</w:t>
            </w:r>
            <w:proofErr w:type="spellEnd"/>
            <w:r w:rsidRPr="00780C6E">
              <w:rPr>
                <w:rFonts w:cs="Times New Roman"/>
                <w:szCs w:val="22"/>
                <w:lang w:val="el-GR" w:eastAsia="en-GB"/>
              </w:rPr>
              <w:t xml:space="preserve"> και χρωμογόνα υποστρώματα που εφαρμόζονται στους ιστούς. Να μπορεί να χρησιμοποιηθεί στους περισσότερους τύπους πλακιδίων μικροσκοπίου,  </w:t>
            </w:r>
            <w:proofErr w:type="spellStart"/>
            <w:r w:rsidRPr="00780C6E">
              <w:rPr>
                <w:rFonts w:cs="Times New Roman"/>
                <w:szCs w:val="22"/>
                <w:lang w:val="el-GR" w:eastAsia="en-GB"/>
              </w:rPr>
              <w:t>επικαλυμένων</w:t>
            </w:r>
            <w:proofErr w:type="spellEnd"/>
            <w:r w:rsidRPr="00780C6E">
              <w:rPr>
                <w:rFonts w:cs="Times New Roman"/>
                <w:szCs w:val="22"/>
                <w:lang w:val="el-GR" w:eastAsia="en-GB"/>
              </w:rPr>
              <w:t xml:space="preserve"> ή μη, συμπεριλαμβανομένων των πλακιδίων με </w:t>
            </w:r>
            <w:proofErr w:type="spellStart"/>
            <w:r w:rsidRPr="00780C6E">
              <w:rPr>
                <w:rFonts w:cs="Times New Roman"/>
                <w:szCs w:val="22"/>
                <w:lang w:val="el-GR" w:eastAsia="en-GB"/>
              </w:rPr>
              <w:t>σιλάνιο</w:t>
            </w:r>
            <w:proofErr w:type="spellEnd"/>
            <w:r w:rsidRPr="00780C6E">
              <w:rPr>
                <w:rFonts w:cs="Times New Roman"/>
                <w:szCs w:val="22"/>
                <w:lang w:val="el-GR" w:eastAsia="en-GB"/>
              </w:rPr>
              <w:t xml:space="preserve">. </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val="el-GR" w:eastAsia="en-GB"/>
              </w:rPr>
            </w:pPr>
            <w:r w:rsidRPr="00780C6E">
              <w:rPr>
                <w:rFonts w:cs="Times New Roman"/>
                <w:color w:val="000000"/>
                <w:szCs w:val="22"/>
                <w:lang w:eastAsia="en-GB"/>
              </w:rPr>
              <w:t> </w:t>
            </w:r>
          </w:p>
        </w:tc>
      </w:tr>
      <w:tr w:rsidR="005626C2" w:rsidRPr="00780C6E" w:rsidTr="00BA39F6">
        <w:trPr>
          <w:trHeight w:val="4304"/>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rsidR="005626C2" w:rsidRPr="00780C6E" w:rsidRDefault="005626C2" w:rsidP="00BA39F6">
            <w:pPr>
              <w:suppressAutoHyphens w:val="0"/>
              <w:spacing w:after="0"/>
              <w:jc w:val="center"/>
              <w:rPr>
                <w:rFonts w:cs="Times New Roman"/>
                <w:color w:val="000000"/>
                <w:szCs w:val="22"/>
                <w:lang w:eastAsia="en-GB"/>
              </w:rPr>
            </w:pPr>
            <w:r w:rsidRPr="00780C6E">
              <w:rPr>
                <w:rFonts w:cs="Times New Roman"/>
                <w:color w:val="000000"/>
                <w:szCs w:val="22"/>
                <w:lang w:eastAsia="en-GB"/>
              </w:rPr>
              <w:lastRenderedPageBreak/>
              <w:t>67</w:t>
            </w:r>
          </w:p>
        </w:tc>
        <w:tc>
          <w:tcPr>
            <w:tcW w:w="3282" w:type="dxa"/>
            <w:tcBorders>
              <w:top w:val="nil"/>
              <w:left w:val="nil"/>
              <w:bottom w:val="single" w:sz="4" w:space="0" w:color="auto"/>
              <w:right w:val="single" w:sz="4" w:space="0" w:color="auto"/>
            </w:tcBorders>
            <w:shd w:val="clear" w:color="auto" w:fill="auto"/>
            <w:hideMark/>
          </w:tcPr>
          <w:p w:rsidR="005626C2" w:rsidRPr="00780C6E" w:rsidRDefault="005626C2" w:rsidP="00BA39F6">
            <w:pPr>
              <w:suppressAutoHyphens w:val="0"/>
              <w:spacing w:after="0"/>
              <w:jc w:val="left"/>
              <w:rPr>
                <w:rFonts w:cs="Times New Roman"/>
                <w:szCs w:val="22"/>
                <w:lang w:eastAsia="en-GB"/>
              </w:rPr>
            </w:pPr>
            <w:r w:rsidRPr="00780C6E">
              <w:rPr>
                <w:rFonts w:cs="Times New Roman"/>
                <w:szCs w:val="22"/>
                <w:lang w:val="el-GR" w:eastAsia="en-GB"/>
              </w:rPr>
              <w:t>Χημικά αδρανές μίγμα για ένθεση/</w:t>
            </w:r>
            <w:proofErr w:type="spellStart"/>
            <w:r w:rsidRPr="00780C6E">
              <w:rPr>
                <w:rFonts w:cs="Times New Roman"/>
                <w:szCs w:val="22"/>
                <w:lang w:val="el-GR" w:eastAsia="en-GB"/>
              </w:rPr>
              <w:t>έγκλειση</w:t>
            </w:r>
            <w:proofErr w:type="spellEnd"/>
            <w:r w:rsidRPr="00780C6E">
              <w:rPr>
                <w:rFonts w:cs="Times New Roman"/>
                <w:szCs w:val="22"/>
                <w:lang w:val="el-GR" w:eastAsia="en-GB"/>
              </w:rPr>
              <w:t xml:space="preserve"> του ιστού κατά την κοπή με </w:t>
            </w:r>
            <w:proofErr w:type="spellStart"/>
            <w:r w:rsidRPr="00780C6E">
              <w:rPr>
                <w:rFonts w:cs="Times New Roman"/>
                <w:szCs w:val="22"/>
                <w:lang w:val="el-GR" w:eastAsia="en-GB"/>
              </w:rPr>
              <w:t>κρυοτόμο</w:t>
            </w:r>
            <w:proofErr w:type="spellEnd"/>
            <w:r w:rsidRPr="00780C6E">
              <w:rPr>
                <w:rFonts w:cs="Times New Roman"/>
                <w:szCs w:val="22"/>
                <w:lang w:val="el-GR" w:eastAsia="en-GB"/>
              </w:rPr>
              <w:t xml:space="preserve">. Να μην αμβλύνει τη λεπίδα του </w:t>
            </w:r>
            <w:proofErr w:type="spellStart"/>
            <w:r w:rsidRPr="00780C6E">
              <w:rPr>
                <w:rFonts w:cs="Times New Roman"/>
                <w:szCs w:val="22"/>
                <w:lang w:val="el-GR" w:eastAsia="en-GB"/>
              </w:rPr>
              <w:t>κρυοτόμου</w:t>
            </w:r>
            <w:proofErr w:type="spellEnd"/>
            <w:r w:rsidRPr="00780C6E">
              <w:rPr>
                <w:rFonts w:cs="Times New Roman"/>
                <w:szCs w:val="22"/>
                <w:lang w:val="el-GR" w:eastAsia="en-GB"/>
              </w:rPr>
              <w:t xml:space="preserve"> παγωμένο. Να αναμιγνύεται με το νερό ώστε να απομακρύνεται εύκολα. Με υψηλό ιξώδες ώστε να έχει ισχυρή προσκόλληση στον ιστό και την ειδική επιφάνεια του </w:t>
            </w:r>
            <w:proofErr w:type="spellStart"/>
            <w:r w:rsidRPr="00780C6E">
              <w:rPr>
                <w:rFonts w:cs="Times New Roman"/>
                <w:szCs w:val="22"/>
                <w:lang w:val="el-GR" w:eastAsia="en-GB"/>
              </w:rPr>
              <w:t>κρυοτόμου</w:t>
            </w:r>
            <w:proofErr w:type="spellEnd"/>
            <w:r w:rsidRPr="00780C6E">
              <w:rPr>
                <w:rFonts w:cs="Times New Roman"/>
                <w:szCs w:val="22"/>
                <w:lang w:val="el-GR" w:eastAsia="en-GB"/>
              </w:rPr>
              <w:t xml:space="preserve">, και να επιτρέπει τη </w:t>
            </w:r>
            <w:proofErr w:type="spellStart"/>
            <w:r w:rsidRPr="00780C6E">
              <w:rPr>
                <w:rFonts w:cs="Times New Roman"/>
                <w:szCs w:val="22"/>
                <w:lang w:val="el-GR" w:eastAsia="en-GB"/>
              </w:rPr>
              <w:t>συγράτηση</w:t>
            </w:r>
            <w:proofErr w:type="spellEnd"/>
            <w:r w:rsidRPr="00780C6E">
              <w:rPr>
                <w:rFonts w:cs="Times New Roman"/>
                <w:szCs w:val="22"/>
                <w:lang w:val="el-GR" w:eastAsia="en-GB"/>
              </w:rPr>
              <w:t xml:space="preserve"> του ιστού σε σωστό προσανατολισμό όσο το μίγμα είναι ακόμα υγρό. </w:t>
            </w:r>
            <w:proofErr w:type="spellStart"/>
            <w:r w:rsidRPr="00780C6E">
              <w:rPr>
                <w:rFonts w:cs="Times New Roman"/>
                <w:szCs w:val="22"/>
                <w:lang w:eastAsia="en-GB"/>
              </w:rPr>
              <w:t>Σε</w:t>
            </w:r>
            <w:proofErr w:type="spellEnd"/>
            <w:r w:rsidRPr="00780C6E">
              <w:rPr>
                <w:rFonts w:cs="Times New Roman"/>
                <w:szCs w:val="22"/>
                <w:lang w:eastAsia="en-GB"/>
              </w:rPr>
              <w:t xml:space="preserve"> πλα</w:t>
            </w:r>
            <w:proofErr w:type="spellStart"/>
            <w:r w:rsidRPr="00780C6E">
              <w:rPr>
                <w:rFonts w:cs="Times New Roman"/>
                <w:szCs w:val="22"/>
                <w:lang w:eastAsia="en-GB"/>
              </w:rPr>
              <w:t>στική</w:t>
            </w:r>
            <w:proofErr w:type="spellEnd"/>
            <w:r w:rsidRPr="00780C6E">
              <w:rPr>
                <w:rFonts w:cs="Times New Roman"/>
                <w:szCs w:val="22"/>
                <w:lang w:eastAsia="en-GB"/>
              </w:rPr>
              <w:t xml:space="preserve"> </w:t>
            </w:r>
            <w:proofErr w:type="spellStart"/>
            <w:r w:rsidRPr="00780C6E">
              <w:rPr>
                <w:rFonts w:cs="Times New Roman"/>
                <w:szCs w:val="22"/>
                <w:lang w:eastAsia="en-GB"/>
              </w:rPr>
              <w:t>συσκευ</w:t>
            </w:r>
            <w:proofErr w:type="spellEnd"/>
            <w:r w:rsidRPr="00780C6E">
              <w:rPr>
                <w:rFonts w:cs="Times New Roman"/>
                <w:szCs w:val="22"/>
                <w:lang w:eastAsia="en-GB"/>
              </w:rPr>
              <w:t>ασία π</w:t>
            </w:r>
            <w:proofErr w:type="spellStart"/>
            <w:r w:rsidRPr="00780C6E">
              <w:rPr>
                <w:rFonts w:cs="Times New Roman"/>
                <w:szCs w:val="22"/>
                <w:lang w:eastAsia="en-GB"/>
              </w:rPr>
              <w:t>εριεχομένου</w:t>
            </w:r>
            <w:proofErr w:type="spellEnd"/>
            <w:r w:rsidRPr="00780C6E">
              <w:rPr>
                <w:rFonts w:cs="Times New Roman"/>
                <w:szCs w:val="22"/>
                <w:lang w:eastAsia="en-GB"/>
              </w:rPr>
              <w:t xml:space="preserve"> 125 ml.</w:t>
            </w:r>
          </w:p>
        </w:tc>
        <w:tc>
          <w:tcPr>
            <w:tcW w:w="262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c>
          <w:tcPr>
            <w:tcW w:w="2600" w:type="dxa"/>
            <w:tcBorders>
              <w:top w:val="nil"/>
              <w:left w:val="nil"/>
              <w:bottom w:val="single" w:sz="4" w:space="0" w:color="auto"/>
              <w:right w:val="single" w:sz="4" w:space="0" w:color="auto"/>
            </w:tcBorders>
            <w:shd w:val="clear" w:color="auto" w:fill="auto"/>
            <w:noWrap/>
            <w:vAlign w:val="bottom"/>
            <w:hideMark/>
          </w:tcPr>
          <w:p w:rsidR="005626C2" w:rsidRPr="00780C6E" w:rsidRDefault="005626C2" w:rsidP="00BA39F6">
            <w:pPr>
              <w:suppressAutoHyphens w:val="0"/>
              <w:spacing w:after="0"/>
              <w:jc w:val="left"/>
              <w:rPr>
                <w:rFonts w:cs="Times New Roman"/>
                <w:color w:val="000000"/>
                <w:szCs w:val="22"/>
                <w:lang w:eastAsia="en-GB"/>
              </w:rPr>
            </w:pPr>
            <w:r w:rsidRPr="00780C6E">
              <w:rPr>
                <w:rFonts w:cs="Times New Roman"/>
                <w:color w:val="000000"/>
                <w:szCs w:val="22"/>
                <w:lang w:eastAsia="en-GB"/>
              </w:rPr>
              <w:t> </w:t>
            </w:r>
          </w:p>
        </w:tc>
      </w:tr>
      <w:tr w:rsidR="005626C2" w:rsidRPr="007B1C46" w:rsidTr="00BA39F6">
        <w:trPr>
          <w:trHeight w:val="4800"/>
          <w:jc w:val="center"/>
        </w:trPr>
        <w:tc>
          <w:tcPr>
            <w:tcW w:w="965" w:type="dxa"/>
            <w:tcBorders>
              <w:top w:val="single" w:sz="4" w:space="0" w:color="auto"/>
              <w:left w:val="single" w:sz="4" w:space="0" w:color="auto"/>
              <w:bottom w:val="nil"/>
              <w:right w:val="single" w:sz="4" w:space="0" w:color="auto"/>
            </w:tcBorders>
            <w:shd w:val="clear" w:color="auto" w:fill="auto"/>
            <w:noWrap/>
            <w:vAlign w:val="center"/>
          </w:tcPr>
          <w:p w:rsidR="005626C2" w:rsidRPr="007B1C46" w:rsidRDefault="005626C2" w:rsidP="00BA39F6">
            <w:pPr>
              <w:suppressAutoHyphens w:val="0"/>
              <w:spacing w:after="0"/>
              <w:jc w:val="center"/>
              <w:rPr>
                <w:rFonts w:cs="Times New Roman"/>
                <w:color w:val="000000"/>
                <w:szCs w:val="22"/>
                <w:lang w:val="el-GR" w:eastAsia="en-GB"/>
              </w:rPr>
            </w:pPr>
            <w:r>
              <w:rPr>
                <w:rFonts w:cs="Times New Roman"/>
                <w:color w:val="000000"/>
                <w:szCs w:val="22"/>
                <w:lang w:val="el-GR" w:eastAsia="en-GB"/>
              </w:rPr>
              <w:t>68</w:t>
            </w:r>
          </w:p>
        </w:tc>
        <w:tc>
          <w:tcPr>
            <w:tcW w:w="3282" w:type="dxa"/>
            <w:tcBorders>
              <w:top w:val="single" w:sz="4" w:space="0" w:color="auto"/>
              <w:left w:val="nil"/>
              <w:bottom w:val="nil"/>
              <w:right w:val="single" w:sz="4" w:space="0" w:color="auto"/>
            </w:tcBorders>
            <w:shd w:val="clear" w:color="auto" w:fill="auto"/>
            <w:vAlign w:val="center"/>
          </w:tcPr>
          <w:p w:rsidR="005626C2" w:rsidRPr="00780C6E" w:rsidRDefault="005626C2" w:rsidP="00BA39F6">
            <w:pPr>
              <w:suppressAutoHyphens w:val="0"/>
              <w:spacing w:after="0"/>
              <w:jc w:val="left"/>
              <w:rPr>
                <w:rFonts w:cs="Times New Roman"/>
                <w:szCs w:val="22"/>
                <w:lang w:val="el-GR" w:eastAsia="en-GB"/>
              </w:rPr>
            </w:pPr>
            <w:r>
              <w:rPr>
                <w:rFonts w:cs="Times New Roman"/>
                <w:szCs w:val="22"/>
                <w:lang w:val="el-GR" w:eastAsia="en-GB"/>
              </w:rPr>
              <w:t xml:space="preserve">Απαιτείται Υπεύθυνη Δήλωση ότι ο υποψήφιος ανάδοχος είναι επίσημος αντιπρόσωπος της κατασκευάστριας εταιρείας </w:t>
            </w:r>
          </w:p>
        </w:tc>
        <w:tc>
          <w:tcPr>
            <w:tcW w:w="2620" w:type="dxa"/>
            <w:tcBorders>
              <w:top w:val="single" w:sz="4" w:space="0" w:color="auto"/>
              <w:left w:val="nil"/>
              <w:bottom w:val="nil"/>
              <w:right w:val="single" w:sz="4" w:space="0" w:color="auto"/>
            </w:tcBorders>
            <w:shd w:val="clear" w:color="auto" w:fill="auto"/>
            <w:noWrap/>
            <w:vAlign w:val="center"/>
          </w:tcPr>
          <w:p w:rsidR="005626C2" w:rsidRPr="007B1C46" w:rsidRDefault="005626C2" w:rsidP="00BA39F6">
            <w:pPr>
              <w:suppressAutoHyphens w:val="0"/>
              <w:spacing w:after="0"/>
              <w:jc w:val="left"/>
              <w:rPr>
                <w:rFonts w:cs="Times New Roman"/>
                <w:color w:val="000000"/>
                <w:szCs w:val="22"/>
                <w:lang w:val="el-GR" w:eastAsia="en-GB"/>
              </w:rPr>
            </w:pPr>
          </w:p>
        </w:tc>
        <w:tc>
          <w:tcPr>
            <w:tcW w:w="2600" w:type="dxa"/>
            <w:tcBorders>
              <w:top w:val="single" w:sz="4" w:space="0" w:color="auto"/>
              <w:left w:val="nil"/>
              <w:bottom w:val="nil"/>
              <w:right w:val="single" w:sz="4" w:space="0" w:color="auto"/>
            </w:tcBorders>
            <w:shd w:val="clear" w:color="auto" w:fill="auto"/>
            <w:noWrap/>
            <w:vAlign w:val="center"/>
          </w:tcPr>
          <w:p w:rsidR="005626C2" w:rsidRPr="007B1C46" w:rsidRDefault="005626C2" w:rsidP="00BA39F6">
            <w:pPr>
              <w:suppressAutoHyphens w:val="0"/>
              <w:spacing w:after="0"/>
              <w:jc w:val="left"/>
              <w:rPr>
                <w:rFonts w:cs="Times New Roman"/>
                <w:color w:val="000000"/>
                <w:szCs w:val="22"/>
                <w:lang w:val="el-GR" w:eastAsia="en-GB"/>
              </w:rPr>
            </w:pPr>
          </w:p>
        </w:tc>
      </w:tr>
      <w:tr w:rsidR="005626C2" w:rsidRPr="007B1C46" w:rsidTr="00BA39F6">
        <w:trPr>
          <w:trHeight w:val="80"/>
          <w:jc w:val="center"/>
        </w:trPr>
        <w:tc>
          <w:tcPr>
            <w:tcW w:w="965" w:type="dxa"/>
            <w:tcBorders>
              <w:top w:val="nil"/>
              <w:left w:val="single" w:sz="4" w:space="0" w:color="auto"/>
              <w:bottom w:val="single" w:sz="4" w:space="0" w:color="auto"/>
              <w:right w:val="single" w:sz="4" w:space="0" w:color="auto"/>
            </w:tcBorders>
            <w:shd w:val="clear" w:color="auto" w:fill="auto"/>
            <w:noWrap/>
            <w:vAlign w:val="center"/>
          </w:tcPr>
          <w:p w:rsidR="005626C2" w:rsidRPr="007B1C46" w:rsidRDefault="005626C2" w:rsidP="00BA39F6">
            <w:pPr>
              <w:suppressAutoHyphens w:val="0"/>
              <w:spacing w:after="0"/>
              <w:jc w:val="center"/>
              <w:rPr>
                <w:rFonts w:cs="Times New Roman"/>
                <w:color w:val="000000"/>
                <w:szCs w:val="22"/>
                <w:lang w:val="el-GR" w:eastAsia="en-GB"/>
              </w:rPr>
            </w:pPr>
          </w:p>
        </w:tc>
        <w:tc>
          <w:tcPr>
            <w:tcW w:w="3282" w:type="dxa"/>
            <w:tcBorders>
              <w:top w:val="nil"/>
              <w:left w:val="nil"/>
              <w:bottom w:val="single" w:sz="4" w:space="0" w:color="auto"/>
              <w:right w:val="single" w:sz="4" w:space="0" w:color="auto"/>
            </w:tcBorders>
            <w:shd w:val="clear" w:color="auto" w:fill="auto"/>
          </w:tcPr>
          <w:p w:rsidR="005626C2" w:rsidRPr="00780C6E" w:rsidRDefault="005626C2" w:rsidP="00BA39F6">
            <w:pPr>
              <w:suppressAutoHyphens w:val="0"/>
              <w:spacing w:after="0"/>
              <w:jc w:val="left"/>
              <w:rPr>
                <w:rFonts w:cs="Times New Roman"/>
                <w:szCs w:val="22"/>
                <w:lang w:val="el-GR" w:eastAsia="en-GB"/>
              </w:rPr>
            </w:pPr>
          </w:p>
        </w:tc>
        <w:tc>
          <w:tcPr>
            <w:tcW w:w="2620" w:type="dxa"/>
            <w:tcBorders>
              <w:top w:val="nil"/>
              <w:left w:val="nil"/>
              <w:bottom w:val="single" w:sz="4" w:space="0" w:color="auto"/>
              <w:right w:val="single" w:sz="4" w:space="0" w:color="auto"/>
            </w:tcBorders>
            <w:shd w:val="clear" w:color="auto" w:fill="auto"/>
            <w:noWrap/>
            <w:vAlign w:val="bottom"/>
          </w:tcPr>
          <w:p w:rsidR="005626C2" w:rsidRPr="007B1C46" w:rsidRDefault="005626C2" w:rsidP="00BA39F6">
            <w:pPr>
              <w:suppressAutoHyphens w:val="0"/>
              <w:spacing w:after="0"/>
              <w:jc w:val="left"/>
              <w:rPr>
                <w:rFonts w:cs="Times New Roman"/>
                <w:color w:val="000000"/>
                <w:szCs w:val="22"/>
                <w:lang w:val="el-GR" w:eastAsia="en-GB"/>
              </w:rPr>
            </w:pPr>
          </w:p>
        </w:tc>
        <w:tc>
          <w:tcPr>
            <w:tcW w:w="2600" w:type="dxa"/>
            <w:tcBorders>
              <w:top w:val="nil"/>
              <w:left w:val="nil"/>
              <w:bottom w:val="single" w:sz="4" w:space="0" w:color="auto"/>
              <w:right w:val="single" w:sz="4" w:space="0" w:color="auto"/>
            </w:tcBorders>
            <w:shd w:val="clear" w:color="auto" w:fill="auto"/>
            <w:noWrap/>
            <w:vAlign w:val="bottom"/>
          </w:tcPr>
          <w:p w:rsidR="005626C2" w:rsidRPr="007B1C46" w:rsidRDefault="005626C2" w:rsidP="00BA39F6">
            <w:pPr>
              <w:suppressAutoHyphens w:val="0"/>
              <w:spacing w:after="0"/>
              <w:jc w:val="left"/>
              <w:rPr>
                <w:rFonts w:cs="Times New Roman"/>
                <w:color w:val="000000"/>
                <w:szCs w:val="22"/>
                <w:lang w:val="el-GR" w:eastAsia="en-GB"/>
              </w:rPr>
            </w:pPr>
          </w:p>
        </w:tc>
      </w:tr>
    </w:tbl>
    <w:p w:rsidR="00EC16CF" w:rsidRPr="005626C2" w:rsidRDefault="00EC16CF">
      <w:pPr>
        <w:rPr>
          <w:lang w:val="el-GR"/>
        </w:rPr>
      </w:pPr>
    </w:p>
    <w:sectPr w:rsidR="00EC16CF" w:rsidRPr="00562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4C06A74"/>
    <w:multiLevelType w:val="hybridMultilevel"/>
    <w:tmpl w:val="DB70D936"/>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58F4709"/>
    <w:multiLevelType w:val="hybridMultilevel"/>
    <w:tmpl w:val="BE54526C"/>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9B27815"/>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7E36046"/>
    <w:multiLevelType w:val="hybridMultilevel"/>
    <w:tmpl w:val="E202F8E0"/>
    <w:lvl w:ilvl="0" w:tplc="79982D4A">
      <w:start w:val="1"/>
      <w:numFmt w:val="decimal"/>
      <w:lvlText w:val="%1."/>
      <w:lvlJc w:val="left"/>
      <w:pPr>
        <w:ind w:left="720" w:hanging="360"/>
      </w:pPr>
      <w:rPr>
        <w:rFonts w:ascii="Arial" w:hAnsi="Arial"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669D7"/>
    <w:multiLevelType w:val="hybridMultilevel"/>
    <w:tmpl w:val="4B6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852D0"/>
    <w:multiLevelType w:val="hybridMultilevel"/>
    <w:tmpl w:val="97FC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F3D52"/>
    <w:multiLevelType w:val="hybridMultilevel"/>
    <w:tmpl w:val="469C36C6"/>
    <w:lvl w:ilvl="0" w:tplc="EF2E6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9D6D16"/>
    <w:multiLevelType w:val="hybridMultilevel"/>
    <w:tmpl w:val="518CC44E"/>
    <w:lvl w:ilvl="0" w:tplc="EF2E6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14CE0"/>
    <w:multiLevelType w:val="hybridMultilevel"/>
    <w:tmpl w:val="8E528AFE"/>
    <w:lvl w:ilvl="0" w:tplc="602AA130">
      <w:start w:val="1"/>
      <w:numFmt w:val="decimal"/>
      <w:lvlText w:val="%1."/>
      <w:lvlJc w:val="left"/>
      <w:pPr>
        <w:ind w:left="720" w:hanging="360"/>
      </w:pPr>
      <w:rPr>
        <w:rFonts w:ascii="Calibri" w:hAnsi="Calibri" w:cs="Tahoma" w:hint="default"/>
        <w:color w:val="00000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8F0DCD"/>
    <w:multiLevelType w:val="hybridMultilevel"/>
    <w:tmpl w:val="4E10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957E85"/>
    <w:multiLevelType w:val="hybridMultilevel"/>
    <w:tmpl w:val="124C45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0"/>
  </w:num>
  <w:num w:numId="13">
    <w:abstractNumId w:val="10"/>
  </w:num>
  <w:num w:numId="14">
    <w:abstractNumId w:val="11"/>
  </w:num>
  <w:num w:numId="15">
    <w:abstractNumId w:val="18"/>
  </w:num>
  <w:num w:numId="16">
    <w:abstractNumId w:val="14"/>
  </w:num>
  <w:num w:numId="17">
    <w:abstractNumId w:val="17"/>
  </w:num>
  <w:num w:numId="18">
    <w:abstractNumId w:val="13"/>
  </w:num>
  <w:num w:numId="19">
    <w:abstractNumId w:val="16"/>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C2"/>
    <w:rsid w:val="005626C2"/>
    <w:rsid w:val="00EC1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6549B-C18C-4709-A33A-6FFEBE96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C2"/>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qFormat/>
    <w:rsid w:val="005626C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5626C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5626C2"/>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5626C2"/>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5626C2"/>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6C2"/>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5626C2"/>
    <w:rPr>
      <w:rFonts w:ascii="Arial" w:eastAsia="Times New Roman" w:hAnsi="Arial" w:cs="Arial"/>
      <w:b/>
      <w:color w:val="002060"/>
      <w:sz w:val="24"/>
      <w:lang w:eastAsia="zh-CN"/>
    </w:rPr>
  </w:style>
  <w:style w:type="character" w:customStyle="1" w:styleId="Heading3Char">
    <w:name w:val="Heading 3 Char"/>
    <w:basedOn w:val="DefaultParagraphFont"/>
    <w:link w:val="Heading3"/>
    <w:rsid w:val="005626C2"/>
    <w:rPr>
      <w:rFonts w:ascii="Arial" w:eastAsia="Times New Roman" w:hAnsi="Arial" w:cs="Times New Roman"/>
      <w:b/>
      <w:bCs/>
      <w:szCs w:val="26"/>
      <w:lang w:eastAsia="zh-CN"/>
    </w:rPr>
  </w:style>
  <w:style w:type="character" w:customStyle="1" w:styleId="Heading4Char">
    <w:name w:val="Heading 4 Char"/>
    <w:basedOn w:val="DefaultParagraphFont"/>
    <w:link w:val="Heading4"/>
    <w:rsid w:val="005626C2"/>
    <w:rPr>
      <w:rFonts w:ascii="Arial" w:eastAsia="Times New Roman" w:hAnsi="Arial" w:cs="Times New Roman"/>
      <w:b/>
      <w:bCs/>
      <w:szCs w:val="28"/>
      <w:lang w:eastAsia="zh-CN"/>
    </w:rPr>
  </w:style>
  <w:style w:type="character" w:customStyle="1" w:styleId="Heading5Char">
    <w:name w:val="Heading 5 Char"/>
    <w:basedOn w:val="DefaultParagraphFont"/>
    <w:link w:val="Heading5"/>
    <w:rsid w:val="005626C2"/>
    <w:rPr>
      <w:rFonts w:ascii="Lucida Sans" w:eastAsia="Times New Roman" w:hAnsi="Lucida Sans" w:cs="Lucida Sans"/>
      <w:b/>
      <w:szCs w:val="20"/>
      <w:lang w:val="en-US" w:eastAsia="zh-CN"/>
    </w:rPr>
  </w:style>
  <w:style w:type="character" w:customStyle="1" w:styleId="WW8Num1z0">
    <w:name w:val="WW8Num1z0"/>
    <w:rsid w:val="005626C2"/>
  </w:style>
  <w:style w:type="character" w:customStyle="1" w:styleId="WW8Num1z1">
    <w:name w:val="WW8Num1z1"/>
    <w:rsid w:val="005626C2"/>
  </w:style>
  <w:style w:type="character" w:customStyle="1" w:styleId="WW8Num1z2">
    <w:name w:val="WW8Num1z2"/>
    <w:rsid w:val="005626C2"/>
  </w:style>
  <w:style w:type="character" w:customStyle="1" w:styleId="WW8Num1z3">
    <w:name w:val="WW8Num1z3"/>
    <w:rsid w:val="005626C2"/>
  </w:style>
  <w:style w:type="character" w:customStyle="1" w:styleId="WW8Num1z4">
    <w:name w:val="WW8Num1z4"/>
    <w:rsid w:val="005626C2"/>
    <w:rPr>
      <w:rFonts w:ascii="Arial" w:hAnsi="Arial" w:cs="Times New Roman"/>
      <w:b w:val="0"/>
      <w:i w:val="0"/>
      <w:sz w:val="20"/>
      <w:szCs w:val="20"/>
    </w:rPr>
  </w:style>
  <w:style w:type="character" w:customStyle="1" w:styleId="WW8Num1z5">
    <w:name w:val="WW8Num1z5"/>
    <w:rsid w:val="005626C2"/>
  </w:style>
  <w:style w:type="character" w:customStyle="1" w:styleId="WW8Num1z6">
    <w:name w:val="WW8Num1z6"/>
    <w:rsid w:val="005626C2"/>
  </w:style>
  <w:style w:type="character" w:customStyle="1" w:styleId="WW8Num1z7">
    <w:name w:val="WW8Num1z7"/>
    <w:rsid w:val="005626C2"/>
  </w:style>
  <w:style w:type="character" w:customStyle="1" w:styleId="WW8Num1z8">
    <w:name w:val="WW8Num1z8"/>
    <w:rsid w:val="005626C2"/>
  </w:style>
  <w:style w:type="character" w:customStyle="1" w:styleId="WW8Num2z0">
    <w:name w:val="WW8Num2z0"/>
    <w:rsid w:val="005626C2"/>
    <w:rPr>
      <w:rFonts w:ascii="Symbol" w:hAnsi="Symbol" w:cs="Symbol"/>
      <w:lang w:val="el-GR"/>
    </w:rPr>
  </w:style>
  <w:style w:type="character" w:customStyle="1" w:styleId="WW8Num3z0">
    <w:name w:val="WW8Num3z0"/>
    <w:rsid w:val="005626C2"/>
    <w:rPr>
      <w:lang w:val="el-GR"/>
    </w:rPr>
  </w:style>
  <w:style w:type="character" w:customStyle="1" w:styleId="WW8Num4z0">
    <w:name w:val="WW8Num4z0"/>
    <w:rsid w:val="005626C2"/>
    <w:rPr>
      <w:rFonts w:ascii="Webdings" w:hAnsi="Webdings" w:cs="Webdings"/>
      <w:color w:val="333399"/>
      <w:sz w:val="16"/>
    </w:rPr>
  </w:style>
  <w:style w:type="character" w:customStyle="1" w:styleId="WW8Num5z0">
    <w:name w:val="WW8Num5z0"/>
    <w:rsid w:val="005626C2"/>
    <w:rPr>
      <w:highlight w:val="yellow"/>
      <w:lang w:val="el-GR"/>
    </w:rPr>
  </w:style>
  <w:style w:type="character" w:customStyle="1" w:styleId="WW8Num6z0">
    <w:name w:val="WW8Num6z0"/>
    <w:rsid w:val="005626C2"/>
    <w:rPr>
      <w:b/>
      <w:bCs/>
      <w:szCs w:val="22"/>
      <w:lang w:val="el-GR"/>
    </w:rPr>
  </w:style>
  <w:style w:type="character" w:customStyle="1" w:styleId="WW8Num6z1">
    <w:name w:val="WW8Num6z1"/>
    <w:rsid w:val="005626C2"/>
  </w:style>
  <w:style w:type="character" w:customStyle="1" w:styleId="WW8Num6z2">
    <w:name w:val="WW8Num6z2"/>
    <w:rsid w:val="005626C2"/>
  </w:style>
  <w:style w:type="character" w:customStyle="1" w:styleId="WW8Num6z3">
    <w:name w:val="WW8Num6z3"/>
    <w:rsid w:val="005626C2"/>
  </w:style>
  <w:style w:type="character" w:customStyle="1" w:styleId="WW8Num6z4">
    <w:name w:val="WW8Num6z4"/>
    <w:rsid w:val="005626C2"/>
  </w:style>
  <w:style w:type="character" w:customStyle="1" w:styleId="WW8Num6z5">
    <w:name w:val="WW8Num6z5"/>
    <w:rsid w:val="005626C2"/>
  </w:style>
  <w:style w:type="character" w:customStyle="1" w:styleId="WW8Num6z6">
    <w:name w:val="WW8Num6z6"/>
    <w:rsid w:val="005626C2"/>
  </w:style>
  <w:style w:type="character" w:customStyle="1" w:styleId="WW8Num6z7">
    <w:name w:val="WW8Num6z7"/>
    <w:rsid w:val="005626C2"/>
  </w:style>
  <w:style w:type="character" w:customStyle="1" w:styleId="WW8Num6z8">
    <w:name w:val="WW8Num6z8"/>
    <w:rsid w:val="005626C2"/>
  </w:style>
  <w:style w:type="character" w:customStyle="1" w:styleId="WW8Num7z0">
    <w:name w:val="WW8Num7z0"/>
    <w:rsid w:val="005626C2"/>
    <w:rPr>
      <w:b/>
      <w:bCs/>
      <w:szCs w:val="22"/>
      <w:lang w:val="el-GR"/>
    </w:rPr>
  </w:style>
  <w:style w:type="character" w:customStyle="1" w:styleId="WW8Num7z1">
    <w:name w:val="WW8Num7z1"/>
    <w:rsid w:val="005626C2"/>
    <w:rPr>
      <w:rFonts w:eastAsia="Calibri"/>
      <w:lang w:val="el-GR"/>
    </w:rPr>
  </w:style>
  <w:style w:type="character" w:customStyle="1" w:styleId="WW8Num7z2">
    <w:name w:val="WW8Num7z2"/>
    <w:rsid w:val="005626C2"/>
  </w:style>
  <w:style w:type="character" w:customStyle="1" w:styleId="WW8Num7z3">
    <w:name w:val="WW8Num7z3"/>
    <w:rsid w:val="005626C2"/>
  </w:style>
  <w:style w:type="character" w:customStyle="1" w:styleId="WW8Num7z4">
    <w:name w:val="WW8Num7z4"/>
    <w:rsid w:val="005626C2"/>
  </w:style>
  <w:style w:type="character" w:customStyle="1" w:styleId="WW8Num7z5">
    <w:name w:val="WW8Num7z5"/>
    <w:rsid w:val="005626C2"/>
  </w:style>
  <w:style w:type="character" w:customStyle="1" w:styleId="WW8Num7z6">
    <w:name w:val="WW8Num7z6"/>
    <w:rsid w:val="005626C2"/>
  </w:style>
  <w:style w:type="character" w:customStyle="1" w:styleId="WW8Num7z7">
    <w:name w:val="WW8Num7z7"/>
    <w:rsid w:val="005626C2"/>
  </w:style>
  <w:style w:type="character" w:customStyle="1" w:styleId="WW8Num7z8">
    <w:name w:val="WW8Num7z8"/>
    <w:rsid w:val="005626C2"/>
  </w:style>
  <w:style w:type="character" w:customStyle="1" w:styleId="WW8Num8z0">
    <w:name w:val="WW8Num8z0"/>
    <w:rsid w:val="005626C2"/>
    <w:rPr>
      <w:rFonts w:ascii="Symbol" w:hAnsi="Symbol" w:cs="OpenSymbol"/>
      <w:color w:val="5B9BD5"/>
    </w:rPr>
  </w:style>
  <w:style w:type="character" w:customStyle="1" w:styleId="WW8Num9z0">
    <w:name w:val="WW8Num9z0"/>
    <w:rsid w:val="005626C2"/>
    <w:rPr>
      <w:rFonts w:ascii="Angsana New" w:hAnsi="Angsana New" w:cs="Angsana New"/>
      <w:color w:val="000000"/>
      <w:kern w:val="1"/>
      <w:szCs w:val="22"/>
      <w:shd w:val="clear" w:color="auto" w:fill="FFFFFF"/>
      <w:lang w:val="el-GR"/>
    </w:rPr>
  </w:style>
  <w:style w:type="character" w:customStyle="1" w:styleId="WW8Num10z0">
    <w:name w:val="WW8Num10z0"/>
    <w:rsid w:val="005626C2"/>
    <w:rPr>
      <w:rFonts w:ascii="Symbol" w:hAnsi="Symbol" w:cs="Symbol"/>
      <w:kern w:val="1"/>
      <w:shd w:val="clear" w:color="auto" w:fill="C0C0C0"/>
      <w:lang w:val="el-GR"/>
    </w:rPr>
  </w:style>
  <w:style w:type="character" w:customStyle="1" w:styleId="WW8Num10z1">
    <w:name w:val="WW8Num10z1"/>
    <w:rsid w:val="005626C2"/>
  </w:style>
  <w:style w:type="character" w:customStyle="1" w:styleId="WW8Num10z2">
    <w:name w:val="WW8Num10z2"/>
    <w:rsid w:val="005626C2"/>
  </w:style>
  <w:style w:type="character" w:customStyle="1" w:styleId="WW8Num10z3">
    <w:name w:val="WW8Num10z3"/>
    <w:rsid w:val="005626C2"/>
  </w:style>
  <w:style w:type="character" w:customStyle="1" w:styleId="WW8Num10z4">
    <w:name w:val="WW8Num10z4"/>
    <w:rsid w:val="005626C2"/>
  </w:style>
  <w:style w:type="character" w:customStyle="1" w:styleId="WW8Num10z5">
    <w:name w:val="WW8Num10z5"/>
    <w:rsid w:val="005626C2"/>
  </w:style>
  <w:style w:type="character" w:customStyle="1" w:styleId="WW8Num10z6">
    <w:name w:val="WW8Num10z6"/>
    <w:rsid w:val="005626C2"/>
  </w:style>
  <w:style w:type="character" w:customStyle="1" w:styleId="WW8Num10z7">
    <w:name w:val="WW8Num10z7"/>
    <w:rsid w:val="005626C2"/>
  </w:style>
  <w:style w:type="character" w:customStyle="1" w:styleId="WW8Num10z8">
    <w:name w:val="WW8Num10z8"/>
    <w:rsid w:val="005626C2"/>
  </w:style>
  <w:style w:type="character" w:customStyle="1" w:styleId="WW8Num11z0">
    <w:name w:val="WW8Num11z0"/>
    <w:rsid w:val="005626C2"/>
    <w:rPr>
      <w:rFonts w:ascii="Symbol" w:hAnsi="Symbol" w:cs="Symbol" w:hint="default"/>
      <w:lang w:val="el-GR"/>
    </w:rPr>
  </w:style>
  <w:style w:type="character" w:customStyle="1" w:styleId="WW8Num11z1">
    <w:name w:val="WW8Num11z1"/>
    <w:rsid w:val="005626C2"/>
    <w:rPr>
      <w:rFonts w:ascii="Courier New" w:hAnsi="Courier New" w:cs="Courier New" w:hint="default"/>
    </w:rPr>
  </w:style>
  <w:style w:type="character" w:customStyle="1" w:styleId="WW8Num11z2">
    <w:name w:val="WW8Num11z2"/>
    <w:rsid w:val="005626C2"/>
    <w:rPr>
      <w:rFonts w:ascii="Wingdings" w:hAnsi="Wingdings" w:cs="Wingdings" w:hint="default"/>
    </w:rPr>
  </w:style>
  <w:style w:type="character" w:customStyle="1" w:styleId="DefaultParagraphFont3">
    <w:name w:val="Default Paragraph Font3"/>
    <w:rsid w:val="005626C2"/>
  </w:style>
  <w:style w:type="character" w:customStyle="1" w:styleId="WW-DefaultParagraphFont">
    <w:name w:val="WW-Default Paragraph Font"/>
    <w:rsid w:val="005626C2"/>
  </w:style>
  <w:style w:type="character" w:customStyle="1" w:styleId="WW8Num8z1">
    <w:name w:val="WW8Num8z1"/>
    <w:rsid w:val="005626C2"/>
    <w:rPr>
      <w:rFonts w:eastAsia="Calibri"/>
      <w:lang w:val="el-GR"/>
    </w:rPr>
  </w:style>
  <w:style w:type="character" w:customStyle="1" w:styleId="WW8Num8z2">
    <w:name w:val="WW8Num8z2"/>
    <w:rsid w:val="005626C2"/>
  </w:style>
  <w:style w:type="character" w:customStyle="1" w:styleId="WW8Num8z3">
    <w:name w:val="WW8Num8z3"/>
    <w:rsid w:val="005626C2"/>
  </w:style>
  <w:style w:type="character" w:customStyle="1" w:styleId="WW8Num8z4">
    <w:name w:val="WW8Num8z4"/>
    <w:rsid w:val="005626C2"/>
  </w:style>
  <w:style w:type="character" w:customStyle="1" w:styleId="WW8Num8z5">
    <w:name w:val="WW8Num8z5"/>
    <w:rsid w:val="005626C2"/>
  </w:style>
  <w:style w:type="character" w:customStyle="1" w:styleId="WW8Num8z6">
    <w:name w:val="WW8Num8z6"/>
    <w:rsid w:val="005626C2"/>
  </w:style>
  <w:style w:type="character" w:customStyle="1" w:styleId="WW8Num8z7">
    <w:name w:val="WW8Num8z7"/>
    <w:rsid w:val="005626C2"/>
  </w:style>
  <w:style w:type="character" w:customStyle="1" w:styleId="WW8Num8z8">
    <w:name w:val="WW8Num8z8"/>
    <w:rsid w:val="005626C2"/>
  </w:style>
  <w:style w:type="character" w:customStyle="1" w:styleId="WW8Num11z3">
    <w:name w:val="WW8Num11z3"/>
    <w:rsid w:val="005626C2"/>
  </w:style>
  <w:style w:type="character" w:customStyle="1" w:styleId="WW8Num11z4">
    <w:name w:val="WW8Num11z4"/>
    <w:rsid w:val="005626C2"/>
  </w:style>
  <w:style w:type="character" w:customStyle="1" w:styleId="WW8Num11z5">
    <w:name w:val="WW8Num11z5"/>
    <w:rsid w:val="005626C2"/>
  </w:style>
  <w:style w:type="character" w:customStyle="1" w:styleId="WW8Num11z6">
    <w:name w:val="WW8Num11z6"/>
    <w:rsid w:val="005626C2"/>
  </w:style>
  <w:style w:type="character" w:customStyle="1" w:styleId="WW8Num11z7">
    <w:name w:val="WW8Num11z7"/>
    <w:rsid w:val="005626C2"/>
  </w:style>
  <w:style w:type="character" w:customStyle="1" w:styleId="WW8Num11z8">
    <w:name w:val="WW8Num11z8"/>
    <w:rsid w:val="005626C2"/>
  </w:style>
  <w:style w:type="character" w:customStyle="1" w:styleId="WW-DefaultParagraphFont1">
    <w:name w:val="WW-Default Paragraph Font1"/>
    <w:rsid w:val="005626C2"/>
  </w:style>
  <w:style w:type="character" w:customStyle="1" w:styleId="a">
    <w:name w:val="Προεπιλεγμένη γραμματοσειρά"/>
    <w:rsid w:val="005626C2"/>
  </w:style>
  <w:style w:type="character" w:customStyle="1" w:styleId="WW8Num2z1">
    <w:name w:val="WW8Num2z1"/>
    <w:rsid w:val="005626C2"/>
  </w:style>
  <w:style w:type="character" w:customStyle="1" w:styleId="WW8Num2z2">
    <w:name w:val="WW8Num2z2"/>
    <w:rsid w:val="005626C2"/>
  </w:style>
  <w:style w:type="character" w:customStyle="1" w:styleId="WW8Num2z3">
    <w:name w:val="WW8Num2z3"/>
    <w:rsid w:val="005626C2"/>
  </w:style>
  <w:style w:type="character" w:customStyle="1" w:styleId="WW8Num2z4">
    <w:name w:val="WW8Num2z4"/>
    <w:rsid w:val="005626C2"/>
    <w:rPr>
      <w:rFonts w:ascii="Arial" w:hAnsi="Arial" w:cs="Times New Roman"/>
      <w:b w:val="0"/>
      <w:i w:val="0"/>
      <w:sz w:val="20"/>
      <w:szCs w:val="20"/>
    </w:rPr>
  </w:style>
  <w:style w:type="character" w:customStyle="1" w:styleId="WW8Num2z5">
    <w:name w:val="WW8Num2z5"/>
    <w:rsid w:val="005626C2"/>
  </w:style>
  <w:style w:type="character" w:customStyle="1" w:styleId="WW8Num2z6">
    <w:name w:val="WW8Num2z6"/>
    <w:rsid w:val="005626C2"/>
  </w:style>
  <w:style w:type="character" w:customStyle="1" w:styleId="WW8Num2z7">
    <w:name w:val="WW8Num2z7"/>
    <w:rsid w:val="005626C2"/>
  </w:style>
  <w:style w:type="character" w:customStyle="1" w:styleId="WW8Num2z8">
    <w:name w:val="WW8Num2z8"/>
    <w:rsid w:val="005626C2"/>
  </w:style>
  <w:style w:type="character" w:customStyle="1" w:styleId="WW8Num9z1">
    <w:name w:val="WW8Num9z1"/>
    <w:rsid w:val="005626C2"/>
    <w:rPr>
      <w:rFonts w:eastAsia="Calibri"/>
      <w:lang w:val="el-GR"/>
    </w:rPr>
  </w:style>
  <w:style w:type="character" w:customStyle="1" w:styleId="WW8Num9z2">
    <w:name w:val="WW8Num9z2"/>
    <w:rsid w:val="005626C2"/>
  </w:style>
  <w:style w:type="character" w:customStyle="1" w:styleId="WW8Num9z3">
    <w:name w:val="WW8Num9z3"/>
    <w:rsid w:val="005626C2"/>
  </w:style>
  <w:style w:type="character" w:customStyle="1" w:styleId="WW8Num9z4">
    <w:name w:val="WW8Num9z4"/>
    <w:rsid w:val="005626C2"/>
  </w:style>
  <w:style w:type="character" w:customStyle="1" w:styleId="WW8Num9z5">
    <w:name w:val="WW8Num9z5"/>
    <w:rsid w:val="005626C2"/>
  </w:style>
  <w:style w:type="character" w:customStyle="1" w:styleId="WW8Num9z6">
    <w:name w:val="WW8Num9z6"/>
    <w:rsid w:val="005626C2"/>
  </w:style>
  <w:style w:type="character" w:customStyle="1" w:styleId="WW8Num9z7">
    <w:name w:val="WW8Num9z7"/>
    <w:rsid w:val="005626C2"/>
  </w:style>
  <w:style w:type="character" w:customStyle="1" w:styleId="WW8Num9z8">
    <w:name w:val="WW8Num9z8"/>
    <w:rsid w:val="005626C2"/>
  </w:style>
  <w:style w:type="character" w:customStyle="1" w:styleId="WW-DefaultParagraphFont11">
    <w:name w:val="WW-Default Paragraph Font11"/>
    <w:rsid w:val="005626C2"/>
  </w:style>
  <w:style w:type="character" w:customStyle="1" w:styleId="WW8Num12z0">
    <w:name w:val="WW8Num12z0"/>
    <w:rsid w:val="005626C2"/>
    <w:rPr>
      <w:rFonts w:ascii="Symbol" w:hAnsi="Symbol" w:cs="Symbol"/>
    </w:rPr>
  </w:style>
  <w:style w:type="character" w:customStyle="1" w:styleId="WW8Num12z1">
    <w:name w:val="WW8Num12z1"/>
    <w:rsid w:val="005626C2"/>
    <w:rPr>
      <w:rFonts w:ascii="Courier New" w:hAnsi="Courier New" w:cs="Courier New"/>
    </w:rPr>
  </w:style>
  <w:style w:type="character" w:customStyle="1" w:styleId="WW8Num12z2">
    <w:name w:val="WW8Num12z2"/>
    <w:rsid w:val="005626C2"/>
    <w:rPr>
      <w:rFonts w:ascii="Wingdings" w:hAnsi="Wingdings" w:cs="Wingdings"/>
    </w:rPr>
  </w:style>
  <w:style w:type="character" w:customStyle="1" w:styleId="WW-DefaultParagraphFont111">
    <w:name w:val="WW-Default Paragraph Font111"/>
    <w:rsid w:val="005626C2"/>
  </w:style>
  <w:style w:type="character" w:customStyle="1" w:styleId="WW-DefaultParagraphFont1111">
    <w:name w:val="WW-Default Paragraph Font1111"/>
    <w:rsid w:val="005626C2"/>
  </w:style>
  <w:style w:type="character" w:customStyle="1" w:styleId="WW-DefaultParagraphFont11111">
    <w:name w:val="WW-Default Paragraph Font11111"/>
    <w:rsid w:val="005626C2"/>
  </w:style>
  <w:style w:type="character" w:customStyle="1" w:styleId="3">
    <w:name w:val="Προεπιλεγμένη γραμματοσειρά3"/>
    <w:rsid w:val="005626C2"/>
  </w:style>
  <w:style w:type="character" w:customStyle="1" w:styleId="WW-DefaultParagraphFont111111">
    <w:name w:val="WW-Default Paragraph Font111111"/>
    <w:rsid w:val="005626C2"/>
  </w:style>
  <w:style w:type="character" w:customStyle="1" w:styleId="DefaultParagraphFont2">
    <w:name w:val="Default Paragraph Font2"/>
    <w:rsid w:val="005626C2"/>
  </w:style>
  <w:style w:type="character" w:customStyle="1" w:styleId="WW8Num12z3">
    <w:name w:val="WW8Num12z3"/>
    <w:rsid w:val="005626C2"/>
  </w:style>
  <w:style w:type="character" w:customStyle="1" w:styleId="WW8Num12z4">
    <w:name w:val="WW8Num12z4"/>
    <w:rsid w:val="005626C2"/>
  </w:style>
  <w:style w:type="character" w:customStyle="1" w:styleId="WW8Num12z5">
    <w:name w:val="WW8Num12z5"/>
    <w:rsid w:val="005626C2"/>
  </w:style>
  <w:style w:type="character" w:customStyle="1" w:styleId="WW8Num12z6">
    <w:name w:val="WW8Num12z6"/>
    <w:rsid w:val="005626C2"/>
  </w:style>
  <w:style w:type="character" w:customStyle="1" w:styleId="WW8Num12z7">
    <w:name w:val="WW8Num12z7"/>
    <w:rsid w:val="005626C2"/>
  </w:style>
  <w:style w:type="character" w:customStyle="1" w:styleId="WW8Num12z8">
    <w:name w:val="WW8Num12z8"/>
    <w:rsid w:val="005626C2"/>
  </w:style>
  <w:style w:type="character" w:customStyle="1" w:styleId="WW8Num13z0">
    <w:name w:val="WW8Num13z0"/>
    <w:rsid w:val="005626C2"/>
    <w:rPr>
      <w:rFonts w:ascii="Symbol" w:hAnsi="Symbol" w:cs="OpenSymbol"/>
    </w:rPr>
  </w:style>
  <w:style w:type="character" w:customStyle="1" w:styleId="WW-DefaultParagraphFont1111111">
    <w:name w:val="WW-Default Paragraph Font1111111"/>
    <w:rsid w:val="005626C2"/>
  </w:style>
  <w:style w:type="character" w:customStyle="1" w:styleId="WW8Num13z1">
    <w:name w:val="WW8Num13z1"/>
    <w:rsid w:val="005626C2"/>
    <w:rPr>
      <w:rFonts w:eastAsia="Calibri"/>
      <w:lang w:val="el-GR"/>
    </w:rPr>
  </w:style>
  <w:style w:type="character" w:customStyle="1" w:styleId="WW8Num13z2">
    <w:name w:val="WW8Num13z2"/>
    <w:rsid w:val="005626C2"/>
  </w:style>
  <w:style w:type="character" w:customStyle="1" w:styleId="WW8Num13z3">
    <w:name w:val="WW8Num13z3"/>
    <w:rsid w:val="005626C2"/>
  </w:style>
  <w:style w:type="character" w:customStyle="1" w:styleId="WW8Num13z4">
    <w:name w:val="WW8Num13z4"/>
    <w:rsid w:val="005626C2"/>
  </w:style>
  <w:style w:type="character" w:customStyle="1" w:styleId="WW8Num13z5">
    <w:name w:val="WW8Num13z5"/>
    <w:rsid w:val="005626C2"/>
  </w:style>
  <w:style w:type="character" w:customStyle="1" w:styleId="WW8Num13z6">
    <w:name w:val="WW8Num13z6"/>
    <w:rsid w:val="005626C2"/>
  </w:style>
  <w:style w:type="character" w:customStyle="1" w:styleId="WW8Num13z7">
    <w:name w:val="WW8Num13z7"/>
    <w:rsid w:val="005626C2"/>
  </w:style>
  <w:style w:type="character" w:customStyle="1" w:styleId="WW8Num13z8">
    <w:name w:val="WW8Num13z8"/>
    <w:rsid w:val="005626C2"/>
  </w:style>
  <w:style w:type="character" w:customStyle="1" w:styleId="WW8Num14z0">
    <w:name w:val="WW8Num14z0"/>
    <w:rsid w:val="005626C2"/>
    <w:rPr>
      <w:rFonts w:ascii="Symbol" w:hAnsi="Symbol" w:cs="OpenSymbol"/>
    </w:rPr>
  </w:style>
  <w:style w:type="character" w:customStyle="1" w:styleId="WW8Num14z1">
    <w:name w:val="WW8Num14z1"/>
    <w:rsid w:val="005626C2"/>
  </w:style>
  <w:style w:type="character" w:customStyle="1" w:styleId="WW8Num14z2">
    <w:name w:val="WW8Num14z2"/>
    <w:rsid w:val="005626C2"/>
  </w:style>
  <w:style w:type="character" w:customStyle="1" w:styleId="WW8Num14z3">
    <w:name w:val="WW8Num14z3"/>
    <w:rsid w:val="005626C2"/>
  </w:style>
  <w:style w:type="character" w:customStyle="1" w:styleId="WW8Num14z4">
    <w:name w:val="WW8Num14z4"/>
    <w:rsid w:val="005626C2"/>
  </w:style>
  <w:style w:type="character" w:customStyle="1" w:styleId="WW8Num14z5">
    <w:name w:val="WW8Num14z5"/>
    <w:rsid w:val="005626C2"/>
  </w:style>
  <w:style w:type="character" w:customStyle="1" w:styleId="WW8Num14z6">
    <w:name w:val="WW8Num14z6"/>
    <w:rsid w:val="005626C2"/>
  </w:style>
  <w:style w:type="character" w:customStyle="1" w:styleId="WW8Num14z7">
    <w:name w:val="WW8Num14z7"/>
    <w:rsid w:val="005626C2"/>
  </w:style>
  <w:style w:type="character" w:customStyle="1" w:styleId="WW8Num14z8">
    <w:name w:val="WW8Num14z8"/>
    <w:rsid w:val="005626C2"/>
  </w:style>
  <w:style w:type="character" w:customStyle="1" w:styleId="WW8Num15z0">
    <w:name w:val="WW8Num15z0"/>
    <w:rsid w:val="005626C2"/>
  </w:style>
  <w:style w:type="character" w:customStyle="1" w:styleId="WW8Num15z1">
    <w:name w:val="WW8Num15z1"/>
    <w:rsid w:val="005626C2"/>
  </w:style>
  <w:style w:type="character" w:customStyle="1" w:styleId="WW8Num15z2">
    <w:name w:val="WW8Num15z2"/>
    <w:rsid w:val="005626C2"/>
  </w:style>
  <w:style w:type="character" w:customStyle="1" w:styleId="WW8Num15z3">
    <w:name w:val="WW8Num15z3"/>
    <w:rsid w:val="005626C2"/>
  </w:style>
  <w:style w:type="character" w:customStyle="1" w:styleId="WW8Num15z4">
    <w:name w:val="WW8Num15z4"/>
    <w:rsid w:val="005626C2"/>
  </w:style>
  <w:style w:type="character" w:customStyle="1" w:styleId="WW8Num15z5">
    <w:name w:val="WW8Num15z5"/>
    <w:rsid w:val="005626C2"/>
  </w:style>
  <w:style w:type="character" w:customStyle="1" w:styleId="WW8Num15z6">
    <w:name w:val="WW8Num15z6"/>
    <w:rsid w:val="005626C2"/>
  </w:style>
  <w:style w:type="character" w:customStyle="1" w:styleId="WW8Num15z7">
    <w:name w:val="WW8Num15z7"/>
    <w:rsid w:val="005626C2"/>
  </w:style>
  <w:style w:type="character" w:customStyle="1" w:styleId="WW8Num15z8">
    <w:name w:val="WW8Num15z8"/>
    <w:rsid w:val="005626C2"/>
  </w:style>
  <w:style w:type="character" w:customStyle="1" w:styleId="WW8Num16z0">
    <w:name w:val="WW8Num16z0"/>
    <w:rsid w:val="005626C2"/>
  </w:style>
  <w:style w:type="character" w:customStyle="1" w:styleId="WW8Num16z1">
    <w:name w:val="WW8Num16z1"/>
    <w:rsid w:val="005626C2"/>
  </w:style>
  <w:style w:type="character" w:customStyle="1" w:styleId="WW8Num16z2">
    <w:name w:val="WW8Num16z2"/>
    <w:rsid w:val="005626C2"/>
  </w:style>
  <w:style w:type="character" w:customStyle="1" w:styleId="WW8Num16z3">
    <w:name w:val="WW8Num16z3"/>
    <w:rsid w:val="005626C2"/>
  </w:style>
  <w:style w:type="character" w:customStyle="1" w:styleId="WW8Num16z4">
    <w:name w:val="WW8Num16z4"/>
    <w:rsid w:val="005626C2"/>
  </w:style>
  <w:style w:type="character" w:customStyle="1" w:styleId="WW8Num16z5">
    <w:name w:val="WW8Num16z5"/>
    <w:rsid w:val="005626C2"/>
  </w:style>
  <w:style w:type="character" w:customStyle="1" w:styleId="WW8Num16z6">
    <w:name w:val="WW8Num16z6"/>
    <w:rsid w:val="005626C2"/>
  </w:style>
  <w:style w:type="character" w:customStyle="1" w:styleId="WW8Num16z7">
    <w:name w:val="WW8Num16z7"/>
    <w:rsid w:val="005626C2"/>
  </w:style>
  <w:style w:type="character" w:customStyle="1" w:styleId="WW8Num16z8">
    <w:name w:val="WW8Num16z8"/>
    <w:rsid w:val="005626C2"/>
  </w:style>
  <w:style w:type="character" w:customStyle="1" w:styleId="WW-DefaultParagraphFont11111111">
    <w:name w:val="WW-Default Paragraph Font11111111"/>
    <w:rsid w:val="005626C2"/>
  </w:style>
  <w:style w:type="character" w:customStyle="1" w:styleId="WW-DefaultParagraphFont111111111">
    <w:name w:val="WW-Default Paragraph Font111111111"/>
    <w:rsid w:val="005626C2"/>
  </w:style>
  <w:style w:type="character" w:customStyle="1" w:styleId="WW-DefaultParagraphFont1111111111">
    <w:name w:val="WW-Default Paragraph Font1111111111"/>
    <w:rsid w:val="005626C2"/>
  </w:style>
  <w:style w:type="character" w:customStyle="1" w:styleId="WW-DefaultParagraphFont11111111111">
    <w:name w:val="WW-Default Paragraph Font11111111111"/>
    <w:rsid w:val="005626C2"/>
  </w:style>
  <w:style w:type="character" w:customStyle="1" w:styleId="WW-DefaultParagraphFont111111111111">
    <w:name w:val="WW-Default Paragraph Font111111111111"/>
    <w:rsid w:val="005626C2"/>
  </w:style>
  <w:style w:type="character" w:customStyle="1" w:styleId="WW8Num17z0">
    <w:name w:val="WW8Num17z0"/>
    <w:rsid w:val="005626C2"/>
  </w:style>
  <w:style w:type="character" w:customStyle="1" w:styleId="WW8Num17z1">
    <w:name w:val="WW8Num17z1"/>
    <w:rsid w:val="005626C2"/>
  </w:style>
  <w:style w:type="character" w:customStyle="1" w:styleId="WW8Num17z2">
    <w:name w:val="WW8Num17z2"/>
    <w:rsid w:val="005626C2"/>
  </w:style>
  <w:style w:type="character" w:customStyle="1" w:styleId="WW8Num17z3">
    <w:name w:val="WW8Num17z3"/>
    <w:rsid w:val="005626C2"/>
  </w:style>
  <w:style w:type="character" w:customStyle="1" w:styleId="WW8Num17z4">
    <w:name w:val="WW8Num17z4"/>
    <w:rsid w:val="005626C2"/>
  </w:style>
  <w:style w:type="character" w:customStyle="1" w:styleId="WW8Num17z5">
    <w:name w:val="WW8Num17z5"/>
    <w:rsid w:val="005626C2"/>
  </w:style>
  <w:style w:type="character" w:customStyle="1" w:styleId="WW8Num17z6">
    <w:name w:val="WW8Num17z6"/>
    <w:rsid w:val="005626C2"/>
  </w:style>
  <w:style w:type="character" w:customStyle="1" w:styleId="WW8Num17z7">
    <w:name w:val="WW8Num17z7"/>
    <w:rsid w:val="005626C2"/>
  </w:style>
  <w:style w:type="character" w:customStyle="1" w:styleId="WW8Num17z8">
    <w:name w:val="WW8Num17z8"/>
    <w:rsid w:val="005626C2"/>
  </w:style>
  <w:style w:type="character" w:customStyle="1" w:styleId="WW8Num18z0">
    <w:name w:val="WW8Num18z0"/>
    <w:rsid w:val="005626C2"/>
  </w:style>
  <w:style w:type="character" w:customStyle="1" w:styleId="WW8Num18z1">
    <w:name w:val="WW8Num18z1"/>
    <w:rsid w:val="005626C2"/>
  </w:style>
  <w:style w:type="character" w:customStyle="1" w:styleId="WW8Num18z2">
    <w:name w:val="WW8Num18z2"/>
    <w:rsid w:val="005626C2"/>
  </w:style>
  <w:style w:type="character" w:customStyle="1" w:styleId="WW8Num18z3">
    <w:name w:val="WW8Num18z3"/>
    <w:rsid w:val="005626C2"/>
  </w:style>
  <w:style w:type="character" w:customStyle="1" w:styleId="WW8Num18z4">
    <w:name w:val="WW8Num18z4"/>
    <w:rsid w:val="005626C2"/>
  </w:style>
  <w:style w:type="character" w:customStyle="1" w:styleId="WW8Num18z5">
    <w:name w:val="WW8Num18z5"/>
    <w:rsid w:val="005626C2"/>
  </w:style>
  <w:style w:type="character" w:customStyle="1" w:styleId="WW8Num18z6">
    <w:name w:val="WW8Num18z6"/>
    <w:rsid w:val="005626C2"/>
  </w:style>
  <w:style w:type="character" w:customStyle="1" w:styleId="WW8Num18z7">
    <w:name w:val="WW8Num18z7"/>
    <w:rsid w:val="005626C2"/>
  </w:style>
  <w:style w:type="character" w:customStyle="1" w:styleId="WW8Num18z8">
    <w:name w:val="WW8Num18z8"/>
    <w:rsid w:val="005626C2"/>
  </w:style>
  <w:style w:type="character" w:customStyle="1" w:styleId="WW8Num3z1">
    <w:name w:val="WW8Num3z1"/>
    <w:rsid w:val="005626C2"/>
  </w:style>
  <w:style w:type="character" w:customStyle="1" w:styleId="WW8Num3z2">
    <w:name w:val="WW8Num3z2"/>
    <w:rsid w:val="005626C2"/>
  </w:style>
  <w:style w:type="character" w:customStyle="1" w:styleId="WW8Num3z3">
    <w:name w:val="WW8Num3z3"/>
    <w:rsid w:val="005626C2"/>
  </w:style>
  <w:style w:type="character" w:customStyle="1" w:styleId="WW8Num3z4">
    <w:name w:val="WW8Num3z4"/>
    <w:rsid w:val="005626C2"/>
    <w:rPr>
      <w:rFonts w:ascii="Arial" w:hAnsi="Arial" w:cs="Times New Roman"/>
      <w:b w:val="0"/>
      <w:i w:val="0"/>
      <w:sz w:val="20"/>
      <w:szCs w:val="20"/>
    </w:rPr>
  </w:style>
  <w:style w:type="character" w:customStyle="1" w:styleId="WW8Num3z5">
    <w:name w:val="WW8Num3z5"/>
    <w:rsid w:val="005626C2"/>
  </w:style>
  <w:style w:type="character" w:customStyle="1" w:styleId="WW8Num3z6">
    <w:name w:val="WW8Num3z6"/>
    <w:rsid w:val="005626C2"/>
  </w:style>
  <w:style w:type="character" w:customStyle="1" w:styleId="WW8Num3z7">
    <w:name w:val="WW8Num3z7"/>
    <w:rsid w:val="005626C2"/>
  </w:style>
  <w:style w:type="character" w:customStyle="1" w:styleId="WW8Num3z8">
    <w:name w:val="WW8Num3z8"/>
    <w:rsid w:val="005626C2"/>
  </w:style>
  <w:style w:type="character" w:customStyle="1" w:styleId="WW-DefaultParagraphFont1111111111111">
    <w:name w:val="WW-Default Paragraph Font1111111111111"/>
    <w:rsid w:val="005626C2"/>
  </w:style>
  <w:style w:type="character" w:customStyle="1" w:styleId="WW-DefaultParagraphFont11111111111111">
    <w:name w:val="WW-Default Paragraph Font11111111111111"/>
    <w:rsid w:val="005626C2"/>
  </w:style>
  <w:style w:type="character" w:customStyle="1" w:styleId="WW-DefaultParagraphFont111111111111111">
    <w:name w:val="WW-Default Paragraph Font111111111111111"/>
    <w:rsid w:val="005626C2"/>
  </w:style>
  <w:style w:type="character" w:customStyle="1" w:styleId="WW-DefaultParagraphFont1111111111111111">
    <w:name w:val="WW-Default Paragraph Font1111111111111111"/>
    <w:rsid w:val="005626C2"/>
  </w:style>
  <w:style w:type="character" w:customStyle="1" w:styleId="2">
    <w:name w:val="Προεπιλεγμένη γραμματοσειρά2"/>
    <w:rsid w:val="005626C2"/>
  </w:style>
  <w:style w:type="character" w:customStyle="1" w:styleId="WW8Num19z0">
    <w:name w:val="WW8Num19z0"/>
    <w:rsid w:val="005626C2"/>
    <w:rPr>
      <w:rFonts w:ascii="Calibri" w:hAnsi="Calibri" w:cs="Calibri"/>
    </w:rPr>
  </w:style>
  <w:style w:type="character" w:customStyle="1" w:styleId="WW8Num19z1">
    <w:name w:val="WW8Num19z1"/>
    <w:rsid w:val="005626C2"/>
  </w:style>
  <w:style w:type="character" w:customStyle="1" w:styleId="WW8Num20z0">
    <w:name w:val="WW8Num20z0"/>
    <w:rsid w:val="005626C2"/>
    <w:rPr>
      <w:rFonts w:ascii="Calibri" w:eastAsia="Calibri" w:hAnsi="Calibri" w:cs="Times New Roman"/>
    </w:rPr>
  </w:style>
  <w:style w:type="character" w:customStyle="1" w:styleId="WW8Num20z1">
    <w:name w:val="WW8Num20z1"/>
    <w:rsid w:val="005626C2"/>
    <w:rPr>
      <w:rFonts w:ascii="Courier New" w:hAnsi="Courier New" w:cs="Courier New"/>
    </w:rPr>
  </w:style>
  <w:style w:type="character" w:customStyle="1" w:styleId="WW8Num20z2">
    <w:name w:val="WW8Num20z2"/>
    <w:rsid w:val="005626C2"/>
    <w:rPr>
      <w:rFonts w:ascii="Wingdings" w:hAnsi="Wingdings" w:cs="Wingdings"/>
    </w:rPr>
  </w:style>
  <w:style w:type="character" w:customStyle="1" w:styleId="WW8Num20z3">
    <w:name w:val="WW8Num20z3"/>
    <w:rsid w:val="005626C2"/>
    <w:rPr>
      <w:rFonts w:ascii="Symbol" w:hAnsi="Symbol" w:cs="Symbol"/>
    </w:rPr>
  </w:style>
  <w:style w:type="character" w:customStyle="1" w:styleId="WW-DefaultParagraphFont11111111111111111">
    <w:name w:val="WW-Default Paragraph Font11111111111111111"/>
    <w:rsid w:val="005626C2"/>
  </w:style>
  <w:style w:type="character" w:customStyle="1" w:styleId="WW8Num19z2">
    <w:name w:val="WW8Num19z2"/>
    <w:rsid w:val="005626C2"/>
  </w:style>
  <w:style w:type="character" w:customStyle="1" w:styleId="WW8Num19z3">
    <w:name w:val="WW8Num19z3"/>
    <w:rsid w:val="005626C2"/>
  </w:style>
  <w:style w:type="character" w:customStyle="1" w:styleId="WW8Num19z4">
    <w:name w:val="WW8Num19z4"/>
    <w:rsid w:val="005626C2"/>
  </w:style>
  <w:style w:type="character" w:customStyle="1" w:styleId="WW8Num19z5">
    <w:name w:val="WW8Num19z5"/>
    <w:rsid w:val="005626C2"/>
  </w:style>
  <w:style w:type="character" w:customStyle="1" w:styleId="WW8Num19z6">
    <w:name w:val="WW8Num19z6"/>
    <w:rsid w:val="005626C2"/>
  </w:style>
  <w:style w:type="character" w:customStyle="1" w:styleId="WW8Num19z7">
    <w:name w:val="WW8Num19z7"/>
    <w:rsid w:val="005626C2"/>
  </w:style>
  <w:style w:type="character" w:customStyle="1" w:styleId="WW8Num19z8">
    <w:name w:val="WW8Num19z8"/>
    <w:rsid w:val="005626C2"/>
  </w:style>
  <w:style w:type="character" w:customStyle="1" w:styleId="WW8Num20z4">
    <w:name w:val="WW8Num20z4"/>
    <w:rsid w:val="005626C2"/>
  </w:style>
  <w:style w:type="character" w:customStyle="1" w:styleId="WW8Num20z5">
    <w:name w:val="WW8Num20z5"/>
    <w:rsid w:val="005626C2"/>
  </w:style>
  <w:style w:type="character" w:customStyle="1" w:styleId="WW8Num20z6">
    <w:name w:val="WW8Num20z6"/>
    <w:rsid w:val="005626C2"/>
  </w:style>
  <w:style w:type="character" w:customStyle="1" w:styleId="WW8Num20z7">
    <w:name w:val="WW8Num20z7"/>
    <w:rsid w:val="005626C2"/>
  </w:style>
  <w:style w:type="character" w:customStyle="1" w:styleId="WW8Num20z8">
    <w:name w:val="WW8Num20z8"/>
    <w:rsid w:val="005626C2"/>
  </w:style>
  <w:style w:type="character" w:customStyle="1" w:styleId="WW-DefaultParagraphFont111111111111111111">
    <w:name w:val="WW-Default Paragraph Font111111111111111111"/>
    <w:rsid w:val="005626C2"/>
  </w:style>
  <w:style w:type="character" w:customStyle="1" w:styleId="WW-DefaultParagraphFont1111111111111111111">
    <w:name w:val="WW-Default Paragraph Font1111111111111111111"/>
    <w:rsid w:val="005626C2"/>
  </w:style>
  <w:style w:type="character" w:customStyle="1" w:styleId="WW8Num21z0">
    <w:name w:val="WW8Num21z0"/>
    <w:rsid w:val="005626C2"/>
    <w:rPr>
      <w:rFonts w:ascii="Calibri" w:eastAsia="Times New Roman" w:hAnsi="Calibri" w:cs="Calibri"/>
    </w:rPr>
  </w:style>
  <w:style w:type="character" w:customStyle="1" w:styleId="WW8Num21z1">
    <w:name w:val="WW8Num21z1"/>
    <w:rsid w:val="005626C2"/>
    <w:rPr>
      <w:rFonts w:ascii="Courier New" w:hAnsi="Courier New" w:cs="Courier New"/>
    </w:rPr>
  </w:style>
  <w:style w:type="character" w:customStyle="1" w:styleId="WW8Num21z2">
    <w:name w:val="WW8Num21z2"/>
    <w:rsid w:val="005626C2"/>
    <w:rPr>
      <w:rFonts w:ascii="Wingdings" w:hAnsi="Wingdings" w:cs="Wingdings"/>
    </w:rPr>
  </w:style>
  <w:style w:type="character" w:customStyle="1" w:styleId="WW8Num21z3">
    <w:name w:val="WW8Num21z3"/>
    <w:rsid w:val="005626C2"/>
    <w:rPr>
      <w:rFonts w:ascii="Symbol" w:hAnsi="Symbol" w:cs="Symbol"/>
    </w:rPr>
  </w:style>
  <w:style w:type="character" w:customStyle="1" w:styleId="WW8Num22z0">
    <w:name w:val="WW8Num22z0"/>
    <w:rsid w:val="005626C2"/>
    <w:rPr>
      <w:rFonts w:ascii="Symbol" w:hAnsi="Symbol" w:cs="Symbol"/>
    </w:rPr>
  </w:style>
  <w:style w:type="character" w:customStyle="1" w:styleId="WW8Num22z1">
    <w:name w:val="WW8Num22z1"/>
    <w:rsid w:val="005626C2"/>
    <w:rPr>
      <w:rFonts w:ascii="Courier New" w:hAnsi="Courier New" w:cs="Courier New"/>
    </w:rPr>
  </w:style>
  <w:style w:type="character" w:customStyle="1" w:styleId="WW8Num22z2">
    <w:name w:val="WW8Num22z2"/>
    <w:rsid w:val="005626C2"/>
    <w:rPr>
      <w:rFonts w:ascii="Wingdings" w:hAnsi="Wingdings" w:cs="Wingdings"/>
    </w:rPr>
  </w:style>
  <w:style w:type="character" w:customStyle="1" w:styleId="WW8Num23z0">
    <w:name w:val="WW8Num23z0"/>
    <w:rsid w:val="005626C2"/>
    <w:rPr>
      <w:rFonts w:ascii="Calibri" w:eastAsia="Times New Roman" w:hAnsi="Calibri" w:cs="Calibri"/>
    </w:rPr>
  </w:style>
  <w:style w:type="character" w:customStyle="1" w:styleId="WW8Num23z1">
    <w:name w:val="WW8Num23z1"/>
    <w:rsid w:val="005626C2"/>
    <w:rPr>
      <w:rFonts w:ascii="Courier New" w:hAnsi="Courier New" w:cs="Courier New"/>
    </w:rPr>
  </w:style>
  <w:style w:type="character" w:customStyle="1" w:styleId="WW8Num23z2">
    <w:name w:val="WW8Num23z2"/>
    <w:rsid w:val="005626C2"/>
    <w:rPr>
      <w:rFonts w:ascii="Wingdings" w:hAnsi="Wingdings" w:cs="Wingdings"/>
    </w:rPr>
  </w:style>
  <w:style w:type="character" w:customStyle="1" w:styleId="WW8Num23z3">
    <w:name w:val="WW8Num23z3"/>
    <w:rsid w:val="005626C2"/>
    <w:rPr>
      <w:rFonts w:ascii="Symbol" w:hAnsi="Symbol" w:cs="Symbol"/>
    </w:rPr>
  </w:style>
  <w:style w:type="character" w:customStyle="1" w:styleId="WW8Num24z0">
    <w:name w:val="WW8Num24z0"/>
    <w:rsid w:val="005626C2"/>
    <w:rPr>
      <w:rFonts w:ascii="Symbol" w:hAnsi="Symbol" w:cs="Symbol"/>
      <w:strike/>
      <w:color w:val="0070C0"/>
      <w:position w:val="0"/>
      <w:sz w:val="24"/>
      <w:vertAlign w:val="baseline"/>
      <w:lang w:val="el-GR"/>
    </w:rPr>
  </w:style>
  <w:style w:type="character" w:customStyle="1" w:styleId="WW8Num24z1">
    <w:name w:val="WW8Num24z1"/>
    <w:rsid w:val="005626C2"/>
    <w:rPr>
      <w:rFonts w:ascii="Courier New" w:hAnsi="Courier New" w:cs="Courier New"/>
    </w:rPr>
  </w:style>
  <w:style w:type="character" w:customStyle="1" w:styleId="WW8Num24z2">
    <w:name w:val="WW8Num24z2"/>
    <w:rsid w:val="005626C2"/>
    <w:rPr>
      <w:rFonts w:ascii="Wingdings" w:hAnsi="Wingdings" w:cs="Wingdings"/>
    </w:rPr>
  </w:style>
  <w:style w:type="character" w:customStyle="1" w:styleId="WW8Num25z0">
    <w:name w:val="WW8Num25z0"/>
    <w:rsid w:val="005626C2"/>
    <w:rPr>
      <w:rFonts w:ascii="Symbol" w:hAnsi="Symbol" w:cs="Symbol"/>
    </w:rPr>
  </w:style>
  <w:style w:type="character" w:customStyle="1" w:styleId="WW8Num25z1">
    <w:name w:val="WW8Num25z1"/>
    <w:rsid w:val="005626C2"/>
    <w:rPr>
      <w:rFonts w:ascii="Courier New" w:hAnsi="Courier New" w:cs="Courier New"/>
    </w:rPr>
  </w:style>
  <w:style w:type="character" w:customStyle="1" w:styleId="WW8Num25z2">
    <w:name w:val="WW8Num25z2"/>
    <w:rsid w:val="005626C2"/>
    <w:rPr>
      <w:rFonts w:ascii="Wingdings" w:hAnsi="Wingdings" w:cs="Wingdings"/>
    </w:rPr>
  </w:style>
  <w:style w:type="character" w:customStyle="1" w:styleId="WW8Num26z0">
    <w:name w:val="WW8Num26z0"/>
    <w:rsid w:val="005626C2"/>
    <w:rPr>
      <w:rFonts w:ascii="Symbol" w:hAnsi="Symbol" w:cs="Symbol"/>
    </w:rPr>
  </w:style>
  <w:style w:type="character" w:customStyle="1" w:styleId="WW8Num26z1">
    <w:name w:val="WW8Num26z1"/>
    <w:rsid w:val="005626C2"/>
    <w:rPr>
      <w:rFonts w:ascii="Courier New" w:hAnsi="Courier New" w:cs="Courier New"/>
    </w:rPr>
  </w:style>
  <w:style w:type="character" w:customStyle="1" w:styleId="WW8Num26z2">
    <w:name w:val="WW8Num26z2"/>
    <w:rsid w:val="005626C2"/>
    <w:rPr>
      <w:rFonts w:ascii="Wingdings" w:hAnsi="Wingdings" w:cs="Wingdings"/>
    </w:rPr>
  </w:style>
  <w:style w:type="character" w:customStyle="1" w:styleId="WW8Num27z0">
    <w:name w:val="WW8Num27z0"/>
    <w:rsid w:val="005626C2"/>
    <w:rPr>
      <w:rFonts w:ascii="Calibri" w:eastAsia="Times New Roman" w:hAnsi="Calibri" w:cs="Calibri"/>
    </w:rPr>
  </w:style>
  <w:style w:type="character" w:customStyle="1" w:styleId="WW8Num27z1">
    <w:name w:val="WW8Num27z1"/>
    <w:rsid w:val="005626C2"/>
    <w:rPr>
      <w:rFonts w:ascii="Courier New" w:hAnsi="Courier New" w:cs="Courier New"/>
    </w:rPr>
  </w:style>
  <w:style w:type="character" w:customStyle="1" w:styleId="WW8Num27z2">
    <w:name w:val="WW8Num27z2"/>
    <w:rsid w:val="005626C2"/>
    <w:rPr>
      <w:rFonts w:ascii="Wingdings" w:hAnsi="Wingdings" w:cs="Wingdings"/>
    </w:rPr>
  </w:style>
  <w:style w:type="character" w:customStyle="1" w:styleId="WW8Num27z3">
    <w:name w:val="WW8Num27z3"/>
    <w:rsid w:val="005626C2"/>
    <w:rPr>
      <w:rFonts w:ascii="Symbol" w:hAnsi="Symbol" w:cs="Symbol"/>
    </w:rPr>
  </w:style>
  <w:style w:type="character" w:customStyle="1" w:styleId="WW8Num28z0">
    <w:name w:val="WW8Num28z0"/>
    <w:rsid w:val="005626C2"/>
    <w:rPr>
      <w:rFonts w:ascii="Symbol" w:hAnsi="Symbol" w:cs="Symbol"/>
    </w:rPr>
  </w:style>
  <w:style w:type="character" w:customStyle="1" w:styleId="WW8Num28z1">
    <w:name w:val="WW8Num28z1"/>
    <w:rsid w:val="005626C2"/>
    <w:rPr>
      <w:rFonts w:ascii="Courier New" w:hAnsi="Courier New" w:cs="Courier New"/>
    </w:rPr>
  </w:style>
  <w:style w:type="character" w:customStyle="1" w:styleId="WW8Num28z2">
    <w:name w:val="WW8Num28z2"/>
    <w:rsid w:val="005626C2"/>
    <w:rPr>
      <w:rFonts w:ascii="Wingdings" w:hAnsi="Wingdings" w:cs="Wingdings"/>
    </w:rPr>
  </w:style>
  <w:style w:type="character" w:customStyle="1" w:styleId="WW8Num29z0">
    <w:name w:val="WW8Num29z0"/>
    <w:rsid w:val="005626C2"/>
    <w:rPr>
      <w:rFonts w:ascii="Calibri" w:eastAsia="Times New Roman" w:hAnsi="Calibri" w:cs="Calibri"/>
    </w:rPr>
  </w:style>
  <w:style w:type="character" w:customStyle="1" w:styleId="WW8Num29z1">
    <w:name w:val="WW8Num29z1"/>
    <w:rsid w:val="005626C2"/>
    <w:rPr>
      <w:rFonts w:ascii="Courier New" w:hAnsi="Courier New" w:cs="Courier New"/>
    </w:rPr>
  </w:style>
  <w:style w:type="character" w:customStyle="1" w:styleId="WW8Num29z2">
    <w:name w:val="WW8Num29z2"/>
    <w:rsid w:val="005626C2"/>
    <w:rPr>
      <w:rFonts w:ascii="Wingdings" w:hAnsi="Wingdings" w:cs="Wingdings"/>
    </w:rPr>
  </w:style>
  <w:style w:type="character" w:customStyle="1" w:styleId="WW8Num29z3">
    <w:name w:val="WW8Num29z3"/>
    <w:rsid w:val="005626C2"/>
    <w:rPr>
      <w:rFonts w:ascii="Symbol" w:hAnsi="Symbol" w:cs="Symbol"/>
    </w:rPr>
  </w:style>
  <w:style w:type="character" w:customStyle="1" w:styleId="WW8Num30z0">
    <w:name w:val="WW8Num30z0"/>
    <w:rsid w:val="005626C2"/>
    <w:rPr>
      <w:rFonts w:ascii="Symbol" w:hAnsi="Symbol" w:cs="Symbol"/>
      <w:shd w:val="clear" w:color="auto" w:fill="FFFF00"/>
    </w:rPr>
  </w:style>
  <w:style w:type="character" w:customStyle="1" w:styleId="WW8Num30z1">
    <w:name w:val="WW8Num30z1"/>
    <w:rsid w:val="005626C2"/>
    <w:rPr>
      <w:rFonts w:ascii="Courier New" w:hAnsi="Courier New" w:cs="Courier New"/>
    </w:rPr>
  </w:style>
  <w:style w:type="character" w:customStyle="1" w:styleId="WW8Num30z2">
    <w:name w:val="WW8Num30z2"/>
    <w:rsid w:val="005626C2"/>
    <w:rPr>
      <w:rFonts w:ascii="Wingdings" w:hAnsi="Wingdings" w:cs="Wingdings"/>
    </w:rPr>
  </w:style>
  <w:style w:type="character" w:customStyle="1" w:styleId="WW8Num31z0">
    <w:name w:val="WW8Num31z0"/>
    <w:rsid w:val="005626C2"/>
    <w:rPr>
      <w:rFonts w:cs="Times New Roman"/>
    </w:rPr>
  </w:style>
  <w:style w:type="character" w:customStyle="1" w:styleId="WW8Num32z0">
    <w:name w:val="WW8Num32z0"/>
    <w:rsid w:val="005626C2"/>
  </w:style>
  <w:style w:type="character" w:customStyle="1" w:styleId="WW8Num32z1">
    <w:name w:val="WW8Num32z1"/>
    <w:rsid w:val="005626C2"/>
  </w:style>
  <w:style w:type="character" w:customStyle="1" w:styleId="WW8Num32z2">
    <w:name w:val="WW8Num32z2"/>
    <w:rsid w:val="005626C2"/>
  </w:style>
  <w:style w:type="character" w:customStyle="1" w:styleId="WW8Num32z3">
    <w:name w:val="WW8Num32z3"/>
    <w:rsid w:val="005626C2"/>
  </w:style>
  <w:style w:type="character" w:customStyle="1" w:styleId="WW8Num32z4">
    <w:name w:val="WW8Num32z4"/>
    <w:rsid w:val="005626C2"/>
  </w:style>
  <w:style w:type="character" w:customStyle="1" w:styleId="WW8Num32z5">
    <w:name w:val="WW8Num32z5"/>
    <w:rsid w:val="005626C2"/>
  </w:style>
  <w:style w:type="character" w:customStyle="1" w:styleId="WW8Num32z6">
    <w:name w:val="WW8Num32z6"/>
    <w:rsid w:val="005626C2"/>
  </w:style>
  <w:style w:type="character" w:customStyle="1" w:styleId="WW8Num32z7">
    <w:name w:val="WW8Num32z7"/>
    <w:rsid w:val="005626C2"/>
  </w:style>
  <w:style w:type="character" w:customStyle="1" w:styleId="WW8Num32z8">
    <w:name w:val="WW8Num32z8"/>
    <w:rsid w:val="005626C2"/>
  </w:style>
  <w:style w:type="character" w:customStyle="1" w:styleId="WW8Num33z0">
    <w:name w:val="WW8Num33z0"/>
    <w:rsid w:val="005626C2"/>
    <w:rPr>
      <w:rFonts w:ascii="Symbol" w:eastAsia="Calibri" w:hAnsi="Symbol" w:cs="Symbol"/>
    </w:rPr>
  </w:style>
  <w:style w:type="character" w:customStyle="1" w:styleId="WW8Num33z1">
    <w:name w:val="WW8Num33z1"/>
    <w:rsid w:val="005626C2"/>
    <w:rPr>
      <w:rFonts w:ascii="Courier New" w:hAnsi="Courier New" w:cs="Courier New"/>
    </w:rPr>
  </w:style>
  <w:style w:type="character" w:customStyle="1" w:styleId="WW8Num33z2">
    <w:name w:val="WW8Num33z2"/>
    <w:rsid w:val="005626C2"/>
    <w:rPr>
      <w:rFonts w:ascii="Wingdings" w:hAnsi="Wingdings" w:cs="Wingdings"/>
    </w:rPr>
  </w:style>
  <w:style w:type="character" w:customStyle="1" w:styleId="WW8Num34z0">
    <w:name w:val="WW8Num34z0"/>
    <w:rsid w:val="005626C2"/>
    <w:rPr>
      <w:rFonts w:ascii="Symbol" w:hAnsi="Symbol" w:cs="Symbol"/>
    </w:rPr>
  </w:style>
  <w:style w:type="character" w:customStyle="1" w:styleId="WW8Num34z1">
    <w:name w:val="WW8Num34z1"/>
    <w:rsid w:val="005626C2"/>
    <w:rPr>
      <w:rFonts w:ascii="Courier New" w:hAnsi="Courier New" w:cs="Courier New"/>
    </w:rPr>
  </w:style>
  <w:style w:type="character" w:customStyle="1" w:styleId="WW8Num34z2">
    <w:name w:val="WW8Num34z2"/>
    <w:rsid w:val="005626C2"/>
    <w:rPr>
      <w:rFonts w:ascii="Wingdings" w:hAnsi="Wingdings" w:cs="Wingdings"/>
    </w:rPr>
  </w:style>
  <w:style w:type="character" w:customStyle="1" w:styleId="WW8Num35z0">
    <w:name w:val="WW8Num35z0"/>
    <w:rsid w:val="005626C2"/>
    <w:rPr>
      <w:rFonts w:ascii="Calibri" w:eastAsia="Times New Roman" w:hAnsi="Calibri" w:cs="Calibri"/>
    </w:rPr>
  </w:style>
  <w:style w:type="character" w:customStyle="1" w:styleId="WW8Num35z1">
    <w:name w:val="WW8Num35z1"/>
    <w:rsid w:val="005626C2"/>
    <w:rPr>
      <w:rFonts w:ascii="Courier New" w:hAnsi="Courier New" w:cs="Courier New"/>
    </w:rPr>
  </w:style>
  <w:style w:type="character" w:customStyle="1" w:styleId="WW8Num35z2">
    <w:name w:val="WW8Num35z2"/>
    <w:rsid w:val="005626C2"/>
    <w:rPr>
      <w:rFonts w:ascii="Wingdings" w:hAnsi="Wingdings" w:cs="Wingdings"/>
    </w:rPr>
  </w:style>
  <w:style w:type="character" w:customStyle="1" w:styleId="WW8Num35z3">
    <w:name w:val="WW8Num35z3"/>
    <w:rsid w:val="005626C2"/>
    <w:rPr>
      <w:rFonts w:ascii="Symbol" w:hAnsi="Symbol" w:cs="Symbol"/>
    </w:rPr>
  </w:style>
  <w:style w:type="character" w:customStyle="1" w:styleId="WW8Num36z0">
    <w:name w:val="WW8Num36z0"/>
    <w:rsid w:val="005626C2"/>
    <w:rPr>
      <w:lang w:val="el-GR"/>
    </w:rPr>
  </w:style>
  <w:style w:type="character" w:customStyle="1" w:styleId="WW8Num36z1">
    <w:name w:val="WW8Num36z1"/>
    <w:rsid w:val="005626C2"/>
  </w:style>
  <w:style w:type="character" w:customStyle="1" w:styleId="WW8Num36z2">
    <w:name w:val="WW8Num36z2"/>
    <w:rsid w:val="005626C2"/>
  </w:style>
  <w:style w:type="character" w:customStyle="1" w:styleId="WW8Num36z3">
    <w:name w:val="WW8Num36z3"/>
    <w:rsid w:val="005626C2"/>
  </w:style>
  <w:style w:type="character" w:customStyle="1" w:styleId="WW8Num36z4">
    <w:name w:val="WW8Num36z4"/>
    <w:rsid w:val="005626C2"/>
  </w:style>
  <w:style w:type="character" w:customStyle="1" w:styleId="WW8Num36z5">
    <w:name w:val="WW8Num36z5"/>
    <w:rsid w:val="005626C2"/>
  </w:style>
  <w:style w:type="character" w:customStyle="1" w:styleId="WW8Num36z6">
    <w:name w:val="WW8Num36z6"/>
    <w:rsid w:val="005626C2"/>
  </w:style>
  <w:style w:type="character" w:customStyle="1" w:styleId="WW8Num36z7">
    <w:name w:val="WW8Num36z7"/>
    <w:rsid w:val="005626C2"/>
  </w:style>
  <w:style w:type="character" w:customStyle="1" w:styleId="WW8Num36z8">
    <w:name w:val="WW8Num36z8"/>
    <w:rsid w:val="005626C2"/>
  </w:style>
  <w:style w:type="character" w:customStyle="1" w:styleId="WW8Num37z0">
    <w:name w:val="WW8Num37z0"/>
    <w:rsid w:val="005626C2"/>
    <w:rPr>
      <w:rFonts w:ascii="Calibri" w:eastAsia="Times New Roman" w:hAnsi="Calibri" w:cs="Calibri"/>
    </w:rPr>
  </w:style>
  <w:style w:type="character" w:customStyle="1" w:styleId="WW8Num37z1">
    <w:name w:val="WW8Num37z1"/>
    <w:rsid w:val="005626C2"/>
    <w:rPr>
      <w:rFonts w:ascii="Courier New" w:hAnsi="Courier New" w:cs="Courier New"/>
    </w:rPr>
  </w:style>
  <w:style w:type="character" w:customStyle="1" w:styleId="WW8Num37z2">
    <w:name w:val="WW8Num37z2"/>
    <w:rsid w:val="005626C2"/>
    <w:rPr>
      <w:rFonts w:ascii="Wingdings" w:hAnsi="Wingdings" w:cs="Wingdings"/>
    </w:rPr>
  </w:style>
  <w:style w:type="character" w:customStyle="1" w:styleId="WW8Num37z3">
    <w:name w:val="WW8Num37z3"/>
    <w:rsid w:val="005626C2"/>
    <w:rPr>
      <w:rFonts w:ascii="Symbol" w:hAnsi="Symbol" w:cs="Symbol"/>
    </w:rPr>
  </w:style>
  <w:style w:type="character" w:customStyle="1" w:styleId="WW8Num38z0">
    <w:name w:val="WW8Num38z0"/>
    <w:rsid w:val="005626C2"/>
  </w:style>
  <w:style w:type="character" w:customStyle="1" w:styleId="WW8Num38z1">
    <w:name w:val="WW8Num38z1"/>
    <w:rsid w:val="005626C2"/>
  </w:style>
  <w:style w:type="character" w:customStyle="1" w:styleId="WW8Num38z2">
    <w:name w:val="WW8Num38z2"/>
    <w:rsid w:val="005626C2"/>
  </w:style>
  <w:style w:type="character" w:customStyle="1" w:styleId="WW8Num38z3">
    <w:name w:val="WW8Num38z3"/>
    <w:rsid w:val="005626C2"/>
  </w:style>
  <w:style w:type="character" w:customStyle="1" w:styleId="WW8Num38z4">
    <w:name w:val="WW8Num38z4"/>
    <w:rsid w:val="005626C2"/>
  </w:style>
  <w:style w:type="character" w:customStyle="1" w:styleId="WW8Num38z5">
    <w:name w:val="WW8Num38z5"/>
    <w:rsid w:val="005626C2"/>
  </w:style>
  <w:style w:type="character" w:customStyle="1" w:styleId="WW8Num38z6">
    <w:name w:val="WW8Num38z6"/>
    <w:rsid w:val="005626C2"/>
  </w:style>
  <w:style w:type="character" w:customStyle="1" w:styleId="WW8Num38z7">
    <w:name w:val="WW8Num38z7"/>
    <w:rsid w:val="005626C2"/>
  </w:style>
  <w:style w:type="character" w:customStyle="1" w:styleId="WW8Num38z8">
    <w:name w:val="WW8Num38z8"/>
    <w:rsid w:val="005626C2"/>
  </w:style>
  <w:style w:type="character" w:customStyle="1" w:styleId="WW-DefaultParagraphFont11111111111111111111">
    <w:name w:val="WW-Default Paragraph Font11111111111111111111"/>
    <w:rsid w:val="005626C2"/>
  </w:style>
  <w:style w:type="character" w:customStyle="1" w:styleId="WW8Num4z1">
    <w:name w:val="WW8Num4z1"/>
    <w:rsid w:val="005626C2"/>
    <w:rPr>
      <w:rFonts w:cs="Times New Roman"/>
    </w:rPr>
  </w:style>
  <w:style w:type="character" w:customStyle="1" w:styleId="WW8Num5z1">
    <w:name w:val="WW8Num5z1"/>
    <w:rsid w:val="005626C2"/>
    <w:rPr>
      <w:rFonts w:cs="Times New Roman"/>
    </w:rPr>
  </w:style>
  <w:style w:type="character" w:customStyle="1" w:styleId="WW8Num29z4">
    <w:name w:val="WW8Num29z4"/>
    <w:rsid w:val="005626C2"/>
  </w:style>
  <w:style w:type="character" w:customStyle="1" w:styleId="WW8Num29z5">
    <w:name w:val="WW8Num29z5"/>
    <w:rsid w:val="005626C2"/>
  </w:style>
  <w:style w:type="character" w:customStyle="1" w:styleId="WW8Num29z6">
    <w:name w:val="WW8Num29z6"/>
    <w:rsid w:val="005626C2"/>
  </w:style>
  <w:style w:type="character" w:customStyle="1" w:styleId="WW8Num29z7">
    <w:name w:val="WW8Num29z7"/>
    <w:rsid w:val="005626C2"/>
  </w:style>
  <w:style w:type="character" w:customStyle="1" w:styleId="WW8Num29z8">
    <w:name w:val="WW8Num29z8"/>
    <w:rsid w:val="005626C2"/>
  </w:style>
  <w:style w:type="character" w:customStyle="1" w:styleId="WW8Num30z3">
    <w:name w:val="WW8Num30z3"/>
    <w:rsid w:val="005626C2"/>
    <w:rPr>
      <w:rFonts w:ascii="Symbol" w:hAnsi="Symbol" w:cs="Symbol"/>
    </w:rPr>
  </w:style>
  <w:style w:type="character" w:customStyle="1" w:styleId="WW8Num31z1">
    <w:name w:val="WW8Num31z1"/>
    <w:rsid w:val="005626C2"/>
  </w:style>
  <w:style w:type="character" w:customStyle="1" w:styleId="WW8Num31z2">
    <w:name w:val="WW8Num31z2"/>
    <w:rsid w:val="005626C2"/>
  </w:style>
  <w:style w:type="character" w:customStyle="1" w:styleId="WW8Num31z3">
    <w:name w:val="WW8Num31z3"/>
    <w:rsid w:val="005626C2"/>
  </w:style>
  <w:style w:type="character" w:customStyle="1" w:styleId="WW8Num31z4">
    <w:name w:val="WW8Num31z4"/>
    <w:rsid w:val="005626C2"/>
  </w:style>
  <w:style w:type="character" w:customStyle="1" w:styleId="WW8Num31z5">
    <w:name w:val="WW8Num31z5"/>
    <w:rsid w:val="005626C2"/>
  </w:style>
  <w:style w:type="character" w:customStyle="1" w:styleId="WW8Num31z6">
    <w:name w:val="WW8Num31z6"/>
    <w:rsid w:val="005626C2"/>
  </w:style>
  <w:style w:type="character" w:customStyle="1" w:styleId="WW8Num31z7">
    <w:name w:val="WW8Num31z7"/>
    <w:rsid w:val="005626C2"/>
  </w:style>
  <w:style w:type="character" w:customStyle="1" w:styleId="WW8Num31z8">
    <w:name w:val="WW8Num31z8"/>
    <w:rsid w:val="005626C2"/>
  </w:style>
  <w:style w:type="character" w:customStyle="1" w:styleId="WW8Num39z0">
    <w:name w:val="WW8Num39z0"/>
    <w:rsid w:val="005626C2"/>
    <w:rPr>
      <w:rFonts w:ascii="Calibri" w:eastAsia="Times New Roman" w:hAnsi="Calibri" w:cs="Calibri"/>
    </w:rPr>
  </w:style>
  <w:style w:type="character" w:customStyle="1" w:styleId="WW8Num39z1">
    <w:name w:val="WW8Num39z1"/>
    <w:rsid w:val="005626C2"/>
    <w:rPr>
      <w:rFonts w:ascii="Courier New" w:hAnsi="Courier New" w:cs="Courier New"/>
    </w:rPr>
  </w:style>
  <w:style w:type="character" w:customStyle="1" w:styleId="WW8Num39z2">
    <w:name w:val="WW8Num39z2"/>
    <w:rsid w:val="005626C2"/>
    <w:rPr>
      <w:rFonts w:ascii="Wingdings" w:hAnsi="Wingdings" w:cs="Wingdings"/>
    </w:rPr>
  </w:style>
  <w:style w:type="character" w:customStyle="1" w:styleId="WW8Num39z3">
    <w:name w:val="WW8Num39z3"/>
    <w:rsid w:val="005626C2"/>
    <w:rPr>
      <w:rFonts w:ascii="Symbol" w:hAnsi="Symbol" w:cs="Symbol"/>
    </w:rPr>
  </w:style>
  <w:style w:type="character" w:customStyle="1" w:styleId="WW8Num40z0">
    <w:name w:val="WW8Num40z0"/>
    <w:rsid w:val="005626C2"/>
    <w:rPr>
      <w:rFonts w:ascii="Symbol" w:hAnsi="Symbol" w:cs="Symbol"/>
    </w:rPr>
  </w:style>
  <w:style w:type="character" w:customStyle="1" w:styleId="WW8Num40z1">
    <w:name w:val="WW8Num40z1"/>
    <w:rsid w:val="005626C2"/>
    <w:rPr>
      <w:rFonts w:ascii="Courier New" w:hAnsi="Courier New" w:cs="Courier New"/>
    </w:rPr>
  </w:style>
  <w:style w:type="character" w:customStyle="1" w:styleId="WW8Num40z2">
    <w:name w:val="WW8Num40z2"/>
    <w:rsid w:val="005626C2"/>
    <w:rPr>
      <w:rFonts w:ascii="Wingdings" w:hAnsi="Wingdings" w:cs="Wingdings"/>
    </w:rPr>
  </w:style>
  <w:style w:type="character" w:customStyle="1" w:styleId="WW8Num41z0">
    <w:name w:val="WW8Num41z0"/>
    <w:rsid w:val="005626C2"/>
    <w:rPr>
      <w:rFonts w:ascii="Arial" w:hAnsi="Arial" w:cs="Times New Roman"/>
      <w:b/>
      <w:i w:val="0"/>
      <w:sz w:val="20"/>
      <w:szCs w:val="20"/>
    </w:rPr>
  </w:style>
  <w:style w:type="character" w:customStyle="1" w:styleId="WW8Num41z1">
    <w:name w:val="WW8Num41z1"/>
    <w:rsid w:val="005626C2"/>
    <w:rPr>
      <w:rFonts w:cs="Times New Roman"/>
    </w:rPr>
  </w:style>
  <w:style w:type="character" w:customStyle="1" w:styleId="WW8Num41z2">
    <w:name w:val="WW8Num41z2"/>
    <w:rsid w:val="005626C2"/>
    <w:rPr>
      <w:rFonts w:ascii="Arial" w:hAnsi="Arial" w:cs="Times New Roman"/>
      <w:b w:val="0"/>
      <w:i w:val="0"/>
    </w:rPr>
  </w:style>
  <w:style w:type="character" w:customStyle="1" w:styleId="WW8Num41z3">
    <w:name w:val="WW8Num41z3"/>
    <w:rsid w:val="005626C2"/>
    <w:rPr>
      <w:rFonts w:ascii="Arial" w:hAnsi="Arial" w:cs="Times New Roman"/>
      <w:b w:val="0"/>
      <w:i w:val="0"/>
      <w:sz w:val="20"/>
      <w:szCs w:val="20"/>
    </w:rPr>
  </w:style>
  <w:style w:type="character" w:customStyle="1" w:styleId="DefaultParagraphFont1">
    <w:name w:val="Default Paragraph Font1"/>
    <w:rsid w:val="005626C2"/>
  </w:style>
  <w:style w:type="character" w:customStyle="1" w:styleId="DateChar">
    <w:name w:val="Date Char"/>
    <w:rsid w:val="005626C2"/>
    <w:rPr>
      <w:sz w:val="24"/>
      <w:szCs w:val="24"/>
      <w:lang w:val="en-GB"/>
    </w:rPr>
  </w:style>
  <w:style w:type="character" w:customStyle="1" w:styleId="FooterChar">
    <w:name w:val="Footer Char"/>
    <w:uiPriority w:val="99"/>
    <w:rsid w:val="005626C2"/>
    <w:rPr>
      <w:rFonts w:eastAsia="MS Mincho" w:cs="Times New Roman"/>
      <w:sz w:val="24"/>
      <w:szCs w:val="24"/>
      <w:lang w:val="en-US" w:eastAsia="ja-JP"/>
    </w:rPr>
  </w:style>
  <w:style w:type="character" w:styleId="CommentReference">
    <w:name w:val="annotation reference"/>
    <w:rsid w:val="005626C2"/>
    <w:rPr>
      <w:sz w:val="16"/>
    </w:rPr>
  </w:style>
  <w:style w:type="character" w:styleId="Hyperlink">
    <w:name w:val="Hyperlink"/>
    <w:uiPriority w:val="99"/>
    <w:rsid w:val="005626C2"/>
    <w:rPr>
      <w:color w:val="0000FF"/>
      <w:u w:val="single"/>
    </w:rPr>
  </w:style>
  <w:style w:type="character" w:customStyle="1" w:styleId="HeaderChar">
    <w:name w:val="Header Char"/>
    <w:uiPriority w:val="99"/>
    <w:rsid w:val="005626C2"/>
    <w:rPr>
      <w:rFonts w:cs="Times New Roman"/>
      <w:sz w:val="24"/>
      <w:szCs w:val="24"/>
      <w:lang w:val="en-GB"/>
    </w:rPr>
  </w:style>
  <w:style w:type="character" w:styleId="PageNumber">
    <w:name w:val="page number"/>
    <w:rsid w:val="005626C2"/>
    <w:rPr>
      <w:rFonts w:cs="Times New Roman"/>
    </w:rPr>
  </w:style>
  <w:style w:type="character" w:customStyle="1" w:styleId="BalloonTextChar">
    <w:name w:val="Balloon Text Char"/>
    <w:rsid w:val="005626C2"/>
    <w:rPr>
      <w:rFonts w:ascii="Tahoma" w:hAnsi="Tahoma" w:cs="Tahoma"/>
      <w:sz w:val="16"/>
      <w:szCs w:val="16"/>
      <w:lang w:val="en-GB"/>
    </w:rPr>
  </w:style>
  <w:style w:type="character" w:customStyle="1" w:styleId="CommentTextChar">
    <w:name w:val="Comment Text Char"/>
    <w:rsid w:val="005626C2"/>
    <w:rPr>
      <w:rFonts w:cs="Times New Roman"/>
      <w:lang w:val="en-GB"/>
    </w:rPr>
  </w:style>
  <w:style w:type="character" w:customStyle="1" w:styleId="CommentSubjectChar">
    <w:name w:val="Comment Subject Char"/>
    <w:rsid w:val="005626C2"/>
    <w:rPr>
      <w:rFonts w:cs="Times New Roman"/>
      <w:b/>
      <w:bCs/>
      <w:lang w:val="en-GB"/>
    </w:rPr>
  </w:style>
  <w:style w:type="character" w:customStyle="1" w:styleId="BodyTextChar">
    <w:name w:val="Body Text Char"/>
    <w:rsid w:val="005626C2"/>
    <w:rPr>
      <w:rFonts w:cs="Times New Roman"/>
      <w:sz w:val="24"/>
      <w:szCs w:val="24"/>
      <w:lang w:val="en-GB"/>
    </w:rPr>
  </w:style>
  <w:style w:type="character" w:styleId="PlaceholderText">
    <w:name w:val="Placeholder Text"/>
    <w:rsid w:val="005626C2"/>
    <w:rPr>
      <w:rFonts w:cs="Times New Roman"/>
      <w:color w:val="808080"/>
    </w:rPr>
  </w:style>
  <w:style w:type="character" w:customStyle="1" w:styleId="a0">
    <w:name w:val="Χαρακτήρες υποσημείωσης"/>
    <w:rsid w:val="005626C2"/>
    <w:rPr>
      <w:rFonts w:cs="Times New Roman"/>
      <w:vertAlign w:val="superscript"/>
    </w:rPr>
  </w:style>
  <w:style w:type="character" w:customStyle="1" w:styleId="FootnoteTextChar">
    <w:name w:val="Footnote Text Char"/>
    <w:rsid w:val="005626C2"/>
    <w:rPr>
      <w:rFonts w:ascii="Calibri" w:hAnsi="Calibri" w:cs="Times New Roman"/>
      <w:lang w:val="x-none"/>
    </w:rPr>
  </w:style>
  <w:style w:type="character" w:customStyle="1" w:styleId="DocTitleChar">
    <w:name w:val="Doc Title Char"/>
    <w:basedOn w:val="Heading1Char"/>
    <w:rsid w:val="005626C2"/>
    <w:rPr>
      <w:rFonts w:ascii="Arial" w:eastAsia="Times New Roman" w:hAnsi="Arial" w:cs="Arial"/>
      <w:b/>
      <w:bCs/>
      <w:color w:val="333399"/>
      <w:sz w:val="28"/>
      <w:szCs w:val="32"/>
      <w:lang w:val="en-US" w:eastAsia="zh-CN"/>
    </w:rPr>
  </w:style>
  <w:style w:type="character" w:customStyle="1" w:styleId="Style1Char">
    <w:name w:val="Style1 Char"/>
    <w:rsid w:val="005626C2"/>
    <w:rPr>
      <w:rFonts w:ascii="Calibri" w:hAnsi="Calibri" w:cs="Calibri"/>
      <w:b/>
      <w:bCs/>
      <w:color w:val="333399"/>
      <w:sz w:val="40"/>
      <w:szCs w:val="40"/>
      <w:lang w:val="en-US"/>
    </w:rPr>
  </w:style>
  <w:style w:type="character" w:customStyle="1" w:styleId="ContentsChar">
    <w:name w:val="Contents Char"/>
    <w:rsid w:val="005626C2"/>
    <w:rPr>
      <w:rFonts w:ascii="Calibri" w:hAnsi="Calibri" w:cs="Calibri"/>
      <w:b/>
      <w:bCs/>
      <w:color w:val="333399"/>
      <w:sz w:val="28"/>
      <w:szCs w:val="32"/>
      <w:lang w:val="en-US"/>
    </w:rPr>
  </w:style>
  <w:style w:type="character" w:customStyle="1" w:styleId="EndnoteTextChar">
    <w:name w:val="Endnote Text Char"/>
    <w:rsid w:val="005626C2"/>
    <w:rPr>
      <w:rFonts w:ascii="Calibri" w:hAnsi="Calibri" w:cs="Calibri"/>
      <w:lang w:val="en-GB"/>
    </w:rPr>
  </w:style>
  <w:style w:type="character" w:customStyle="1" w:styleId="a1">
    <w:name w:val="Χαρακτήρες σημείωσης τέλους"/>
    <w:rsid w:val="005626C2"/>
    <w:rPr>
      <w:vertAlign w:val="superscript"/>
    </w:rPr>
  </w:style>
  <w:style w:type="character" w:customStyle="1" w:styleId="FootnoteReference2">
    <w:name w:val="Footnote Reference2"/>
    <w:rsid w:val="005626C2"/>
    <w:rPr>
      <w:vertAlign w:val="superscript"/>
    </w:rPr>
  </w:style>
  <w:style w:type="character" w:customStyle="1" w:styleId="EndnoteReference1">
    <w:name w:val="Endnote Reference1"/>
    <w:rsid w:val="005626C2"/>
    <w:rPr>
      <w:vertAlign w:val="superscript"/>
    </w:rPr>
  </w:style>
  <w:style w:type="character" w:customStyle="1" w:styleId="a2">
    <w:name w:val="Κουκκίδες"/>
    <w:rsid w:val="005626C2"/>
    <w:rPr>
      <w:rFonts w:ascii="OpenSymbol" w:eastAsia="OpenSymbol" w:hAnsi="OpenSymbol" w:cs="OpenSymbol"/>
    </w:rPr>
  </w:style>
  <w:style w:type="character" w:styleId="Strong">
    <w:name w:val="Strong"/>
    <w:qFormat/>
    <w:rsid w:val="005626C2"/>
    <w:rPr>
      <w:b/>
      <w:bCs/>
    </w:rPr>
  </w:style>
  <w:style w:type="character" w:customStyle="1" w:styleId="1">
    <w:name w:val="Προεπιλεγμένη γραμματοσειρά1"/>
    <w:rsid w:val="005626C2"/>
  </w:style>
  <w:style w:type="character" w:customStyle="1" w:styleId="a3">
    <w:name w:val="Σύμβολο υποσημείωσης"/>
    <w:rsid w:val="005626C2"/>
    <w:rPr>
      <w:vertAlign w:val="superscript"/>
    </w:rPr>
  </w:style>
  <w:style w:type="character" w:styleId="Emphasis">
    <w:name w:val="Emphasis"/>
    <w:qFormat/>
    <w:rsid w:val="005626C2"/>
    <w:rPr>
      <w:i/>
      <w:iCs/>
    </w:rPr>
  </w:style>
  <w:style w:type="character" w:customStyle="1" w:styleId="a4">
    <w:name w:val="Χαρακτήρες αρίθμησης"/>
    <w:rsid w:val="005626C2"/>
  </w:style>
  <w:style w:type="character" w:customStyle="1" w:styleId="normalwithoutspacingChar">
    <w:name w:val="normal_without_spacing Char"/>
    <w:rsid w:val="005626C2"/>
    <w:rPr>
      <w:rFonts w:ascii="Calibri" w:hAnsi="Calibri" w:cs="Calibri"/>
      <w:sz w:val="22"/>
      <w:szCs w:val="24"/>
    </w:rPr>
  </w:style>
  <w:style w:type="character" w:customStyle="1" w:styleId="FootnoteTextChar1">
    <w:name w:val="Footnote Text Char1"/>
    <w:rsid w:val="005626C2"/>
    <w:rPr>
      <w:rFonts w:ascii="Calibri" w:hAnsi="Calibri" w:cs="Calibri"/>
      <w:lang w:val="en-IE" w:eastAsia="zh-CN"/>
    </w:rPr>
  </w:style>
  <w:style w:type="character" w:customStyle="1" w:styleId="foothangingChar">
    <w:name w:val="foot_hanging Char"/>
    <w:rsid w:val="005626C2"/>
    <w:rPr>
      <w:rFonts w:ascii="Calibri" w:hAnsi="Calibri" w:cs="Calibri"/>
      <w:sz w:val="18"/>
      <w:szCs w:val="18"/>
      <w:lang w:val="en-IE" w:eastAsia="zh-CN"/>
    </w:rPr>
  </w:style>
  <w:style w:type="character" w:customStyle="1" w:styleId="HTMLPreformattedChar">
    <w:name w:val="HTML Preformatted Char"/>
    <w:rsid w:val="005626C2"/>
    <w:rPr>
      <w:rFonts w:ascii="Courier New" w:hAnsi="Courier New" w:cs="Courier New"/>
    </w:rPr>
  </w:style>
  <w:style w:type="character" w:customStyle="1" w:styleId="apple-converted-space">
    <w:name w:val="apple-converted-space"/>
    <w:basedOn w:val="WW-DefaultParagraphFont11111111111111111111"/>
    <w:rsid w:val="005626C2"/>
  </w:style>
  <w:style w:type="character" w:customStyle="1" w:styleId="BodyTextIndent3Char">
    <w:name w:val="Body Text Indent 3 Char"/>
    <w:rsid w:val="005626C2"/>
    <w:rPr>
      <w:rFonts w:ascii="Calibri" w:hAnsi="Calibri" w:cs="Calibri"/>
      <w:sz w:val="16"/>
      <w:szCs w:val="16"/>
      <w:lang w:val="en-GB"/>
    </w:rPr>
  </w:style>
  <w:style w:type="character" w:customStyle="1" w:styleId="WW-FootnoteReference">
    <w:name w:val="WW-Footnote Reference"/>
    <w:rsid w:val="005626C2"/>
    <w:rPr>
      <w:vertAlign w:val="superscript"/>
    </w:rPr>
  </w:style>
  <w:style w:type="character" w:customStyle="1" w:styleId="WW-EndnoteReference">
    <w:name w:val="WW-Endnote Reference"/>
    <w:rsid w:val="005626C2"/>
    <w:rPr>
      <w:vertAlign w:val="superscript"/>
    </w:rPr>
  </w:style>
  <w:style w:type="character" w:customStyle="1" w:styleId="FootnoteReference1">
    <w:name w:val="Footnote Reference1"/>
    <w:rsid w:val="005626C2"/>
    <w:rPr>
      <w:vertAlign w:val="superscript"/>
    </w:rPr>
  </w:style>
  <w:style w:type="character" w:customStyle="1" w:styleId="FootnoteTextChar2">
    <w:name w:val="Footnote Text Char2"/>
    <w:rsid w:val="005626C2"/>
    <w:rPr>
      <w:rFonts w:ascii="Calibri" w:hAnsi="Calibri" w:cs="Calibri"/>
      <w:sz w:val="18"/>
      <w:lang w:val="en-IE" w:eastAsia="zh-CN"/>
    </w:rPr>
  </w:style>
  <w:style w:type="character" w:customStyle="1" w:styleId="foothangingChar1">
    <w:name w:val="foot_hanging Char1"/>
    <w:rsid w:val="005626C2"/>
    <w:rPr>
      <w:rFonts w:ascii="Calibri" w:hAnsi="Calibri" w:cs="Calibri"/>
      <w:sz w:val="18"/>
      <w:szCs w:val="18"/>
      <w:lang w:val="en-IE" w:eastAsia="zh-CN"/>
    </w:rPr>
  </w:style>
  <w:style w:type="character" w:customStyle="1" w:styleId="footersChar">
    <w:name w:val="footers Char"/>
    <w:basedOn w:val="foothangingChar1"/>
    <w:rsid w:val="005626C2"/>
    <w:rPr>
      <w:rFonts w:ascii="Calibri" w:hAnsi="Calibri" w:cs="Calibri"/>
      <w:sz w:val="18"/>
      <w:szCs w:val="18"/>
      <w:lang w:val="en-IE" w:eastAsia="zh-CN"/>
    </w:rPr>
  </w:style>
  <w:style w:type="character" w:customStyle="1" w:styleId="CommentTextChar1">
    <w:name w:val="Comment Text Char1"/>
    <w:rsid w:val="005626C2"/>
    <w:rPr>
      <w:rFonts w:ascii="Calibri" w:hAnsi="Calibri" w:cs="Calibri"/>
      <w:lang w:val="en-GB" w:eastAsia="zh-CN"/>
    </w:rPr>
  </w:style>
  <w:style w:type="character" w:customStyle="1" w:styleId="HTMLPreformattedChar1">
    <w:name w:val="HTML Preformatted Char1"/>
    <w:rsid w:val="005626C2"/>
    <w:rPr>
      <w:rFonts w:ascii="Courier New" w:hAnsi="Courier New" w:cs="Courier New"/>
      <w:lang w:eastAsia="zh-CN"/>
    </w:rPr>
  </w:style>
  <w:style w:type="character" w:customStyle="1" w:styleId="BodyText3Char">
    <w:name w:val="Body Text 3 Char"/>
    <w:rsid w:val="005626C2"/>
    <w:rPr>
      <w:rFonts w:ascii="Calibri" w:hAnsi="Calibri" w:cs="Calibri"/>
      <w:sz w:val="16"/>
      <w:szCs w:val="16"/>
      <w:lang w:val="en-GB" w:eastAsia="zh-CN"/>
    </w:rPr>
  </w:style>
  <w:style w:type="character" w:customStyle="1" w:styleId="WW-FootnoteReference1">
    <w:name w:val="WW-Footnote Reference1"/>
    <w:rsid w:val="005626C2"/>
    <w:rPr>
      <w:vertAlign w:val="superscript"/>
    </w:rPr>
  </w:style>
  <w:style w:type="character" w:customStyle="1" w:styleId="WW-EndnoteReference1">
    <w:name w:val="WW-Endnote Reference1"/>
    <w:rsid w:val="005626C2"/>
    <w:rPr>
      <w:vertAlign w:val="superscript"/>
    </w:rPr>
  </w:style>
  <w:style w:type="character" w:customStyle="1" w:styleId="WW-FootnoteReference2">
    <w:name w:val="WW-Footnote Reference2"/>
    <w:rsid w:val="005626C2"/>
    <w:rPr>
      <w:vertAlign w:val="superscript"/>
    </w:rPr>
  </w:style>
  <w:style w:type="character" w:customStyle="1" w:styleId="WW-EndnoteReference2">
    <w:name w:val="WW-Endnote Reference2"/>
    <w:rsid w:val="005626C2"/>
    <w:rPr>
      <w:vertAlign w:val="superscript"/>
    </w:rPr>
  </w:style>
  <w:style w:type="character" w:customStyle="1" w:styleId="FootnoteTextChar3">
    <w:name w:val="Footnote Text Char3"/>
    <w:rsid w:val="005626C2"/>
    <w:rPr>
      <w:rFonts w:ascii="Calibri" w:hAnsi="Calibri" w:cs="Calibri"/>
      <w:sz w:val="18"/>
      <w:lang w:val="en-IE" w:eastAsia="zh-CN"/>
    </w:rPr>
  </w:style>
  <w:style w:type="character" w:customStyle="1" w:styleId="foothangingChar2">
    <w:name w:val="foot_hanging Char2"/>
    <w:rsid w:val="005626C2"/>
    <w:rPr>
      <w:rFonts w:ascii="Calibri" w:hAnsi="Calibri" w:cs="Calibri"/>
      <w:sz w:val="18"/>
      <w:szCs w:val="18"/>
      <w:lang w:val="en-IE" w:eastAsia="zh-CN"/>
    </w:rPr>
  </w:style>
  <w:style w:type="character" w:customStyle="1" w:styleId="footersChar1">
    <w:name w:val="footers Char1"/>
    <w:basedOn w:val="foothangingChar2"/>
    <w:rsid w:val="005626C2"/>
    <w:rPr>
      <w:rFonts w:ascii="Calibri" w:hAnsi="Calibri" w:cs="Calibri"/>
      <w:sz w:val="18"/>
      <w:szCs w:val="18"/>
      <w:lang w:val="en-IE" w:eastAsia="zh-CN"/>
    </w:rPr>
  </w:style>
  <w:style w:type="character" w:customStyle="1" w:styleId="foootChar">
    <w:name w:val="fooot Char"/>
    <w:basedOn w:val="footersChar1"/>
    <w:rsid w:val="005626C2"/>
    <w:rPr>
      <w:rFonts w:ascii="Calibri" w:hAnsi="Calibri" w:cs="Calibri"/>
      <w:sz w:val="18"/>
      <w:szCs w:val="18"/>
      <w:lang w:val="en-IE" w:eastAsia="zh-CN"/>
    </w:rPr>
  </w:style>
  <w:style w:type="character" w:customStyle="1" w:styleId="10">
    <w:name w:val="Παραπομπή υποσημείωσης1"/>
    <w:rsid w:val="005626C2"/>
    <w:rPr>
      <w:vertAlign w:val="superscript"/>
    </w:rPr>
  </w:style>
  <w:style w:type="character" w:customStyle="1" w:styleId="11">
    <w:name w:val="Παραπομπή σημείωσης τέλους1"/>
    <w:rsid w:val="005626C2"/>
    <w:rPr>
      <w:vertAlign w:val="superscript"/>
    </w:rPr>
  </w:style>
  <w:style w:type="character" w:customStyle="1" w:styleId="Char">
    <w:name w:val="Κείμενο πλαισίου Char"/>
    <w:rsid w:val="005626C2"/>
    <w:rPr>
      <w:rFonts w:ascii="Tahoma" w:hAnsi="Tahoma" w:cs="Tahoma"/>
      <w:sz w:val="16"/>
      <w:szCs w:val="16"/>
      <w:lang w:val="en-GB"/>
    </w:rPr>
  </w:style>
  <w:style w:type="character" w:customStyle="1" w:styleId="12">
    <w:name w:val="Παραπομπή σχολίου1"/>
    <w:rsid w:val="005626C2"/>
    <w:rPr>
      <w:sz w:val="16"/>
      <w:szCs w:val="16"/>
    </w:rPr>
  </w:style>
  <w:style w:type="character" w:customStyle="1" w:styleId="Char0">
    <w:name w:val="Κείμενο σχολίου Char"/>
    <w:rsid w:val="005626C2"/>
    <w:rPr>
      <w:rFonts w:ascii="Calibri" w:hAnsi="Calibri" w:cs="Calibri"/>
      <w:lang w:val="en-GB"/>
    </w:rPr>
  </w:style>
  <w:style w:type="character" w:customStyle="1" w:styleId="Char1">
    <w:name w:val="Θέμα σχολίου Char"/>
    <w:rsid w:val="005626C2"/>
    <w:rPr>
      <w:rFonts w:ascii="Calibri" w:hAnsi="Calibri" w:cs="Calibri"/>
      <w:b/>
      <w:bCs/>
      <w:lang w:val="en-GB"/>
    </w:rPr>
  </w:style>
  <w:style w:type="character" w:customStyle="1" w:styleId="-HTMLChar">
    <w:name w:val="Προ-διαμορφωμένο HTML Char"/>
    <w:rsid w:val="005626C2"/>
    <w:rPr>
      <w:rFonts w:ascii="Courier New" w:eastAsia="Times New Roman" w:hAnsi="Courier New" w:cs="Courier New"/>
    </w:rPr>
  </w:style>
  <w:style w:type="character" w:customStyle="1" w:styleId="WW-FootnoteReference3">
    <w:name w:val="WW-Footnote Reference3"/>
    <w:rsid w:val="005626C2"/>
    <w:rPr>
      <w:vertAlign w:val="superscript"/>
    </w:rPr>
  </w:style>
  <w:style w:type="character" w:customStyle="1" w:styleId="WW-EndnoteReference3">
    <w:name w:val="WW-Endnote Reference3"/>
    <w:rsid w:val="005626C2"/>
    <w:rPr>
      <w:vertAlign w:val="superscript"/>
    </w:rPr>
  </w:style>
  <w:style w:type="character" w:customStyle="1" w:styleId="WW-FootnoteReference4">
    <w:name w:val="WW-Footnote Reference4"/>
    <w:rsid w:val="005626C2"/>
    <w:rPr>
      <w:vertAlign w:val="superscript"/>
    </w:rPr>
  </w:style>
  <w:style w:type="character" w:customStyle="1" w:styleId="WW-EndnoteReference4">
    <w:name w:val="WW-Endnote Reference4"/>
    <w:rsid w:val="005626C2"/>
    <w:rPr>
      <w:vertAlign w:val="superscript"/>
    </w:rPr>
  </w:style>
  <w:style w:type="character" w:customStyle="1" w:styleId="WW-FootnoteReference5">
    <w:name w:val="WW-Footnote Reference5"/>
    <w:rsid w:val="005626C2"/>
    <w:rPr>
      <w:vertAlign w:val="superscript"/>
    </w:rPr>
  </w:style>
  <w:style w:type="character" w:customStyle="1" w:styleId="WW-EndnoteReference5">
    <w:name w:val="WW-Endnote Reference5"/>
    <w:rsid w:val="005626C2"/>
    <w:rPr>
      <w:vertAlign w:val="superscript"/>
    </w:rPr>
  </w:style>
  <w:style w:type="character" w:customStyle="1" w:styleId="WW-FootnoteReference6">
    <w:name w:val="WW-Footnote Reference6"/>
    <w:rsid w:val="005626C2"/>
    <w:rPr>
      <w:vertAlign w:val="superscript"/>
    </w:rPr>
  </w:style>
  <w:style w:type="character" w:styleId="FollowedHyperlink">
    <w:name w:val="FollowedHyperlink"/>
    <w:rsid w:val="005626C2"/>
    <w:rPr>
      <w:color w:val="800000"/>
      <w:u w:val="single"/>
      <w:lang/>
    </w:rPr>
  </w:style>
  <w:style w:type="character" w:customStyle="1" w:styleId="WW-EndnoteReference6">
    <w:name w:val="WW-Endnote Reference6"/>
    <w:rsid w:val="005626C2"/>
    <w:rPr>
      <w:vertAlign w:val="superscript"/>
    </w:rPr>
  </w:style>
  <w:style w:type="character" w:customStyle="1" w:styleId="WW-FootnoteReference7">
    <w:name w:val="WW-Footnote Reference7"/>
    <w:rsid w:val="005626C2"/>
    <w:rPr>
      <w:vertAlign w:val="superscript"/>
    </w:rPr>
  </w:style>
  <w:style w:type="character" w:customStyle="1" w:styleId="WW-EndnoteReference7">
    <w:name w:val="WW-Endnote Reference7"/>
    <w:rsid w:val="005626C2"/>
    <w:rPr>
      <w:vertAlign w:val="superscript"/>
    </w:rPr>
  </w:style>
  <w:style w:type="character" w:customStyle="1" w:styleId="WW-FootnoteReference8">
    <w:name w:val="WW-Footnote Reference8"/>
    <w:rsid w:val="005626C2"/>
    <w:rPr>
      <w:vertAlign w:val="superscript"/>
    </w:rPr>
  </w:style>
  <w:style w:type="character" w:customStyle="1" w:styleId="WW-EndnoteReference8">
    <w:name w:val="WW-Endnote Reference8"/>
    <w:rsid w:val="005626C2"/>
    <w:rPr>
      <w:vertAlign w:val="superscript"/>
    </w:rPr>
  </w:style>
  <w:style w:type="character" w:customStyle="1" w:styleId="WW-FootnoteReference9">
    <w:name w:val="WW-Footnote Reference9"/>
    <w:rsid w:val="005626C2"/>
    <w:rPr>
      <w:vertAlign w:val="superscript"/>
    </w:rPr>
  </w:style>
  <w:style w:type="character" w:customStyle="1" w:styleId="WW-EndnoteReference9">
    <w:name w:val="WW-Endnote Reference9"/>
    <w:rsid w:val="005626C2"/>
    <w:rPr>
      <w:vertAlign w:val="superscript"/>
    </w:rPr>
  </w:style>
  <w:style w:type="character" w:customStyle="1" w:styleId="WW-FootnoteReference10">
    <w:name w:val="WW-Footnote Reference10"/>
    <w:rsid w:val="005626C2"/>
    <w:rPr>
      <w:vertAlign w:val="superscript"/>
    </w:rPr>
  </w:style>
  <w:style w:type="character" w:customStyle="1" w:styleId="WW-EndnoteReference10">
    <w:name w:val="WW-Endnote Reference10"/>
    <w:rsid w:val="005626C2"/>
    <w:rPr>
      <w:vertAlign w:val="superscript"/>
    </w:rPr>
  </w:style>
  <w:style w:type="character" w:customStyle="1" w:styleId="WW-FootnoteReference11">
    <w:name w:val="WW-Footnote Reference11"/>
    <w:rsid w:val="005626C2"/>
    <w:rPr>
      <w:vertAlign w:val="superscript"/>
    </w:rPr>
  </w:style>
  <w:style w:type="character" w:customStyle="1" w:styleId="WW-EndnoteReference11">
    <w:name w:val="WW-Endnote Reference11"/>
    <w:rsid w:val="005626C2"/>
    <w:rPr>
      <w:vertAlign w:val="superscript"/>
    </w:rPr>
  </w:style>
  <w:style w:type="character" w:customStyle="1" w:styleId="WW-FootnoteReference12">
    <w:name w:val="WW-Footnote Reference12"/>
    <w:rsid w:val="005626C2"/>
    <w:rPr>
      <w:vertAlign w:val="superscript"/>
    </w:rPr>
  </w:style>
  <w:style w:type="character" w:customStyle="1" w:styleId="WW-EndnoteReference12">
    <w:name w:val="WW-Endnote Reference12"/>
    <w:rsid w:val="005626C2"/>
    <w:rPr>
      <w:vertAlign w:val="superscript"/>
    </w:rPr>
  </w:style>
  <w:style w:type="character" w:customStyle="1" w:styleId="WW-FootnoteReference13">
    <w:name w:val="WW-Footnote Reference13"/>
    <w:rsid w:val="005626C2"/>
    <w:rPr>
      <w:vertAlign w:val="superscript"/>
    </w:rPr>
  </w:style>
  <w:style w:type="character" w:customStyle="1" w:styleId="WW-EndnoteReference13">
    <w:name w:val="WW-Endnote Reference13"/>
    <w:rsid w:val="005626C2"/>
    <w:rPr>
      <w:vertAlign w:val="superscript"/>
    </w:rPr>
  </w:style>
  <w:style w:type="character" w:customStyle="1" w:styleId="FootnoteReference3">
    <w:name w:val="Footnote Reference3"/>
    <w:rsid w:val="005626C2"/>
    <w:rPr>
      <w:vertAlign w:val="superscript"/>
    </w:rPr>
  </w:style>
  <w:style w:type="character" w:customStyle="1" w:styleId="EndnoteReference2">
    <w:name w:val="Endnote Reference2"/>
    <w:rsid w:val="005626C2"/>
    <w:rPr>
      <w:vertAlign w:val="superscript"/>
    </w:rPr>
  </w:style>
  <w:style w:type="character" w:customStyle="1" w:styleId="20">
    <w:name w:val="Παραπομπή υποσημείωσης2"/>
    <w:rsid w:val="005626C2"/>
    <w:rPr>
      <w:vertAlign w:val="superscript"/>
    </w:rPr>
  </w:style>
  <w:style w:type="character" w:customStyle="1" w:styleId="21">
    <w:name w:val="Παραπομπή σημείωσης τέλους2"/>
    <w:rsid w:val="005626C2"/>
    <w:rPr>
      <w:vertAlign w:val="superscript"/>
    </w:rPr>
  </w:style>
  <w:style w:type="character" w:customStyle="1" w:styleId="WW-FootnoteReference14">
    <w:name w:val="WW-Footnote Reference14"/>
    <w:rsid w:val="005626C2"/>
    <w:rPr>
      <w:vertAlign w:val="superscript"/>
    </w:rPr>
  </w:style>
  <w:style w:type="character" w:customStyle="1" w:styleId="WW-EndnoteReference14">
    <w:name w:val="WW-Endnote Reference14"/>
    <w:rsid w:val="005626C2"/>
    <w:rPr>
      <w:vertAlign w:val="superscript"/>
    </w:rPr>
  </w:style>
  <w:style w:type="character" w:customStyle="1" w:styleId="WW-FootnoteReference15">
    <w:name w:val="WW-Footnote Reference15"/>
    <w:rsid w:val="005626C2"/>
    <w:rPr>
      <w:vertAlign w:val="superscript"/>
    </w:rPr>
  </w:style>
  <w:style w:type="character" w:customStyle="1" w:styleId="WW-EndnoteReference15">
    <w:name w:val="WW-Endnote Reference15"/>
    <w:rsid w:val="005626C2"/>
    <w:rPr>
      <w:vertAlign w:val="superscript"/>
    </w:rPr>
  </w:style>
  <w:style w:type="character" w:customStyle="1" w:styleId="WW-FootnoteReference16">
    <w:name w:val="WW-Footnote Reference16"/>
    <w:rsid w:val="005626C2"/>
    <w:rPr>
      <w:vertAlign w:val="superscript"/>
    </w:rPr>
  </w:style>
  <w:style w:type="character" w:customStyle="1" w:styleId="WW-EndnoteReference16">
    <w:name w:val="WW-Endnote Reference16"/>
    <w:rsid w:val="005626C2"/>
    <w:rPr>
      <w:vertAlign w:val="superscript"/>
    </w:rPr>
  </w:style>
  <w:style w:type="character" w:customStyle="1" w:styleId="WW-FootnoteReference17">
    <w:name w:val="WW-Footnote Reference17"/>
    <w:rsid w:val="005626C2"/>
    <w:rPr>
      <w:vertAlign w:val="superscript"/>
    </w:rPr>
  </w:style>
  <w:style w:type="character" w:customStyle="1" w:styleId="WW-EndnoteReference17">
    <w:name w:val="WW-Endnote Reference17"/>
    <w:rsid w:val="005626C2"/>
    <w:rPr>
      <w:vertAlign w:val="superscript"/>
    </w:rPr>
  </w:style>
  <w:style w:type="character" w:customStyle="1" w:styleId="a5">
    <w:name w:val="Παραπομπή υποσημείωσης"/>
    <w:rsid w:val="005626C2"/>
    <w:rPr>
      <w:vertAlign w:val="superscript"/>
    </w:rPr>
  </w:style>
  <w:style w:type="character" w:customStyle="1" w:styleId="a6">
    <w:name w:val="Παραπομπή σημείωσης τέλους"/>
    <w:rsid w:val="005626C2"/>
    <w:rPr>
      <w:vertAlign w:val="superscript"/>
    </w:rPr>
  </w:style>
  <w:style w:type="character" w:customStyle="1" w:styleId="WW-FootnoteReference18">
    <w:name w:val="WW-Footnote Reference18"/>
    <w:rsid w:val="005626C2"/>
    <w:rPr>
      <w:vertAlign w:val="superscript"/>
    </w:rPr>
  </w:style>
  <w:style w:type="character" w:customStyle="1" w:styleId="WW-EndnoteReference18">
    <w:name w:val="WW-Endnote Reference18"/>
    <w:rsid w:val="005626C2"/>
    <w:rPr>
      <w:vertAlign w:val="superscript"/>
    </w:rPr>
  </w:style>
  <w:style w:type="character" w:customStyle="1" w:styleId="WW-FootnoteReference19">
    <w:name w:val="WW-Footnote Reference19"/>
    <w:rsid w:val="005626C2"/>
    <w:rPr>
      <w:vertAlign w:val="superscript"/>
    </w:rPr>
  </w:style>
  <w:style w:type="character" w:customStyle="1" w:styleId="WW-EndnoteReference19">
    <w:name w:val="WW-Endnote Reference19"/>
    <w:rsid w:val="005626C2"/>
    <w:rPr>
      <w:vertAlign w:val="superscript"/>
    </w:rPr>
  </w:style>
  <w:style w:type="character" w:customStyle="1" w:styleId="WW-FootnoteReference20">
    <w:name w:val="WW-Footnote Reference20"/>
    <w:rsid w:val="005626C2"/>
    <w:rPr>
      <w:vertAlign w:val="superscript"/>
    </w:rPr>
  </w:style>
  <w:style w:type="character" w:customStyle="1" w:styleId="WW-EndnoteReference20">
    <w:name w:val="WW-Endnote Reference20"/>
    <w:rsid w:val="005626C2"/>
    <w:rPr>
      <w:vertAlign w:val="superscript"/>
    </w:rPr>
  </w:style>
  <w:style w:type="character" w:customStyle="1" w:styleId="a7">
    <w:name w:val="Σύνδεση ευρετηρίου"/>
    <w:rsid w:val="005626C2"/>
  </w:style>
  <w:style w:type="character" w:styleId="FootnoteReference">
    <w:name w:val="footnote reference"/>
    <w:rsid w:val="005626C2"/>
    <w:rPr>
      <w:vertAlign w:val="superscript"/>
    </w:rPr>
  </w:style>
  <w:style w:type="character" w:styleId="EndnoteReference">
    <w:name w:val="endnote reference"/>
    <w:rsid w:val="005626C2"/>
    <w:rPr>
      <w:vertAlign w:val="superscript"/>
    </w:rPr>
  </w:style>
  <w:style w:type="paragraph" w:customStyle="1" w:styleId="a8">
    <w:name w:val="Επικεφαλίδα"/>
    <w:basedOn w:val="Normal"/>
    <w:next w:val="BodyText"/>
    <w:rsid w:val="005626C2"/>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5626C2"/>
    <w:pPr>
      <w:spacing w:after="240"/>
    </w:pPr>
  </w:style>
  <w:style w:type="character" w:customStyle="1" w:styleId="BodyTextChar1">
    <w:name w:val="Body Text Char1"/>
    <w:basedOn w:val="DefaultParagraphFont"/>
    <w:link w:val="BodyText"/>
    <w:rsid w:val="005626C2"/>
    <w:rPr>
      <w:rFonts w:ascii="Calibri" w:eastAsia="Times New Roman" w:hAnsi="Calibri" w:cs="Calibri"/>
      <w:szCs w:val="24"/>
      <w:lang w:eastAsia="zh-CN"/>
    </w:rPr>
  </w:style>
  <w:style w:type="paragraph" w:styleId="List">
    <w:name w:val="List"/>
    <w:basedOn w:val="BodyText"/>
    <w:rsid w:val="005626C2"/>
    <w:rPr>
      <w:rFonts w:cs="Mangal"/>
    </w:rPr>
  </w:style>
  <w:style w:type="paragraph" w:customStyle="1" w:styleId="Caption2">
    <w:name w:val="Caption2"/>
    <w:basedOn w:val="Normal"/>
    <w:rsid w:val="005626C2"/>
    <w:pPr>
      <w:suppressLineNumbers/>
      <w:spacing w:before="120"/>
    </w:pPr>
    <w:rPr>
      <w:rFonts w:cs="Mangal"/>
      <w:i/>
      <w:iCs/>
      <w:sz w:val="24"/>
    </w:rPr>
  </w:style>
  <w:style w:type="paragraph" w:customStyle="1" w:styleId="a9">
    <w:name w:val="Ευρετήριο"/>
    <w:basedOn w:val="Normal"/>
    <w:rsid w:val="005626C2"/>
    <w:pPr>
      <w:suppressLineNumbers/>
    </w:pPr>
    <w:rPr>
      <w:rFonts w:cs="Mangal"/>
    </w:rPr>
  </w:style>
  <w:style w:type="paragraph" w:styleId="Caption">
    <w:name w:val="caption"/>
    <w:basedOn w:val="Normal"/>
    <w:qFormat/>
    <w:rsid w:val="005626C2"/>
    <w:pPr>
      <w:suppressLineNumbers/>
      <w:spacing w:before="120"/>
    </w:pPr>
    <w:rPr>
      <w:rFonts w:cs="Mangal"/>
      <w:i/>
      <w:iCs/>
      <w:sz w:val="24"/>
    </w:rPr>
  </w:style>
  <w:style w:type="paragraph" w:customStyle="1" w:styleId="WW-Caption">
    <w:name w:val="WW-Caption"/>
    <w:basedOn w:val="Normal"/>
    <w:rsid w:val="005626C2"/>
    <w:pPr>
      <w:suppressLineNumbers/>
      <w:spacing w:before="120"/>
    </w:pPr>
    <w:rPr>
      <w:rFonts w:cs="Mangal"/>
      <w:i/>
      <w:iCs/>
      <w:sz w:val="24"/>
    </w:rPr>
  </w:style>
  <w:style w:type="paragraph" w:customStyle="1" w:styleId="WW-Caption1">
    <w:name w:val="WW-Caption1"/>
    <w:basedOn w:val="Normal"/>
    <w:rsid w:val="005626C2"/>
    <w:pPr>
      <w:suppressLineNumbers/>
      <w:spacing w:before="120"/>
    </w:pPr>
    <w:rPr>
      <w:rFonts w:cs="Mangal"/>
      <w:i/>
      <w:iCs/>
      <w:sz w:val="24"/>
    </w:rPr>
  </w:style>
  <w:style w:type="paragraph" w:customStyle="1" w:styleId="aa">
    <w:name w:val="Λεζάντα"/>
    <w:basedOn w:val="Normal"/>
    <w:rsid w:val="005626C2"/>
    <w:pPr>
      <w:suppressLineNumbers/>
      <w:spacing w:before="120"/>
    </w:pPr>
    <w:rPr>
      <w:rFonts w:cs="Mangal"/>
      <w:i/>
      <w:iCs/>
      <w:sz w:val="24"/>
    </w:rPr>
  </w:style>
  <w:style w:type="paragraph" w:customStyle="1" w:styleId="WW-Caption11">
    <w:name w:val="WW-Caption11"/>
    <w:basedOn w:val="Normal"/>
    <w:rsid w:val="005626C2"/>
    <w:pPr>
      <w:suppressLineNumbers/>
      <w:spacing w:before="120"/>
    </w:pPr>
    <w:rPr>
      <w:rFonts w:cs="Mangal"/>
      <w:i/>
      <w:iCs/>
      <w:sz w:val="24"/>
    </w:rPr>
  </w:style>
  <w:style w:type="paragraph" w:customStyle="1" w:styleId="WW-Caption111">
    <w:name w:val="WW-Caption111"/>
    <w:basedOn w:val="Normal"/>
    <w:rsid w:val="005626C2"/>
    <w:pPr>
      <w:suppressLineNumbers/>
      <w:spacing w:before="120"/>
    </w:pPr>
    <w:rPr>
      <w:rFonts w:cs="Mangal"/>
      <w:i/>
      <w:iCs/>
      <w:sz w:val="24"/>
    </w:rPr>
  </w:style>
  <w:style w:type="paragraph" w:customStyle="1" w:styleId="WW-Caption1111">
    <w:name w:val="WW-Caption1111"/>
    <w:basedOn w:val="Normal"/>
    <w:rsid w:val="005626C2"/>
    <w:pPr>
      <w:suppressLineNumbers/>
      <w:spacing w:before="120"/>
    </w:pPr>
    <w:rPr>
      <w:rFonts w:cs="Mangal"/>
      <w:i/>
      <w:iCs/>
      <w:sz w:val="24"/>
    </w:rPr>
  </w:style>
  <w:style w:type="paragraph" w:customStyle="1" w:styleId="WW-Caption11111">
    <w:name w:val="WW-Caption11111"/>
    <w:basedOn w:val="Normal"/>
    <w:rsid w:val="005626C2"/>
    <w:pPr>
      <w:suppressLineNumbers/>
      <w:spacing w:before="120"/>
    </w:pPr>
    <w:rPr>
      <w:rFonts w:cs="Mangal"/>
      <w:i/>
      <w:iCs/>
      <w:sz w:val="24"/>
    </w:rPr>
  </w:style>
  <w:style w:type="paragraph" w:customStyle="1" w:styleId="22">
    <w:name w:val="Λεζάντα2"/>
    <w:basedOn w:val="Normal"/>
    <w:rsid w:val="005626C2"/>
    <w:pPr>
      <w:suppressLineNumbers/>
      <w:spacing w:before="120"/>
    </w:pPr>
    <w:rPr>
      <w:rFonts w:cs="Mangal"/>
      <w:i/>
      <w:iCs/>
      <w:sz w:val="24"/>
    </w:rPr>
  </w:style>
  <w:style w:type="paragraph" w:customStyle="1" w:styleId="Caption1">
    <w:name w:val="Caption1"/>
    <w:basedOn w:val="Normal"/>
    <w:rsid w:val="005626C2"/>
    <w:pPr>
      <w:suppressLineNumbers/>
      <w:spacing w:before="120"/>
    </w:pPr>
    <w:rPr>
      <w:rFonts w:cs="Mangal"/>
      <w:i/>
      <w:iCs/>
      <w:sz w:val="24"/>
    </w:rPr>
  </w:style>
  <w:style w:type="paragraph" w:customStyle="1" w:styleId="WW-Caption111111">
    <w:name w:val="WW-Caption111111"/>
    <w:basedOn w:val="Normal"/>
    <w:rsid w:val="005626C2"/>
    <w:pPr>
      <w:suppressLineNumbers/>
      <w:spacing w:before="120"/>
    </w:pPr>
    <w:rPr>
      <w:rFonts w:cs="Mangal"/>
      <w:i/>
      <w:iCs/>
      <w:sz w:val="24"/>
    </w:rPr>
  </w:style>
  <w:style w:type="paragraph" w:customStyle="1" w:styleId="WW-Caption1111111">
    <w:name w:val="WW-Caption1111111"/>
    <w:basedOn w:val="Normal"/>
    <w:rsid w:val="005626C2"/>
    <w:pPr>
      <w:suppressLineNumbers/>
      <w:spacing w:before="120"/>
    </w:pPr>
    <w:rPr>
      <w:rFonts w:cs="Mangal"/>
      <w:i/>
      <w:iCs/>
      <w:sz w:val="24"/>
    </w:rPr>
  </w:style>
  <w:style w:type="paragraph" w:customStyle="1" w:styleId="WW-Caption11111111">
    <w:name w:val="WW-Caption11111111"/>
    <w:basedOn w:val="Normal"/>
    <w:rsid w:val="005626C2"/>
    <w:pPr>
      <w:suppressLineNumbers/>
      <w:spacing w:before="120"/>
    </w:pPr>
    <w:rPr>
      <w:rFonts w:cs="Mangal"/>
      <w:i/>
      <w:iCs/>
      <w:sz w:val="24"/>
    </w:rPr>
  </w:style>
  <w:style w:type="paragraph" w:customStyle="1" w:styleId="WW-Caption111111111">
    <w:name w:val="WW-Caption111111111"/>
    <w:basedOn w:val="Normal"/>
    <w:rsid w:val="005626C2"/>
    <w:pPr>
      <w:suppressLineNumbers/>
      <w:spacing w:before="120"/>
    </w:pPr>
    <w:rPr>
      <w:rFonts w:cs="Mangal"/>
      <w:i/>
      <w:iCs/>
      <w:sz w:val="24"/>
    </w:rPr>
  </w:style>
  <w:style w:type="paragraph" w:customStyle="1" w:styleId="WW-Caption1111111111">
    <w:name w:val="WW-Caption1111111111"/>
    <w:basedOn w:val="Normal"/>
    <w:rsid w:val="005626C2"/>
    <w:pPr>
      <w:suppressLineNumbers/>
      <w:spacing w:before="120"/>
    </w:pPr>
    <w:rPr>
      <w:rFonts w:cs="Mangal"/>
      <w:i/>
      <w:iCs/>
      <w:sz w:val="24"/>
    </w:rPr>
  </w:style>
  <w:style w:type="paragraph" w:customStyle="1" w:styleId="WW-Caption11111111111">
    <w:name w:val="WW-Caption11111111111"/>
    <w:basedOn w:val="Normal"/>
    <w:rsid w:val="005626C2"/>
    <w:pPr>
      <w:suppressLineNumbers/>
      <w:spacing w:before="120"/>
    </w:pPr>
    <w:rPr>
      <w:rFonts w:cs="Mangal"/>
      <w:i/>
      <w:iCs/>
      <w:sz w:val="24"/>
    </w:rPr>
  </w:style>
  <w:style w:type="paragraph" w:customStyle="1" w:styleId="WW-Caption111111111111">
    <w:name w:val="WW-Caption111111111111"/>
    <w:basedOn w:val="Normal"/>
    <w:rsid w:val="005626C2"/>
    <w:pPr>
      <w:suppressLineNumbers/>
      <w:spacing w:before="120"/>
    </w:pPr>
    <w:rPr>
      <w:rFonts w:cs="Mangal"/>
      <w:i/>
      <w:iCs/>
      <w:sz w:val="24"/>
    </w:rPr>
  </w:style>
  <w:style w:type="paragraph" w:customStyle="1" w:styleId="WW-Caption1111111111111">
    <w:name w:val="WW-Caption1111111111111"/>
    <w:basedOn w:val="Normal"/>
    <w:rsid w:val="005626C2"/>
    <w:pPr>
      <w:suppressLineNumbers/>
      <w:spacing w:before="120"/>
    </w:pPr>
    <w:rPr>
      <w:rFonts w:cs="Mangal"/>
      <w:i/>
      <w:iCs/>
      <w:sz w:val="24"/>
    </w:rPr>
  </w:style>
  <w:style w:type="paragraph" w:customStyle="1" w:styleId="WW-Caption11111111111111">
    <w:name w:val="WW-Caption11111111111111"/>
    <w:basedOn w:val="Normal"/>
    <w:rsid w:val="005626C2"/>
    <w:pPr>
      <w:suppressLineNumbers/>
      <w:spacing w:before="120"/>
    </w:pPr>
    <w:rPr>
      <w:rFonts w:cs="Mangal"/>
      <w:i/>
      <w:iCs/>
      <w:sz w:val="24"/>
    </w:rPr>
  </w:style>
  <w:style w:type="paragraph" w:customStyle="1" w:styleId="WW-Caption111111111111111">
    <w:name w:val="WW-Caption111111111111111"/>
    <w:basedOn w:val="Normal"/>
    <w:rsid w:val="005626C2"/>
    <w:pPr>
      <w:suppressLineNumbers/>
      <w:spacing w:before="120"/>
    </w:pPr>
    <w:rPr>
      <w:rFonts w:cs="Mangal"/>
      <w:i/>
      <w:iCs/>
      <w:sz w:val="24"/>
    </w:rPr>
  </w:style>
  <w:style w:type="paragraph" w:customStyle="1" w:styleId="WW-Caption1111111111111111">
    <w:name w:val="WW-Caption1111111111111111"/>
    <w:basedOn w:val="Normal"/>
    <w:rsid w:val="005626C2"/>
    <w:pPr>
      <w:suppressLineNumbers/>
      <w:spacing w:before="120"/>
    </w:pPr>
    <w:rPr>
      <w:rFonts w:cs="Mangal"/>
      <w:i/>
      <w:iCs/>
      <w:sz w:val="24"/>
    </w:rPr>
  </w:style>
  <w:style w:type="paragraph" w:customStyle="1" w:styleId="13">
    <w:name w:val="Λεζάντα1"/>
    <w:basedOn w:val="Normal"/>
    <w:rsid w:val="005626C2"/>
    <w:pPr>
      <w:suppressLineNumbers/>
      <w:spacing w:before="120"/>
    </w:pPr>
    <w:rPr>
      <w:rFonts w:cs="Mangal"/>
      <w:i/>
      <w:iCs/>
      <w:sz w:val="24"/>
    </w:rPr>
  </w:style>
  <w:style w:type="paragraph" w:customStyle="1" w:styleId="WW-Caption11111111111111111">
    <w:name w:val="WW-Caption11111111111111111"/>
    <w:basedOn w:val="Normal"/>
    <w:rsid w:val="005626C2"/>
    <w:pPr>
      <w:suppressLineNumbers/>
      <w:spacing w:before="120"/>
    </w:pPr>
    <w:rPr>
      <w:rFonts w:cs="Mangal"/>
      <w:i/>
      <w:iCs/>
      <w:sz w:val="24"/>
    </w:rPr>
  </w:style>
  <w:style w:type="paragraph" w:customStyle="1" w:styleId="WW-Caption111111111111111111">
    <w:name w:val="WW-Caption111111111111111111"/>
    <w:basedOn w:val="Normal"/>
    <w:rsid w:val="005626C2"/>
    <w:pPr>
      <w:suppressLineNumbers/>
      <w:spacing w:before="120"/>
    </w:pPr>
    <w:rPr>
      <w:rFonts w:cs="Mangal"/>
      <w:i/>
      <w:iCs/>
      <w:sz w:val="24"/>
    </w:rPr>
  </w:style>
  <w:style w:type="paragraph" w:customStyle="1" w:styleId="WW-Caption1111111111111111111">
    <w:name w:val="WW-Caption1111111111111111111"/>
    <w:basedOn w:val="Normal"/>
    <w:rsid w:val="005626C2"/>
    <w:pPr>
      <w:suppressLineNumbers/>
      <w:spacing w:before="120"/>
    </w:pPr>
    <w:rPr>
      <w:rFonts w:cs="Mangal"/>
      <w:i/>
      <w:iCs/>
      <w:sz w:val="24"/>
    </w:rPr>
  </w:style>
  <w:style w:type="paragraph" w:customStyle="1" w:styleId="WW-Caption11111111111111111111">
    <w:name w:val="WW-Caption11111111111111111111"/>
    <w:basedOn w:val="Normal"/>
    <w:rsid w:val="005626C2"/>
    <w:pPr>
      <w:suppressLineNumbers/>
      <w:spacing w:before="120"/>
    </w:pPr>
    <w:rPr>
      <w:rFonts w:cs="Mangal"/>
      <w:i/>
      <w:iCs/>
      <w:sz w:val="24"/>
    </w:rPr>
  </w:style>
  <w:style w:type="paragraph" w:customStyle="1" w:styleId="Bullet">
    <w:name w:val="Bullet"/>
    <w:basedOn w:val="Normal"/>
    <w:rsid w:val="005626C2"/>
    <w:pPr>
      <w:numPr>
        <w:numId w:val="4"/>
      </w:numPr>
      <w:spacing w:after="100"/>
    </w:pPr>
    <w:rPr>
      <w:rFonts w:eastAsia="MS Mincho"/>
      <w:lang w:val="en-US" w:eastAsia="ja-JP"/>
    </w:rPr>
  </w:style>
  <w:style w:type="paragraph" w:styleId="Date">
    <w:name w:val="Date"/>
    <w:basedOn w:val="Normal"/>
    <w:next w:val="Normal"/>
    <w:link w:val="DateChar1"/>
    <w:rsid w:val="005626C2"/>
    <w:pPr>
      <w:spacing w:after="100"/>
    </w:pPr>
    <w:rPr>
      <w:rFonts w:eastAsia="MS Mincho"/>
      <w:lang w:val="en-US" w:eastAsia="ja-JP"/>
    </w:rPr>
  </w:style>
  <w:style w:type="character" w:customStyle="1" w:styleId="DateChar1">
    <w:name w:val="Date Char1"/>
    <w:basedOn w:val="DefaultParagraphFont"/>
    <w:link w:val="Date"/>
    <w:rsid w:val="005626C2"/>
    <w:rPr>
      <w:rFonts w:ascii="Calibri" w:eastAsia="MS Mincho" w:hAnsi="Calibri" w:cs="Calibri"/>
      <w:szCs w:val="24"/>
      <w:lang w:val="en-US" w:eastAsia="ja-JP"/>
    </w:rPr>
  </w:style>
  <w:style w:type="paragraph" w:customStyle="1" w:styleId="DocTitle">
    <w:name w:val="Doc Title"/>
    <w:basedOn w:val="Heading1"/>
    <w:rsid w:val="005626C2"/>
  </w:style>
  <w:style w:type="paragraph" w:customStyle="1" w:styleId="inserttext">
    <w:name w:val="insert text"/>
    <w:basedOn w:val="Normal"/>
    <w:rsid w:val="005626C2"/>
    <w:pPr>
      <w:spacing w:after="100"/>
      <w:ind w:left="794"/>
    </w:pPr>
    <w:rPr>
      <w:rFonts w:eastAsia="MS Mincho"/>
      <w:lang w:val="en-US" w:eastAsia="ja-JP"/>
    </w:rPr>
  </w:style>
  <w:style w:type="paragraph" w:styleId="Footer">
    <w:name w:val="footer"/>
    <w:basedOn w:val="Normal"/>
    <w:link w:val="FooterChar1"/>
    <w:uiPriority w:val="99"/>
    <w:rsid w:val="005626C2"/>
    <w:pPr>
      <w:spacing w:after="100"/>
    </w:pPr>
    <w:rPr>
      <w:rFonts w:eastAsia="MS Mincho"/>
      <w:lang w:val="en-US" w:eastAsia="ja-JP"/>
    </w:rPr>
  </w:style>
  <w:style w:type="character" w:customStyle="1" w:styleId="FooterChar1">
    <w:name w:val="Footer Char1"/>
    <w:basedOn w:val="DefaultParagraphFont"/>
    <w:link w:val="Footer"/>
    <w:uiPriority w:val="99"/>
    <w:rsid w:val="005626C2"/>
    <w:rPr>
      <w:rFonts w:ascii="Calibri" w:eastAsia="MS Mincho" w:hAnsi="Calibri" w:cs="Calibri"/>
      <w:szCs w:val="24"/>
      <w:lang w:val="en-US" w:eastAsia="ja-JP"/>
    </w:rPr>
  </w:style>
  <w:style w:type="paragraph" w:styleId="Header">
    <w:name w:val="header"/>
    <w:basedOn w:val="Normal"/>
    <w:link w:val="HeaderChar1"/>
    <w:uiPriority w:val="99"/>
    <w:rsid w:val="005626C2"/>
  </w:style>
  <w:style w:type="character" w:customStyle="1" w:styleId="HeaderChar1">
    <w:name w:val="Header Char1"/>
    <w:basedOn w:val="DefaultParagraphFont"/>
    <w:link w:val="Header"/>
    <w:uiPriority w:val="99"/>
    <w:rsid w:val="005626C2"/>
    <w:rPr>
      <w:rFonts w:ascii="Calibri" w:eastAsia="Times New Roman" w:hAnsi="Calibri" w:cs="Calibri"/>
      <w:szCs w:val="24"/>
      <w:lang w:eastAsia="zh-CN"/>
    </w:rPr>
  </w:style>
  <w:style w:type="paragraph" w:styleId="BalloonText">
    <w:name w:val="Balloon Text"/>
    <w:basedOn w:val="Normal"/>
    <w:link w:val="BalloonTextChar1"/>
    <w:rsid w:val="005626C2"/>
    <w:rPr>
      <w:rFonts w:ascii="Tahoma" w:hAnsi="Tahoma" w:cs="Tahoma"/>
      <w:sz w:val="16"/>
      <w:szCs w:val="16"/>
    </w:rPr>
  </w:style>
  <w:style w:type="character" w:customStyle="1" w:styleId="BalloonTextChar1">
    <w:name w:val="Balloon Text Char1"/>
    <w:basedOn w:val="DefaultParagraphFont"/>
    <w:link w:val="BalloonText"/>
    <w:rsid w:val="005626C2"/>
    <w:rPr>
      <w:rFonts w:ascii="Tahoma" w:eastAsia="Times New Roman" w:hAnsi="Tahoma" w:cs="Tahoma"/>
      <w:sz w:val="16"/>
      <w:szCs w:val="16"/>
      <w:lang w:eastAsia="zh-CN"/>
    </w:rPr>
  </w:style>
  <w:style w:type="paragraph" w:styleId="CommentText">
    <w:name w:val="annotation text"/>
    <w:basedOn w:val="Normal"/>
    <w:link w:val="CommentTextChar2"/>
    <w:rsid w:val="005626C2"/>
    <w:rPr>
      <w:sz w:val="20"/>
      <w:szCs w:val="20"/>
    </w:rPr>
  </w:style>
  <w:style w:type="character" w:customStyle="1" w:styleId="CommentTextChar2">
    <w:name w:val="Comment Text Char2"/>
    <w:basedOn w:val="DefaultParagraphFont"/>
    <w:link w:val="CommentText"/>
    <w:rsid w:val="005626C2"/>
    <w:rPr>
      <w:rFonts w:ascii="Calibri" w:eastAsia="Times New Roman" w:hAnsi="Calibri" w:cs="Calibri"/>
      <w:sz w:val="20"/>
      <w:szCs w:val="20"/>
      <w:lang w:eastAsia="zh-CN"/>
    </w:rPr>
  </w:style>
  <w:style w:type="paragraph" w:styleId="CommentSubject">
    <w:name w:val="annotation subject"/>
    <w:basedOn w:val="CommentText"/>
    <w:next w:val="CommentText"/>
    <w:link w:val="CommentSubjectChar1"/>
    <w:rsid w:val="005626C2"/>
    <w:rPr>
      <w:b/>
      <w:bCs/>
    </w:rPr>
  </w:style>
  <w:style w:type="character" w:customStyle="1" w:styleId="CommentSubjectChar1">
    <w:name w:val="Comment Subject Char1"/>
    <w:basedOn w:val="CommentTextChar2"/>
    <w:link w:val="CommentSubject"/>
    <w:rsid w:val="005626C2"/>
    <w:rPr>
      <w:rFonts w:ascii="Calibri" w:eastAsia="Times New Roman" w:hAnsi="Calibri" w:cs="Calibri"/>
      <w:b/>
      <w:bCs/>
      <w:sz w:val="20"/>
      <w:szCs w:val="20"/>
      <w:lang w:eastAsia="zh-CN"/>
    </w:rPr>
  </w:style>
  <w:style w:type="paragraph" w:styleId="Revision">
    <w:name w:val="Revision"/>
    <w:rsid w:val="005626C2"/>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Normal"/>
    <w:rsid w:val="005626C2"/>
    <w:pPr>
      <w:spacing w:before="280" w:after="200"/>
    </w:pPr>
    <w:rPr>
      <w:rFonts w:ascii="Arial Unicode MS" w:eastAsia="Arial Unicode MS" w:hAnsi="Arial Unicode MS" w:cs="Arial Unicode MS"/>
    </w:rPr>
  </w:style>
  <w:style w:type="paragraph" w:styleId="ListParagraph">
    <w:name w:val="List Paragraph"/>
    <w:basedOn w:val="Normal"/>
    <w:uiPriority w:val="34"/>
    <w:qFormat/>
    <w:rsid w:val="005626C2"/>
    <w:pPr>
      <w:spacing w:after="200"/>
      <w:ind w:left="720"/>
      <w:contextualSpacing/>
    </w:pPr>
  </w:style>
  <w:style w:type="paragraph" w:styleId="FootnoteText">
    <w:name w:val="footnote text"/>
    <w:basedOn w:val="Normal"/>
    <w:link w:val="FootnoteTextChar4"/>
    <w:rsid w:val="005626C2"/>
    <w:pPr>
      <w:spacing w:after="0"/>
      <w:ind w:left="425" w:hanging="425"/>
    </w:pPr>
    <w:rPr>
      <w:sz w:val="18"/>
      <w:szCs w:val="20"/>
      <w:lang w:val="en-IE"/>
    </w:rPr>
  </w:style>
  <w:style w:type="character" w:customStyle="1" w:styleId="FootnoteTextChar4">
    <w:name w:val="Footnote Text Char4"/>
    <w:basedOn w:val="DefaultParagraphFont"/>
    <w:link w:val="FootnoteText"/>
    <w:rsid w:val="005626C2"/>
    <w:rPr>
      <w:rFonts w:ascii="Calibri" w:eastAsia="Times New Roman" w:hAnsi="Calibri" w:cs="Calibri"/>
      <w:sz w:val="18"/>
      <w:szCs w:val="20"/>
      <w:lang w:val="en-IE" w:eastAsia="zh-CN"/>
    </w:rPr>
  </w:style>
  <w:style w:type="paragraph" w:styleId="TOC1">
    <w:name w:val="toc 1"/>
    <w:basedOn w:val="Normal"/>
    <w:next w:val="Normal"/>
    <w:uiPriority w:val="39"/>
    <w:rsid w:val="005626C2"/>
    <w:pPr>
      <w:spacing w:before="120"/>
      <w:jc w:val="left"/>
    </w:pPr>
    <w:rPr>
      <w:b/>
      <w:bCs/>
      <w:caps/>
      <w:sz w:val="20"/>
      <w:szCs w:val="20"/>
    </w:rPr>
  </w:style>
  <w:style w:type="paragraph" w:styleId="TOC2">
    <w:name w:val="toc 2"/>
    <w:basedOn w:val="Normal"/>
    <w:next w:val="Normal"/>
    <w:uiPriority w:val="39"/>
    <w:rsid w:val="005626C2"/>
    <w:pPr>
      <w:spacing w:after="0"/>
      <w:ind w:left="220"/>
      <w:jc w:val="left"/>
    </w:pPr>
    <w:rPr>
      <w:smallCaps/>
      <w:sz w:val="20"/>
      <w:szCs w:val="20"/>
    </w:rPr>
  </w:style>
  <w:style w:type="paragraph" w:styleId="TOC3">
    <w:name w:val="toc 3"/>
    <w:basedOn w:val="Normal"/>
    <w:next w:val="Normal"/>
    <w:uiPriority w:val="39"/>
    <w:rsid w:val="005626C2"/>
    <w:pPr>
      <w:spacing w:after="0"/>
      <w:ind w:left="440"/>
      <w:jc w:val="left"/>
    </w:pPr>
    <w:rPr>
      <w:i/>
      <w:iCs/>
      <w:sz w:val="20"/>
      <w:szCs w:val="20"/>
    </w:rPr>
  </w:style>
  <w:style w:type="paragraph" w:styleId="TOC4">
    <w:name w:val="toc 4"/>
    <w:basedOn w:val="Normal"/>
    <w:next w:val="Normal"/>
    <w:uiPriority w:val="39"/>
    <w:rsid w:val="005626C2"/>
    <w:pPr>
      <w:spacing w:after="0"/>
      <w:ind w:left="660"/>
      <w:jc w:val="left"/>
    </w:pPr>
    <w:rPr>
      <w:sz w:val="18"/>
      <w:szCs w:val="18"/>
    </w:rPr>
  </w:style>
  <w:style w:type="paragraph" w:styleId="TOC5">
    <w:name w:val="toc 5"/>
    <w:basedOn w:val="Normal"/>
    <w:next w:val="Normal"/>
    <w:rsid w:val="005626C2"/>
    <w:pPr>
      <w:spacing w:after="0"/>
      <w:ind w:left="880"/>
      <w:jc w:val="left"/>
    </w:pPr>
    <w:rPr>
      <w:sz w:val="18"/>
      <w:szCs w:val="18"/>
    </w:rPr>
  </w:style>
  <w:style w:type="paragraph" w:styleId="TOC6">
    <w:name w:val="toc 6"/>
    <w:basedOn w:val="Normal"/>
    <w:next w:val="Normal"/>
    <w:rsid w:val="005626C2"/>
    <w:pPr>
      <w:spacing w:after="0"/>
      <w:ind w:left="1100"/>
      <w:jc w:val="left"/>
    </w:pPr>
    <w:rPr>
      <w:sz w:val="18"/>
      <w:szCs w:val="18"/>
    </w:rPr>
  </w:style>
  <w:style w:type="paragraph" w:styleId="TOC7">
    <w:name w:val="toc 7"/>
    <w:basedOn w:val="Normal"/>
    <w:next w:val="Normal"/>
    <w:rsid w:val="005626C2"/>
    <w:pPr>
      <w:spacing w:after="0"/>
      <w:ind w:left="1320"/>
      <w:jc w:val="left"/>
    </w:pPr>
    <w:rPr>
      <w:sz w:val="18"/>
      <w:szCs w:val="18"/>
    </w:rPr>
  </w:style>
  <w:style w:type="paragraph" w:styleId="TOC8">
    <w:name w:val="toc 8"/>
    <w:basedOn w:val="Normal"/>
    <w:next w:val="Normal"/>
    <w:rsid w:val="005626C2"/>
    <w:pPr>
      <w:spacing w:after="0"/>
      <w:ind w:left="1540"/>
      <w:jc w:val="left"/>
    </w:pPr>
    <w:rPr>
      <w:sz w:val="18"/>
      <w:szCs w:val="18"/>
    </w:rPr>
  </w:style>
  <w:style w:type="paragraph" w:styleId="TOC9">
    <w:name w:val="toc 9"/>
    <w:basedOn w:val="Normal"/>
    <w:next w:val="Normal"/>
    <w:rsid w:val="005626C2"/>
    <w:pPr>
      <w:spacing w:after="0"/>
      <w:ind w:left="1760"/>
      <w:jc w:val="left"/>
    </w:pPr>
    <w:rPr>
      <w:sz w:val="18"/>
      <w:szCs w:val="18"/>
    </w:rPr>
  </w:style>
  <w:style w:type="paragraph" w:customStyle="1" w:styleId="Style1">
    <w:name w:val="Style1"/>
    <w:basedOn w:val="DocTitle"/>
    <w:rsid w:val="005626C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5626C2"/>
    <w:rPr>
      <w:rFonts w:ascii="Calibri" w:hAnsi="Calibri" w:cs="Calibri"/>
      <w:lang w:val="el-GR"/>
    </w:rPr>
  </w:style>
  <w:style w:type="paragraph" w:styleId="EndnoteText">
    <w:name w:val="endnote text"/>
    <w:basedOn w:val="Normal"/>
    <w:link w:val="EndnoteTextChar1"/>
    <w:uiPriority w:val="99"/>
    <w:rsid w:val="005626C2"/>
    <w:rPr>
      <w:sz w:val="20"/>
      <w:szCs w:val="20"/>
    </w:rPr>
  </w:style>
  <w:style w:type="character" w:customStyle="1" w:styleId="EndnoteTextChar1">
    <w:name w:val="Endnote Text Char1"/>
    <w:basedOn w:val="DefaultParagraphFont"/>
    <w:link w:val="EndnoteText"/>
    <w:uiPriority w:val="99"/>
    <w:rsid w:val="005626C2"/>
    <w:rPr>
      <w:rFonts w:ascii="Calibri" w:eastAsia="Times New Roman" w:hAnsi="Calibri" w:cs="Calibri"/>
      <w:sz w:val="20"/>
      <w:szCs w:val="20"/>
      <w:lang w:eastAsia="zh-CN"/>
    </w:rPr>
  </w:style>
  <w:style w:type="paragraph" w:customStyle="1" w:styleId="Default">
    <w:name w:val="Default"/>
    <w:rsid w:val="005626C2"/>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b">
    <w:name w:val="Προμορφοποιημένο κείμενο"/>
    <w:basedOn w:val="Normal"/>
    <w:rsid w:val="005626C2"/>
  </w:style>
  <w:style w:type="paragraph" w:styleId="BodyTextIndent">
    <w:name w:val="Body Text Indent"/>
    <w:basedOn w:val="Normal"/>
    <w:link w:val="BodyTextIndentChar"/>
    <w:rsid w:val="005626C2"/>
    <w:pPr>
      <w:ind w:firstLine="1134"/>
    </w:pPr>
    <w:rPr>
      <w:rFonts w:ascii="Arial" w:hAnsi="Arial" w:cs="Arial"/>
    </w:rPr>
  </w:style>
  <w:style w:type="character" w:customStyle="1" w:styleId="BodyTextIndentChar">
    <w:name w:val="Body Text Indent Char"/>
    <w:basedOn w:val="DefaultParagraphFont"/>
    <w:link w:val="BodyTextIndent"/>
    <w:rsid w:val="005626C2"/>
    <w:rPr>
      <w:rFonts w:ascii="Arial" w:eastAsia="Times New Roman" w:hAnsi="Arial" w:cs="Arial"/>
      <w:szCs w:val="24"/>
      <w:lang w:eastAsia="zh-CN"/>
    </w:rPr>
  </w:style>
  <w:style w:type="paragraph" w:customStyle="1" w:styleId="normalwithoutspacing">
    <w:name w:val="normal_without_spacing"/>
    <w:basedOn w:val="Normal"/>
    <w:rsid w:val="005626C2"/>
    <w:pPr>
      <w:spacing w:after="60"/>
    </w:pPr>
    <w:rPr>
      <w:lang w:val="el-GR"/>
    </w:rPr>
  </w:style>
  <w:style w:type="paragraph" w:customStyle="1" w:styleId="foothanging">
    <w:name w:val="foot_hanging"/>
    <w:basedOn w:val="FootnoteText"/>
    <w:rsid w:val="005626C2"/>
    <w:pPr>
      <w:ind w:left="426" w:hanging="426"/>
    </w:pPr>
    <w:rPr>
      <w:szCs w:val="18"/>
    </w:rPr>
  </w:style>
  <w:style w:type="paragraph" w:styleId="HTMLPreformatted">
    <w:name w:val="HTML Preformatted"/>
    <w:basedOn w:val="Normal"/>
    <w:link w:val="HTMLPreformattedChar2"/>
    <w:rsid w:val="00562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rsid w:val="005626C2"/>
    <w:rPr>
      <w:rFonts w:ascii="Courier New" w:eastAsia="Times New Roman" w:hAnsi="Courier New" w:cs="Courier New"/>
      <w:sz w:val="20"/>
      <w:szCs w:val="20"/>
      <w:lang w:val="el-GR" w:eastAsia="zh-CN"/>
    </w:rPr>
  </w:style>
  <w:style w:type="paragraph" w:customStyle="1" w:styleId="LO-normal">
    <w:name w:val="LO-normal"/>
    <w:rsid w:val="005626C2"/>
    <w:pPr>
      <w:suppressAutoHyphens/>
      <w:spacing w:after="0" w:line="276" w:lineRule="auto"/>
    </w:pPr>
    <w:rPr>
      <w:rFonts w:ascii="Arial" w:eastAsia="Arial" w:hAnsi="Arial" w:cs="Arial"/>
      <w:color w:val="000000"/>
      <w:lang w:val="el-GR" w:eastAsia="zh-CN"/>
    </w:rPr>
  </w:style>
  <w:style w:type="paragraph" w:styleId="BodyTextIndent3">
    <w:name w:val="Body Text Indent 3"/>
    <w:basedOn w:val="Normal"/>
    <w:link w:val="BodyTextIndent3Char1"/>
    <w:rsid w:val="005626C2"/>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5626C2"/>
    <w:rPr>
      <w:rFonts w:ascii="Calibri" w:eastAsia="Times New Roman" w:hAnsi="Calibri" w:cs="Times New Roman"/>
      <w:sz w:val="16"/>
      <w:szCs w:val="16"/>
      <w:lang w:eastAsia="zh-CN"/>
    </w:rPr>
  </w:style>
  <w:style w:type="paragraph" w:styleId="NoSpacing">
    <w:name w:val="No Spacing"/>
    <w:qFormat/>
    <w:rsid w:val="005626C2"/>
    <w:pPr>
      <w:suppressAutoHyphens/>
      <w:spacing w:after="0" w:line="240" w:lineRule="auto"/>
      <w:jc w:val="both"/>
    </w:pPr>
    <w:rPr>
      <w:rFonts w:ascii="Calibri" w:eastAsia="Times New Roman" w:hAnsi="Calibri" w:cs="Calibri"/>
      <w:szCs w:val="24"/>
      <w:lang w:eastAsia="zh-CN"/>
    </w:rPr>
  </w:style>
  <w:style w:type="paragraph" w:customStyle="1" w:styleId="ac">
    <w:name w:val="Περιεχόμενα πίνακα"/>
    <w:basedOn w:val="Normal"/>
    <w:rsid w:val="005626C2"/>
    <w:pPr>
      <w:suppressLineNumbers/>
    </w:pPr>
  </w:style>
  <w:style w:type="paragraph" w:customStyle="1" w:styleId="ad">
    <w:name w:val="Επικεφαλίδα πίνακα"/>
    <w:basedOn w:val="ac"/>
    <w:rsid w:val="005626C2"/>
    <w:pPr>
      <w:jc w:val="center"/>
    </w:pPr>
    <w:rPr>
      <w:b/>
      <w:bCs/>
    </w:rPr>
  </w:style>
  <w:style w:type="paragraph" w:customStyle="1" w:styleId="footers">
    <w:name w:val="footers"/>
    <w:basedOn w:val="foothanging"/>
    <w:rsid w:val="005626C2"/>
  </w:style>
  <w:style w:type="paragraph" w:customStyle="1" w:styleId="Standard">
    <w:name w:val="Standard"/>
    <w:rsid w:val="005626C2"/>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5626C2"/>
    <w:pPr>
      <w:spacing w:after="120"/>
    </w:pPr>
  </w:style>
  <w:style w:type="paragraph" w:customStyle="1" w:styleId="Footnote">
    <w:name w:val="Footnote"/>
    <w:basedOn w:val="Standard"/>
    <w:rsid w:val="005626C2"/>
    <w:pPr>
      <w:suppressLineNumbers/>
      <w:ind w:left="283" w:hanging="283"/>
    </w:pPr>
    <w:rPr>
      <w:sz w:val="20"/>
      <w:szCs w:val="20"/>
    </w:rPr>
  </w:style>
  <w:style w:type="paragraph" w:styleId="BodyText3">
    <w:name w:val="Body Text 3"/>
    <w:basedOn w:val="Normal"/>
    <w:link w:val="BodyText3Char1"/>
    <w:rsid w:val="005626C2"/>
    <w:rPr>
      <w:sz w:val="16"/>
      <w:szCs w:val="16"/>
    </w:rPr>
  </w:style>
  <w:style w:type="character" w:customStyle="1" w:styleId="BodyText3Char1">
    <w:name w:val="Body Text 3 Char1"/>
    <w:basedOn w:val="DefaultParagraphFont"/>
    <w:link w:val="BodyText3"/>
    <w:rsid w:val="005626C2"/>
    <w:rPr>
      <w:rFonts w:ascii="Calibri" w:eastAsia="Times New Roman" w:hAnsi="Calibri" w:cs="Calibri"/>
      <w:sz w:val="16"/>
      <w:szCs w:val="16"/>
      <w:lang w:eastAsia="zh-CN"/>
    </w:rPr>
  </w:style>
  <w:style w:type="paragraph" w:customStyle="1" w:styleId="fooot">
    <w:name w:val="fooot"/>
    <w:basedOn w:val="footers"/>
    <w:rsid w:val="005626C2"/>
  </w:style>
  <w:style w:type="paragraph" w:customStyle="1" w:styleId="ae">
    <w:name w:val="Κείμενο πλαισίου"/>
    <w:basedOn w:val="Normal"/>
    <w:rsid w:val="005626C2"/>
    <w:pPr>
      <w:spacing w:after="0"/>
    </w:pPr>
    <w:rPr>
      <w:rFonts w:ascii="Tahoma" w:hAnsi="Tahoma" w:cs="Tahoma"/>
      <w:sz w:val="16"/>
      <w:szCs w:val="16"/>
    </w:rPr>
  </w:style>
  <w:style w:type="paragraph" w:customStyle="1" w:styleId="14">
    <w:name w:val="Κείμενο σχολίου1"/>
    <w:basedOn w:val="Normal"/>
    <w:rsid w:val="005626C2"/>
    <w:rPr>
      <w:sz w:val="20"/>
      <w:szCs w:val="20"/>
    </w:rPr>
  </w:style>
  <w:style w:type="paragraph" w:customStyle="1" w:styleId="af">
    <w:name w:val="Θέμα σχολίου"/>
    <w:basedOn w:val="14"/>
    <w:next w:val="14"/>
    <w:rsid w:val="005626C2"/>
    <w:rPr>
      <w:b/>
      <w:bCs/>
    </w:rPr>
  </w:style>
  <w:style w:type="paragraph" w:customStyle="1" w:styleId="-HTML">
    <w:name w:val="Προ-διαμορφωμένο HTML"/>
    <w:basedOn w:val="Normal"/>
    <w:rsid w:val="00562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0">
    <w:name w:val="Αναθεώρηση"/>
    <w:rsid w:val="005626C2"/>
    <w:pPr>
      <w:suppressAutoHyphens/>
      <w:spacing w:after="0" w:line="240" w:lineRule="auto"/>
    </w:pPr>
    <w:rPr>
      <w:rFonts w:ascii="Calibri" w:eastAsia="Times New Roman" w:hAnsi="Calibri" w:cs="Calibri"/>
      <w:szCs w:val="24"/>
      <w:lang w:eastAsia="zh-CN"/>
    </w:rPr>
  </w:style>
  <w:style w:type="paragraph" w:styleId="ListBullet2">
    <w:name w:val="List Bullet 2"/>
    <w:basedOn w:val="Normal"/>
    <w:rsid w:val="005626C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9"/>
    <w:rsid w:val="005626C2"/>
    <w:pPr>
      <w:tabs>
        <w:tab w:val="right" w:leader="dot" w:pos="7091"/>
      </w:tabs>
      <w:ind w:left="2547"/>
    </w:pPr>
  </w:style>
  <w:style w:type="paragraph" w:customStyle="1" w:styleId="af1">
    <w:name w:val="Οριζόντια γραμμή"/>
    <w:basedOn w:val="Normal"/>
    <w:next w:val="BodyText"/>
    <w:rsid w:val="005626C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table" w:styleId="TableGrid">
    <w:name w:val="Table Grid"/>
    <w:basedOn w:val="TableNormal"/>
    <w:rsid w:val="005626C2"/>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626C2"/>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626C2"/>
    <w:pPr>
      <w:spacing w:after="0" w:line="240" w:lineRule="auto"/>
    </w:pPr>
    <w:rPr>
      <w:rFonts w:ascii="Calibri" w:eastAsia="Calibri" w:hAnsi="Calibri" w:cs="Times New Roman"/>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
    <w:name w:val="WW-Χαρακτήρες υποσημείωσης"/>
    <w:rsid w:val="005626C2"/>
  </w:style>
  <w:style w:type="character" w:customStyle="1" w:styleId="DeltaViewInsertion">
    <w:name w:val="DeltaView Insertion"/>
    <w:rsid w:val="005626C2"/>
    <w:rPr>
      <w:b/>
      <w:i/>
      <w:spacing w:val="0"/>
      <w:lang w:val="el-GR"/>
    </w:rPr>
  </w:style>
  <w:style w:type="paragraph" w:styleId="NormalWeb">
    <w:name w:val="Normal (Web)"/>
    <w:basedOn w:val="Normal"/>
    <w:uiPriority w:val="99"/>
    <w:rsid w:val="005626C2"/>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2018-09-27T13:08:00Z</dcterms:created>
  <dcterms:modified xsi:type="dcterms:W3CDTF">2018-09-27T13:09:00Z</dcterms:modified>
</cp:coreProperties>
</file>